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4C" w:rsidRPr="00941E6C" w:rsidRDefault="00673A4C" w:rsidP="007F5BD0">
      <w:pPr>
        <w:widowControl/>
        <w:suppressAutoHyphens w:val="0"/>
        <w:ind w:firstLine="0"/>
        <w:jc w:val="center"/>
        <w:rPr>
          <w:sz w:val="28"/>
          <w:szCs w:val="28"/>
        </w:rPr>
      </w:pPr>
      <w:r w:rsidRPr="00941E6C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73A4C" w:rsidRPr="00941E6C" w:rsidRDefault="00673A4C" w:rsidP="007F5BD0">
      <w:pPr>
        <w:widowControl/>
        <w:suppressAutoHyphens w:val="0"/>
        <w:ind w:firstLine="0"/>
        <w:jc w:val="center"/>
        <w:rPr>
          <w:rFonts w:eastAsia="Arial Unicode MS"/>
          <w:sz w:val="28"/>
          <w:szCs w:val="28"/>
        </w:rPr>
      </w:pPr>
      <w:r w:rsidRPr="00941E6C">
        <w:rPr>
          <w:sz w:val="28"/>
          <w:szCs w:val="28"/>
        </w:rPr>
        <w:t>высшего образования</w:t>
      </w:r>
    </w:p>
    <w:p w:rsidR="00673A4C" w:rsidRPr="00941E6C" w:rsidRDefault="00673A4C" w:rsidP="007F5BD0">
      <w:pPr>
        <w:widowControl/>
        <w:suppressAutoHyphens w:val="0"/>
        <w:ind w:firstLine="0"/>
        <w:jc w:val="center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center"/>
        <w:rPr>
          <w:sz w:val="28"/>
          <w:szCs w:val="28"/>
        </w:rPr>
      </w:pPr>
      <w:r w:rsidRPr="00941E6C">
        <w:rPr>
          <w:sz w:val="28"/>
          <w:szCs w:val="28"/>
        </w:rPr>
        <w:t>«Мичуринский государственный аграрный университет»</w:t>
      </w:r>
    </w:p>
    <w:p w:rsidR="00673A4C" w:rsidRPr="00941E6C" w:rsidRDefault="00600113" w:rsidP="007F5BD0">
      <w:pPr>
        <w:widowControl/>
        <w:suppressAutoHyphens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673A4C" w:rsidRPr="00941E6C" w:rsidRDefault="00673A4C" w:rsidP="007F5BD0">
      <w:pPr>
        <w:widowControl/>
        <w:suppressAutoHyphens w:val="0"/>
        <w:ind w:firstLine="0"/>
        <w:jc w:val="center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center"/>
        <w:rPr>
          <w:sz w:val="28"/>
          <w:szCs w:val="28"/>
        </w:rPr>
      </w:pPr>
      <w:r w:rsidRPr="00941E6C">
        <w:rPr>
          <w:sz w:val="28"/>
          <w:szCs w:val="28"/>
        </w:rPr>
        <w:t>Кафедра социально-гуманитарных дисциплин</w:t>
      </w:r>
    </w:p>
    <w:p w:rsidR="00673A4C" w:rsidRPr="00941E6C" w:rsidRDefault="00673A4C" w:rsidP="007F5BD0">
      <w:pPr>
        <w:widowControl/>
        <w:suppressAutoHyphens w:val="0"/>
        <w:ind w:firstLine="0"/>
        <w:jc w:val="center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center"/>
        <w:rPr>
          <w:sz w:val="28"/>
          <w:szCs w:val="28"/>
        </w:rPr>
      </w:pPr>
    </w:p>
    <w:p w:rsidR="00673A4C" w:rsidRDefault="00673A4C" w:rsidP="007F5BD0">
      <w:pPr>
        <w:widowControl/>
        <w:suppressAutoHyphens w:val="0"/>
        <w:ind w:firstLine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3"/>
      </w:tblGrid>
      <w:tr w:rsidR="00424735" w:rsidRPr="002D4091" w:rsidTr="00424735">
        <w:tc>
          <w:tcPr>
            <w:tcW w:w="4787" w:type="dxa"/>
            <w:shd w:val="clear" w:color="auto" w:fill="auto"/>
          </w:tcPr>
          <w:p w:rsidR="00424735" w:rsidRPr="002D4091" w:rsidRDefault="00424735" w:rsidP="00424735">
            <w:pPr>
              <w:jc w:val="center"/>
              <w:outlineLvl w:val="0"/>
              <w:rPr>
                <w:bCs/>
                <w:caps/>
                <w:kern w:val="32"/>
              </w:rPr>
            </w:pPr>
            <w:r w:rsidRPr="002D4091">
              <w:rPr>
                <w:bCs/>
                <w:kern w:val="32"/>
              </w:rPr>
              <w:t>УТВЕРЖДЕНА</w:t>
            </w:r>
          </w:p>
          <w:p w:rsidR="00424735" w:rsidRPr="002D4091" w:rsidRDefault="00424735" w:rsidP="00424735">
            <w:pPr>
              <w:jc w:val="center"/>
            </w:pPr>
            <w:r w:rsidRPr="002D4091">
              <w:t>решением учебно-методического совета</w:t>
            </w:r>
          </w:p>
          <w:p w:rsidR="00424735" w:rsidRPr="002D4091" w:rsidRDefault="00424735" w:rsidP="00424735">
            <w:pPr>
              <w:jc w:val="center"/>
              <w:rPr>
                <w:lang w:eastAsia="en-US"/>
              </w:rPr>
            </w:pPr>
            <w:r w:rsidRPr="002D4091">
              <w:t xml:space="preserve">университета </w:t>
            </w:r>
          </w:p>
          <w:p w:rsidR="00424735" w:rsidRPr="002D4091" w:rsidRDefault="00424735" w:rsidP="00424735">
            <w:pPr>
              <w:jc w:val="center"/>
            </w:pPr>
            <w:r w:rsidRPr="002D4091">
              <w:t>(протокол от 2</w:t>
            </w:r>
            <w:r>
              <w:t>3 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 № </w:t>
            </w:r>
            <w:r>
              <w:t>9</w:t>
            </w:r>
            <w:r w:rsidRPr="002D4091">
              <w:t>)</w:t>
            </w:r>
          </w:p>
          <w:p w:rsidR="00424735" w:rsidRPr="002D4091" w:rsidRDefault="00424735" w:rsidP="00424735">
            <w:pPr>
              <w:jc w:val="right"/>
            </w:pPr>
          </w:p>
        </w:tc>
        <w:tc>
          <w:tcPr>
            <w:tcW w:w="4783" w:type="dxa"/>
            <w:shd w:val="clear" w:color="auto" w:fill="auto"/>
          </w:tcPr>
          <w:p w:rsidR="00424735" w:rsidRPr="002D4091" w:rsidRDefault="00424735" w:rsidP="00424735">
            <w:pPr>
              <w:jc w:val="center"/>
            </w:pPr>
            <w:r w:rsidRPr="002D4091">
              <w:t>УТВЕРЖДАЮ</w:t>
            </w:r>
          </w:p>
          <w:p w:rsidR="00424735" w:rsidRPr="002D4091" w:rsidRDefault="00424735" w:rsidP="00424735">
            <w:pPr>
              <w:jc w:val="center"/>
            </w:pPr>
            <w:r w:rsidRPr="002D4091">
              <w:t xml:space="preserve">Председатель </w:t>
            </w:r>
            <w:proofErr w:type="gramStart"/>
            <w:r w:rsidRPr="002D4091">
              <w:t>учебно-методического</w:t>
            </w:r>
            <w:proofErr w:type="gramEnd"/>
            <w:r w:rsidRPr="002D4091">
              <w:t xml:space="preserve"> </w:t>
            </w:r>
          </w:p>
          <w:p w:rsidR="00424735" w:rsidRPr="002D4091" w:rsidRDefault="00424735" w:rsidP="00424735">
            <w:pPr>
              <w:jc w:val="center"/>
            </w:pPr>
            <w:r w:rsidRPr="002D4091">
              <w:t>совета университета</w:t>
            </w:r>
          </w:p>
          <w:p w:rsidR="00424735" w:rsidRPr="002D4091" w:rsidRDefault="00600113" w:rsidP="00424735">
            <w:pPr>
              <w:jc w:val="center"/>
            </w:pPr>
            <w:r>
              <w:t>_________________</w:t>
            </w:r>
            <w:r w:rsidR="00424735" w:rsidRPr="002D4091">
              <w:t>С.В. Соловьев</w:t>
            </w:r>
          </w:p>
          <w:p w:rsidR="00424735" w:rsidRPr="002D4091" w:rsidRDefault="00424735" w:rsidP="00424735">
            <w:pPr>
              <w:jc w:val="center"/>
            </w:pPr>
            <w:r w:rsidRPr="002D4091">
              <w:t>«2</w:t>
            </w:r>
            <w:r>
              <w:t>3</w:t>
            </w:r>
            <w:r w:rsidRPr="002D4091">
              <w:t xml:space="preserve">» </w:t>
            </w:r>
            <w:r>
              <w:t>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</w:t>
            </w:r>
          </w:p>
        </w:tc>
      </w:tr>
    </w:tbl>
    <w:p w:rsidR="00673A4C" w:rsidRPr="007E2154" w:rsidRDefault="00673A4C" w:rsidP="007F5BD0">
      <w:pPr>
        <w:widowControl/>
        <w:suppressAutoHyphens w:val="0"/>
        <w:ind w:firstLine="0"/>
        <w:jc w:val="center"/>
        <w:rPr>
          <w:sz w:val="28"/>
          <w:szCs w:val="28"/>
          <w:lang/>
        </w:rPr>
      </w:pPr>
    </w:p>
    <w:p w:rsidR="00673A4C" w:rsidRPr="00941E6C" w:rsidRDefault="00673A4C" w:rsidP="007F5BD0">
      <w:pPr>
        <w:widowControl/>
        <w:suppressAutoHyphens w:val="0"/>
        <w:ind w:firstLine="0"/>
        <w:jc w:val="center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center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center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center"/>
        <w:rPr>
          <w:b/>
          <w:bCs/>
          <w:sz w:val="28"/>
          <w:szCs w:val="28"/>
        </w:rPr>
      </w:pPr>
      <w:r w:rsidRPr="00941E6C">
        <w:rPr>
          <w:b/>
          <w:sz w:val="28"/>
          <w:szCs w:val="28"/>
        </w:rPr>
        <w:t xml:space="preserve">РАБОЧАЯ </w:t>
      </w:r>
      <w:r w:rsidR="007F5BD0" w:rsidRPr="00941E6C">
        <w:rPr>
          <w:b/>
          <w:sz w:val="28"/>
          <w:szCs w:val="28"/>
        </w:rPr>
        <w:t>ПРОГРАММА ДИСЦИПЛИНЫ</w:t>
      </w:r>
      <w:r w:rsidRPr="00941E6C">
        <w:rPr>
          <w:b/>
          <w:sz w:val="28"/>
          <w:szCs w:val="28"/>
        </w:rPr>
        <w:t xml:space="preserve"> (МОДУЛЯ)</w:t>
      </w:r>
    </w:p>
    <w:p w:rsidR="00673A4C" w:rsidRPr="00941E6C" w:rsidRDefault="00673A4C" w:rsidP="007F5BD0">
      <w:pPr>
        <w:widowControl/>
        <w:suppressAutoHyphens w:val="0"/>
        <w:ind w:firstLine="0"/>
        <w:jc w:val="center"/>
        <w:rPr>
          <w:bCs/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center"/>
        <w:rPr>
          <w:b/>
        </w:rPr>
      </w:pPr>
      <w:r w:rsidRPr="00941E6C">
        <w:rPr>
          <w:rFonts w:eastAsia="MS Mincho"/>
          <w:b/>
          <w:bCs/>
          <w:sz w:val="28"/>
          <w:szCs w:val="28"/>
        </w:rPr>
        <w:t>ФИЛОСОФИЯ</w:t>
      </w: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bCs/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bCs/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sz w:val="28"/>
          <w:szCs w:val="28"/>
        </w:rPr>
      </w:pPr>
      <w:r w:rsidRPr="00941E6C">
        <w:rPr>
          <w:sz w:val="28"/>
          <w:szCs w:val="28"/>
        </w:rPr>
        <w:t xml:space="preserve">Направление </w:t>
      </w:r>
      <w:r w:rsidR="0023738E" w:rsidRPr="00941E6C">
        <w:rPr>
          <w:sz w:val="28"/>
          <w:szCs w:val="28"/>
        </w:rPr>
        <w:t xml:space="preserve">подготовки </w:t>
      </w:r>
      <w:r w:rsidRPr="00941E6C">
        <w:rPr>
          <w:sz w:val="28"/>
          <w:szCs w:val="28"/>
        </w:rPr>
        <w:t>19.03.04 Технология продукции и организация о</w:t>
      </w:r>
      <w:r w:rsidRPr="00941E6C">
        <w:rPr>
          <w:sz w:val="28"/>
          <w:szCs w:val="28"/>
        </w:rPr>
        <w:t>б</w:t>
      </w:r>
      <w:r w:rsidRPr="00941E6C">
        <w:rPr>
          <w:sz w:val="28"/>
          <w:szCs w:val="28"/>
        </w:rPr>
        <w:t>щественного питания</w:t>
      </w: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sz w:val="28"/>
          <w:szCs w:val="28"/>
        </w:rPr>
      </w:pPr>
      <w:r w:rsidRPr="00941E6C">
        <w:rPr>
          <w:sz w:val="28"/>
          <w:szCs w:val="28"/>
        </w:rPr>
        <w:t>Направленность</w:t>
      </w:r>
      <w:r w:rsidR="009821E2">
        <w:rPr>
          <w:sz w:val="28"/>
          <w:szCs w:val="28"/>
        </w:rPr>
        <w:t xml:space="preserve"> </w:t>
      </w:r>
      <w:r w:rsidRPr="00941E6C">
        <w:rPr>
          <w:sz w:val="28"/>
          <w:szCs w:val="28"/>
        </w:rPr>
        <w:t>(профиль) - Технология и организация специальных видов питания</w:t>
      </w: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sz w:val="28"/>
          <w:szCs w:val="28"/>
        </w:rPr>
      </w:pPr>
      <w:r w:rsidRPr="00941E6C">
        <w:rPr>
          <w:sz w:val="28"/>
          <w:szCs w:val="28"/>
        </w:rPr>
        <w:t>Квалификация - бакалавр</w:t>
      </w: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673A4C" w:rsidRPr="00941E6C" w:rsidRDefault="00673A4C" w:rsidP="007F5BD0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1662D1" w:rsidRPr="00941E6C" w:rsidRDefault="00600113" w:rsidP="007F5BD0">
      <w:pPr>
        <w:widowControl/>
        <w:suppressAutoHyphens w:val="0"/>
        <w:ind w:firstLine="0"/>
        <w:jc w:val="center"/>
      </w:pPr>
      <w:r>
        <w:rPr>
          <w:sz w:val="28"/>
          <w:szCs w:val="28"/>
        </w:rPr>
        <w:t>Тамбов</w:t>
      </w:r>
      <w:r w:rsidR="00673A4C" w:rsidRPr="00941E6C">
        <w:rPr>
          <w:sz w:val="28"/>
          <w:szCs w:val="28"/>
        </w:rPr>
        <w:t xml:space="preserve"> – 20</w:t>
      </w:r>
      <w:r w:rsidR="005264F4" w:rsidRPr="00941E6C">
        <w:rPr>
          <w:sz w:val="28"/>
          <w:szCs w:val="28"/>
        </w:rPr>
        <w:t>2</w:t>
      </w:r>
      <w:r w:rsidR="00424735">
        <w:rPr>
          <w:sz w:val="28"/>
          <w:szCs w:val="28"/>
        </w:rPr>
        <w:t>4</w:t>
      </w:r>
      <w:r w:rsidR="00673A4C" w:rsidRPr="00941E6C">
        <w:rPr>
          <w:sz w:val="28"/>
          <w:szCs w:val="28"/>
        </w:rPr>
        <w:t xml:space="preserve"> г.</w:t>
      </w:r>
    </w:p>
    <w:p w:rsidR="00864D06" w:rsidRPr="00941E6C" w:rsidRDefault="001662D1" w:rsidP="007F5BD0">
      <w:pPr>
        <w:widowControl/>
        <w:suppressAutoHyphens w:val="0"/>
        <w:ind w:firstLine="0"/>
        <w:jc w:val="center"/>
        <w:rPr>
          <w:b/>
          <w:sz w:val="28"/>
          <w:szCs w:val="28"/>
        </w:rPr>
      </w:pPr>
      <w:r w:rsidRPr="00941E6C">
        <w:br w:type="page"/>
      </w:r>
      <w:r w:rsidR="007F5BD0" w:rsidRPr="00941E6C">
        <w:rPr>
          <w:b/>
          <w:sz w:val="28"/>
          <w:szCs w:val="28"/>
        </w:rPr>
        <w:lastRenderedPageBreak/>
        <w:t>1.</w:t>
      </w:r>
      <w:r w:rsidR="00B1188E">
        <w:rPr>
          <w:b/>
          <w:sz w:val="28"/>
          <w:szCs w:val="28"/>
        </w:rPr>
        <w:t xml:space="preserve"> </w:t>
      </w:r>
      <w:r w:rsidR="00907FDA" w:rsidRPr="00941E6C">
        <w:rPr>
          <w:b/>
          <w:sz w:val="28"/>
          <w:szCs w:val="28"/>
        </w:rPr>
        <w:t xml:space="preserve">Цели </w:t>
      </w:r>
      <w:r w:rsidR="00864D06" w:rsidRPr="00941E6C">
        <w:rPr>
          <w:b/>
          <w:sz w:val="28"/>
          <w:szCs w:val="28"/>
        </w:rPr>
        <w:t>освоения дисциплины</w:t>
      </w:r>
      <w:r w:rsidR="00907FDA" w:rsidRPr="00941E6C">
        <w:rPr>
          <w:b/>
          <w:sz w:val="28"/>
          <w:szCs w:val="28"/>
        </w:rPr>
        <w:t xml:space="preserve"> (модуля)</w:t>
      </w:r>
    </w:p>
    <w:p w:rsidR="00864D06" w:rsidRPr="00941E6C" w:rsidRDefault="00864D06" w:rsidP="007F5BD0">
      <w:pPr>
        <w:widowControl/>
        <w:suppressAutoHyphens w:val="0"/>
        <w:ind w:firstLine="709"/>
      </w:pPr>
      <w:r w:rsidRPr="00941E6C">
        <w:t xml:space="preserve">Цели </w:t>
      </w:r>
      <w:r w:rsidR="007F5BD0" w:rsidRPr="00941E6C">
        <w:t>освоения</w:t>
      </w:r>
      <w:r w:rsidRPr="00941E6C">
        <w:t xml:space="preserve"> дисциплины «Философия» направлены на формирование</w:t>
      </w:r>
      <w:r w:rsidR="007E2154">
        <w:t xml:space="preserve"> </w:t>
      </w:r>
      <w:r w:rsidR="00907FDA" w:rsidRPr="00941E6C">
        <w:t>предста</w:t>
      </w:r>
      <w:r w:rsidR="00907FDA" w:rsidRPr="00941E6C">
        <w:t>в</w:t>
      </w:r>
      <w:r w:rsidR="00907FDA" w:rsidRPr="00941E6C">
        <w:t xml:space="preserve">ления </w:t>
      </w:r>
      <w:r w:rsidR="007E2154" w:rsidRPr="00941E6C">
        <w:t>о: специфике</w:t>
      </w:r>
      <w:r w:rsidRPr="00941E6C">
        <w:t xml:space="preserve"> философии как способе познания и духовного освоения мира;</w:t>
      </w:r>
      <w:r w:rsidR="007E2154">
        <w:t xml:space="preserve"> </w:t>
      </w:r>
      <w:r w:rsidRPr="00941E6C">
        <w:t>осно</w:t>
      </w:r>
      <w:r w:rsidRPr="00941E6C">
        <w:t>в</w:t>
      </w:r>
      <w:r w:rsidRPr="00941E6C">
        <w:t>ных этапах историко-философского развития; основных разделах современного филосо</w:t>
      </w:r>
      <w:r w:rsidRPr="00941E6C">
        <w:t>ф</w:t>
      </w:r>
      <w:r w:rsidRPr="00941E6C">
        <w:t>ского знания,</w:t>
      </w:r>
      <w:r w:rsidR="007E2154">
        <w:t xml:space="preserve"> </w:t>
      </w:r>
      <w:r w:rsidRPr="00941E6C">
        <w:t xml:space="preserve">философских проблемах и методах их исследования; </w:t>
      </w:r>
      <w:r w:rsidR="00A62871" w:rsidRPr="00941E6C">
        <w:t xml:space="preserve">Обучающиеся должны овладеть </w:t>
      </w:r>
      <w:r w:rsidRPr="00941E6C">
        <w:t>базовыми принципами и</w:t>
      </w:r>
      <w:r w:rsidR="00A62871" w:rsidRPr="00941E6C">
        <w:t xml:space="preserve"> приемами философского познания. Знать смысл </w:t>
      </w:r>
      <w:r w:rsidRPr="00941E6C">
        <w:t>фил</w:t>
      </w:r>
      <w:r w:rsidRPr="00941E6C">
        <w:t>о</w:t>
      </w:r>
      <w:r w:rsidRPr="00941E6C">
        <w:t xml:space="preserve">софских проблем, связанных с будущей </w:t>
      </w:r>
      <w:r w:rsidR="00A62871" w:rsidRPr="00941E6C">
        <w:t>профессиональной деятельность. Должны иметь</w:t>
      </w:r>
      <w:r w:rsidR="007E2154">
        <w:t xml:space="preserve"> </w:t>
      </w:r>
      <w:r w:rsidR="00A62871" w:rsidRPr="00941E6C">
        <w:t>навыки</w:t>
      </w:r>
      <w:r w:rsidRPr="00941E6C">
        <w:t xml:space="preserve"> работы с оригинальными и адаптированными философскими текстами.</w:t>
      </w:r>
    </w:p>
    <w:p w:rsidR="00864D06" w:rsidRPr="00941E6C" w:rsidRDefault="00864D06" w:rsidP="007F5BD0">
      <w:pPr>
        <w:widowControl/>
        <w:suppressAutoHyphens w:val="0"/>
        <w:ind w:firstLine="708"/>
      </w:pPr>
    </w:p>
    <w:p w:rsidR="00907FDA" w:rsidRPr="00941E6C" w:rsidRDefault="00864D06" w:rsidP="007F5BD0">
      <w:pPr>
        <w:widowControl/>
        <w:suppressAutoHyphens w:val="0"/>
        <w:ind w:firstLine="0"/>
        <w:jc w:val="center"/>
        <w:rPr>
          <w:b/>
        </w:rPr>
      </w:pPr>
      <w:r w:rsidRPr="00941E6C">
        <w:rPr>
          <w:b/>
          <w:sz w:val="28"/>
        </w:rPr>
        <w:t>2</w:t>
      </w:r>
      <w:r w:rsidR="006E4B2E" w:rsidRPr="00941E6C">
        <w:rPr>
          <w:b/>
          <w:sz w:val="28"/>
        </w:rPr>
        <w:t>.</w:t>
      </w:r>
      <w:r w:rsidR="007E2154">
        <w:rPr>
          <w:b/>
          <w:sz w:val="28"/>
        </w:rPr>
        <w:t xml:space="preserve"> </w:t>
      </w:r>
      <w:r w:rsidR="00907FDA" w:rsidRPr="00941E6C">
        <w:rPr>
          <w:b/>
          <w:sz w:val="28"/>
        </w:rPr>
        <w:t>Место дисциплины (модуля) в структуре образовательной программы</w:t>
      </w:r>
    </w:p>
    <w:p w:rsidR="00F26F1B" w:rsidRPr="00BD4B39" w:rsidRDefault="00F26F1B" w:rsidP="00F26F1B">
      <w:pPr>
        <w:ind w:firstLine="709"/>
      </w:pPr>
      <w:r w:rsidRPr="00BD4B39">
        <w:t>Согласно учебному плану по направлению подготовки 38.03.07 Товароведение дисциплина (модуль) «Философия» относится к обязательной части Блока 1. «Дисциплины (модули)» Б1.О.03.</w:t>
      </w:r>
    </w:p>
    <w:p w:rsidR="00864D06" w:rsidRPr="00941E6C" w:rsidRDefault="00DD6E82" w:rsidP="007F5BD0">
      <w:pPr>
        <w:widowControl/>
        <w:suppressAutoHyphens w:val="0"/>
        <w:ind w:firstLine="724"/>
      </w:pPr>
      <w:r w:rsidRPr="00941E6C">
        <w:t>Для</w:t>
      </w:r>
      <w:r w:rsidR="00905680" w:rsidRPr="00941E6C">
        <w:t xml:space="preserve"> ее изучения необходимы компетенции, сформирова</w:t>
      </w:r>
      <w:r w:rsidR="00E57935">
        <w:t>н</w:t>
      </w:r>
      <w:r w:rsidR="00905680" w:rsidRPr="00941E6C">
        <w:t>ные п</w:t>
      </w:r>
      <w:r w:rsidRPr="00941E6C">
        <w:t>ри изучении дисц</w:t>
      </w:r>
      <w:r w:rsidRPr="00941E6C">
        <w:t>и</w:t>
      </w:r>
      <w:r w:rsidRPr="00941E6C">
        <w:t>плин «</w:t>
      </w:r>
      <w:r w:rsidR="004A20BC" w:rsidRPr="0074369B">
        <w:t>Истори</w:t>
      </w:r>
      <w:r w:rsidR="004A20BC">
        <w:t>я России</w:t>
      </w:r>
      <w:r w:rsidR="00905680" w:rsidRPr="00941E6C">
        <w:t xml:space="preserve">» </w:t>
      </w:r>
      <w:r w:rsidRPr="00941E6C">
        <w:t>и «Экология».</w:t>
      </w:r>
      <w:r w:rsidR="00864D06" w:rsidRPr="00941E6C">
        <w:t xml:space="preserve"> Философия является основой</w:t>
      </w:r>
      <w:r w:rsidR="00C21123" w:rsidRPr="00941E6C">
        <w:t xml:space="preserve"> для изучения дисц</w:t>
      </w:r>
      <w:r w:rsidR="00C21123" w:rsidRPr="00941E6C">
        <w:t>и</w:t>
      </w:r>
      <w:r w:rsidR="00C21123" w:rsidRPr="00941E6C">
        <w:t xml:space="preserve">плин </w:t>
      </w:r>
      <w:r w:rsidR="00B1188E">
        <w:t>«</w:t>
      </w:r>
      <w:r w:rsidR="00905680" w:rsidRPr="00941E6C">
        <w:t>Культурология</w:t>
      </w:r>
      <w:r w:rsidR="00B1188E">
        <w:t>»</w:t>
      </w:r>
      <w:r w:rsidR="00905680" w:rsidRPr="00941E6C">
        <w:t xml:space="preserve">, </w:t>
      </w:r>
      <w:r w:rsidRPr="00941E6C">
        <w:t>«Социология», «Эстетика в оформлении и декорирования блюд и закусок», «Правоведение»</w:t>
      </w:r>
      <w:r w:rsidR="00905680" w:rsidRPr="00941E6C">
        <w:t>.</w:t>
      </w:r>
    </w:p>
    <w:p w:rsidR="00864D06" w:rsidRPr="00941E6C" w:rsidRDefault="00864D06" w:rsidP="007F5BD0">
      <w:pPr>
        <w:widowControl/>
        <w:suppressAutoHyphens w:val="0"/>
        <w:ind w:firstLine="0"/>
        <w:jc w:val="center"/>
      </w:pPr>
    </w:p>
    <w:p w:rsidR="007F5BD0" w:rsidRPr="00941E6C" w:rsidRDefault="00C51919" w:rsidP="007F5BD0">
      <w:pPr>
        <w:widowControl/>
        <w:suppressAutoHyphens w:val="0"/>
        <w:ind w:firstLine="0"/>
        <w:jc w:val="center"/>
        <w:rPr>
          <w:b/>
          <w:bCs/>
          <w:sz w:val="28"/>
          <w:szCs w:val="28"/>
        </w:rPr>
      </w:pPr>
      <w:r w:rsidRPr="00941E6C">
        <w:rPr>
          <w:b/>
          <w:sz w:val="28"/>
          <w:szCs w:val="28"/>
        </w:rPr>
        <w:t xml:space="preserve">3. </w:t>
      </w:r>
      <w:r w:rsidRPr="00941E6C">
        <w:rPr>
          <w:b/>
          <w:bCs/>
          <w:sz w:val="28"/>
          <w:szCs w:val="28"/>
        </w:rPr>
        <w:t xml:space="preserve">Планируемые результаты обучения по дисциплине, соотнесенные </w:t>
      </w:r>
    </w:p>
    <w:p w:rsidR="00C51919" w:rsidRPr="00941E6C" w:rsidRDefault="00C51919" w:rsidP="007F5BD0">
      <w:pPr>
        <w:widowControl/>
        <w:suppressAutoHyphens w:val="0"/>
        <w:ind w:firstLine="0"/>
        <w:jc w:val="center"/>
        <w:rPr>
          <w:b/>
          <w:sz w:val="28"/>
          <w:szCs w:val="28"/>
        </w:rPr>
      </w:pPr>
      <w:r w:rsidRPr="00941E6C">
        <w:rPr>
          <w:b/>
          <w:bCs/>
          <w:sz w:val="28"/>
          <w:szCs w:val="28"/>
        </w:rPr>
        <w:t>с планируемыми результатами освоения образовательной программы</w:t>
      </w:r>
    </w:p>
    <w:p w:rsidR="0022761C" w:rsidRPr="00941E6C" w:rsidRDefault="0022761C" w:rsidP="007F5BD0">
      <w:pPr>
        <w:widowControl/>
        <w:suppressAutoHyphens w:val="0"/>
        <w:ind w:firstLine="709"/>
      </w:pPr>
      <w:r w:rsidRPr="00941E6C">
        <w:t>Освоение дисциплины направлено на о</w:t>
      </w:r>
      <w:r w:rsidR="00DB08A5" w:rsidRPr="00941E6C">
        <w:t>своение следующих</w:t>
      </w:r>
      <w:r w:rsidR="00B1188E">
        <w:t xml:space="preserve"> </w:t>
      </w:r>
      <w:r w:rsidRPr="00941E6C">
        <w:t>компетенци</w:t>
      </w:r>
      <w:r w:rsidR="00DB08A5" w:rsidRPr="00941E6C">
        <w:t>й</w:t>
      </w:r>
      <w:r w:rsidRPr="00941E6C">
        <w:t>:</w:t>
      </w:r>
    </w:p>
    <w:p w:rsidR="00D00A2B" w:rsidRPr="00941E6C" w:rsidRDefault="00A907C2" w:rsidP="007F5BD0">
      <w:pPr>
        <w:widowControl/>
        <w:suppressAutoHyphens w:val="0"/>
        <w:ind w:firstLine="709"/>
      </w:pPr>
      <w:r w:rsidRPr="00A907C2">
        <w:t xml:space="preserve">УК-1 </w:t>
      </w:r>
      <w:r w:rsidR="00B1188E">
        <w:t>с</w:t>
      </w:r>
      <w:r w:rsidRPr="00A907C2">
        <w:t>пособен осуществлять поиск, критический анализ и синтез информации, применять системный подход для решения поставленных задач</w:t>
      </w:r>
      <w:r w:rsidR="004D114A" w:rsidRPr="00941E6C">
        <w:t>;</w:t>
      </w:r>
    </w:p>
    <w:p w:rsidR="00A907C2" w:rsidRDefault="00A907C2" w:rsidP="007F5BD0">
      <w:pPr>
        <w:widowControl/>
        <w:suppressAutoHyphens w:val="0"/>
        <w:ind w:firstLine="709"/>
      </w:pPr>
      <w:r w:rsidRPr="00A907C2">
        <w:t>УК-5</w:t>
      </w:r>
      <w:r w:rsidR="00B1188E">
        <w:t xml:space="preserve"> </w:t>
      </w:r>
      <w:proofErr w:type="gramStart"/>
      <w:r w:rsidR="00B1188E">
        <w:t>с</w:t>
      </w:r>
      <w:r w:rsidRPr="00A907C2">
        <w:t>пособен</w:t>
      </w:r>
      <w:proofErr w:type="gramEnd"/>
      <w:r w:rsidRPr="00A907C2"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8F369D" w:rsidRDefault="00827A3F" w:rsidP="00827A3F">
      <w:pPr>
        <w:widowControl/>
        <w:suppressAutoHyphens w:val="0"/>
        <w:ind w:firstLine="709"/>
        <w:rPr>
          <w:iCs/>
          <w:spacing w:val="-1"/>
        </w:rPr>
      </w:pPr>
      <w:r w:rsidRPr="00827A3F">
        <w:rPr>
          <w:iCs/>
          <w:spacing w:val="-1"/>
        </w:rPr>
        <w:t xml:space="preserve">ОПК-1 </w:t>
      </w:r>
      <w:proofErr w:type="gramStart"/>
      <w:r w:rsidR="00B1188E">
        <w:rPr>
          <w:iCs/>
          <w:spacing w:val="-1"/>
        </w:rPr>
        <w:t>с</w:t>
      </w:r>
      <w:r w:rsidRPr="00827A3F">
        <w:rPr>
          <w:iCs/>
          <w:spacing w:val="-1"/>
        </w:rPr>
        <w:t>пособен</w:t>
      </w:r>
      <w:proofErr w:type="gramEnd"/>
      <w:r w:rsidRPr="00827A3F">
        <w:rPr>
          <w:iCs/>
          <w:spacing w:val="-1"/>
        </w:rPr>
        <w:t xml:space="preserve"> применять информационную и коммуникационную культуру и технологии в области профессиональной деятельности с учетом основных требований и</w:t>
      </w:r>
      <w:r w:rsidRPr="00827A3F">
        <w:rPr>
          <w:iCs/>
          <w:spacing w:val="-1"/>
        </w:rPr>
        <w:t>н</w:t>
      </w:r>
      <w:r w:rsidRPr="00827A3F">
        <w:rPr>
          <w:iCs/>
          <w:spacing w:val="-1"/>
        </w:rPr>
        <w:t>формационной безопасности</w:t>
      </w:r>
    </w:p>
    <w:p w:rsidR="00F26F1B" w:rsidRPr="00827A3F" w:rsidRDefault="00F26F1B" w:rsidP="00827A3F">
      <w:pPr>
        <w:widowControl/>
        <w:suppressAutoHyphens w:val="0"/>
        <w:ind w:firstLine="709"/>
        <w:rPr>
          <w:sz w:val="18"/>
          <w:szCs w:val="20"/>
        </w:rPr>
      </w:pPr>
    </w:p>
    <w:tbl>
      <w:tblPr>
        <w:tblW w:w="935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4"/>
        <w:gridCol w:w="1879"/>
        <w:gridCol w:w="1879"/>
        <w:gridCol w:w="1879"/>
        <w:gridCol w:w="1880"/>
      </w:tblGrid>
      <w:tr w:rsidR="008F369D" w:rsidRPr="00941E6C" w:rsidTr="00B754E7">
        <w:trPr>
          <w:trHeight w:val="60"/>
        </w:trPr>
        <w:tc>
          <w:tcPr>
            <w:tcW w:w="1834" w:type="dxa"/>
            <w:vMerge w:val="restart"/>
            <w:vAlign w:val="center"/>
          </w:tcPr>
          <w:p w:rsidR="00B754E7" w:rsidRPr="00941E6C" w:rsidRDefault="008F369D" w:rsidP="00827A3F">
            <w:pPr>
              <w:widowControl/>
              <w:suppressAutoHyphens w:val="0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941E6C">
              <w:rPr>
                <w:bCs/>
                <w:sz w:val="22"/>
                <w:szCs w:val="22"/>
              </w:rPr>
              <w:t>Планируемые результаты</w:t>
            </w:r>
          </w:p>
          <w:p w:rsidR="008F369D" w:rsidRPr="00941E6C" w:rsidRDefault="008F369D" w:rsidP="00827A3F">
            <w:pPr>
              <w:widowControl/>
              <w:suppressAutoHyphens w:val="0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941E6C">
              <w:rPr>
                <w:bCs/>
                <w:sz w:val="22"/>
                <w:szCs w:val="22"/>
              </w:rPr>
              <w:t>обучения</w:t>
            </w:r>
          </w:p>
          <w:p w:rsidR="00F26F1B" w:rsidRDefault="008F369D" w:rsidP="00827A3F">
            <w:pPr>
              <w:widowControl/>
              <w:suppressAutoHyphens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(</w:t>
            </w:r>
            <w:r w:rsidR="00A907C2">
              <w:rPr>
                <w:sz w:val="22"/>
                <w:szCs w:val="22"/>
              </w:rPr>
              <w:t xml:space="preserve">индикаторы </w:t>
            </w:r>
          </w:p>
          <w:p w:rsidR="008F369D" w:rsidRPr="00941E6C" w:rsidRDefault="00A907C2" w:rsidP="00827A3F">
            <w:pPr>
              <w:widowControl/>
              <w:suppressAutoHyphens w:val="0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8F369D" w:rsidRPr="00941E6C" w:rsidRDefault="008F369D" w:rsidP="00827A3F">
            <w:pPr>
              <w:widowControl/>
              <w:suppressAutoHyphens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517" w:type="dxa"/>
            <w:gridSpan w:val="4"/>
            <w:vAlign w:val="center"/>
          </w:tcPr>
          <w:p w:rsidR="008F369D" w:rsidRPr="00941E6C" w:rsidRDefault="008F369D" w:rsidP="00827A3F">
            <w:pPr>
              <w:widowControl/>
              <w:suppressAutoHyphens w:val="0"/>
              <w:ind w:left="-57" w:right="-57" w:firstLine="0"/>
              <w:jc w:val="center"/>
              <w:rPr>
                <w:bCs/>
                <w:sz w:val="22"/>
                <w:szCs w:val="22"/>
              </w:rPr>
            </w:pPr>
            <w:r w:rsidRPr="00941E6C">
              <w:rPr>
                <w:bCs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8F369D" w:rsidRPr="00941E6C" w:rsidTr="00B754E7">
        <w:tc>
          <w:tcPr>
            <w:tcW w:w="1834" w:type="dxa"/>
            <w:vMerge/>
            <w:vAlign w:val="center"/>
          </w:tcPr>
          <w:p w:rsidR="008F369D" w:rsidRPr="00941E6C" w:rsidRDefault="008F369D" w:rsidP="00827A3F">
            <w:pPr>
              <w:widowControl/>
              <w:suppressAutoHyphens w:val="0"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vAlign w:val="center"/>
          </w:tcPr>
          <w:p w:rsidR="007F5BD0" w:rsidRPr="00941E6C" w:rsidRDefault="008F369D" w:rsidP="00827A3F">
            <w:pPr>
              <w:widowControl/>
              <w:suppressAutoHyphens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Низкий</w:t>
            </w:r>
          </w:p>
          <w:p w:rsidR="007F5BD0" w:rsidRPr="00941E6C" w:rsidRDefault="008F369D" w:rsidP="00827A3F">
            <w:pPr>
              <w:widowControl/>
              <w:suppressAutoHyphens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(</w:t>
            </w:r>
            <w:proofErr w:type="spellStart"/>
            <w:r w:rsidRPr="00941E6C">
              <w:rPr>
                <w:sz w:val="22"/>
                <w:szCs w:val="22"/>
              </w:rPr>
              <w:t>допороговый</w:t>
            </w:r>
            <w:proofErr w:type="spellEnd"/>
            <w:r w:rsidRPr="00941E6C">
              <w:rPr>
                <w:sz w:val="22"/>
                <w:szCs w:val="22"/>
              </w:rPr>
              <w:t>)</w:t>
            </w:r>
          </w:p>
          <w:p w:rsidR="007F5BD0" w:rsidRPr="00941E6C" w:rsidRDefault="008F369D" w:rsidP="00827A3F">
            <w:pPr>
              <w:widowControl/>
              <w:suppressAutoHyphens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компетенция</w:t>
            </w:r>
          </w:p>
          <w:p w:rsidR="008F369D" w:rsidRPr="00941E6C" w:rsidRDefault="008F369D" w:rsidP="00827A3F">
            <w:pPr>
              <w:widowControl/>
              <w:suppressAutoHyphens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879" w:type="dxa"/>
            <w:vAlign w:val="center"/>
          </w:tcPr>
          <w:p w:rsidR="008F369D" w:rsidRPr="00941E6C" w:rsidRDefault="008F369D" w:rsidP="00827A3F">
            <w:pPr>
              <w:widowControl/>
              <w:suppressAutoHyphens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Пороговый</w:t>
            </w:r>
          </w:p>
        </w:tc>
        <w:tc>
          <w:tcPr>
            <w:tcW w:w="1879" w:type="dxa"/>
            <w:vAlign w:val="center"/>
          </w:tcPr>
          <w:p w:rsidR="008F369D" w:rsidRPr="00941E6C" w:rsidRDefault="008F369D" w:rsidP="00827A3F">
            <w:pPr>
              <w:widowControl/>
              <w:suppressAutoHyphens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Базовый</w:t>
            </w:r>
          </w:p>
        </w:tc>
        <w:tc>
          <w:tcPr>
            <w:tcW w:w="1880" w:type="dxa"/>
            <w:vAlign w:val="center"/>
          </w:tcPr>
          <w:p w:rsidR="008F369D" w:rsidRPr="00941E6C" w:rsidRDefault="008F369D" w:rsidP="00827A3F">
            <w:pPr>
              <w:widowControl/>
              <w:suppressAutoHyphens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Продвинутый</w:t>
            </w:r>
          </w:p>
        </w:tc>
      </w:tr>
      <w:tr w:rsidR="00A907C2" w:rsidRPr="00941E6C" w:rsidTr="00F26F1B">
        <w:tc>
          <w:tcPr>
            <w:tcW w:w="1834" w:type="dxa"/>
          </w:tcPr>
          <w:p w:rsidR="00F26F1B" w:rsidRPr="00F26F1B" w:rsidRDefault="00F26F1B" w:rsidP="00F26F1B">
            <w:pPr>
              <w:widowControl/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УК-1</w:t>
            </w:r>
          </w:p>
          <w:p w:rsidR="00A907C2" w:rsidRPr="00F26F1B" w:rsidRDefault="00A907C2" w:rsidP="00F26F1B">
            <w:pPr>
              <w:widowControl/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ИД-2</w:t>
            </w:r>
            <w:r w:rsidRPr="00F26F1B">
              <w:rPr>
                <w:sz w:val="22"/>
                <w:szCs w:val="22"/>
                <w:vertAlign w:val="subscript"/>
              </w:rPr>
              <w:t>УК-1</w:t>
            </w:r>
            <w:r w:rsidRPr="00F26F1B">
              <w:rPr>
                <w:sz w:val="22"/>
                <w:szCs w:val="22"/>
              </w:rPr>
              <w:t xml:space="preserve"> – Нах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дит и критически анализирует и</w:t>
            </w:r>
            <w:r w:rsidRPr="00F26F1B">
              <w:rPr>
                <w:sz w:val="22"/>
                <w:szCs w:val="22"/>
              </w:rPr>
              <w:t>н</w:t>
            </w:r>
            <w:r w:rsidRPr="00F26F1B">
              <w:rPr>
                <w:sz w:val="22"/>
                <w:szCs w:val="22"/>
              </w:rPr>
              <w:t>формацию, нео</w:t>
            </w:r>
            <w:r w:rsidRPr="00F26F1B">
              <w:rPr>
                <w:sz w:val="22"/>
                <w:szCs w:val="22"/>
              </w:rPr>
              <w:t>б</w:t>
            </w:r>
            <w:r w:rsidRPr="00F26F1B">
              <w:rPr>
                <w:sz w:val="22"/>
                <w:szCs w:val="22"/>
              </w:rPr>
              <w:t>ходимую для решения поста</w:t>
            </w:r>
            <w:r w:rsidRPr="00F26F1B">
              <w:rPr>
                <w:sz w:val="22"/>
                <w:szCs w:val="22"/>
              </w:rPr>
              <w:t>в</w:t>
            </w:r>
            <w:r w:rsidRPr="00F26F1B">
              <w:rPr>
                <w:sz w:val="22"/>
                <w:szCs w:val="22"/>
              </w:rPr>
              <w:t>ленной задачи</w:t>
            </w:r>
          </w:p>
        </w:tc>
        <w:tc>
          <w:tcPr>
            <w:tcW w:w="1879" w:type="dxa"/>
          </w:tcPr>
          <w:p w:rsidR="00A907C2" w:rsidRPr="00F26F1B" w:rsidRDefault="00A907C2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Не находит и кр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тически не анал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зирует информ</w:t>
            </w:r>
            <w:r w:rsidRPr="00F26F1B">
              <w:rPr>
                <w:sz w:val="22"/>
                <w:szCs w:val="22"/>
              </w:rPr>
              <w:t>а</w:t>
            </w:r>
            <w:r w:rsidRPr="00F26F1B">
              <w:rPr>
                <w:sz w:val="22"/>
                <w:szCs w:val="22"/>
              </w:rPr>
              <w:t>цию, необход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мую для решения поставленной задачи</w:t>
            </w:r>
          </w:p>
        </w:tc>
        <w:tc>
          <w:tcPr>
            <w:tcW w:w="1879" w:type="dxa"/>
          </w:tcPr>
          <w:p w:rsidR="00A907C2" w:rsidRPr="00F26F1B" w:rsidRDefault="00A907C2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Фрагментарно находит и крит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чески не точно анализирует и</w:t>
            </w:r>
            <w:r w:rsidRPr="00F26F1B">
              <w:rPr>
                <w:sz w:val="22"/>
                <w:szCs w:val="22"/>
              </w:rPr>
              <w:t>н</w:t>
            </w:r>
            <w:r w:rsidRPr="00F26F1B">
              <w:rPr>
                <w:sz w:val="22"/>
                <w:szCs w:val="22"/>
              </w:rPr>
              <w:t>формацию, нео</w:t>
            </w:r>
            <w:r w:rsidRPr="00F26F1B">
              <w:rPr>
                <w:sz w:val="22"/>
                <w:szCs w:val="22"/>
              </w:rPr>
              <w:t>б</w:t>
            </w:r>
            <w:r w:rsidRPr="00F26F1B">
              <w:rPr>
                <w:sz w:val="22"/>
                <w:szCs w:val="22"/>
              </w:rPr>
              <w:t>ходимую для р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шения поставле</w:t>
            </w:r>
            <w:r w:rsidRPr="00F26F1B">
              <w:rPr>
                <w:sz w:val="22"/>
                <w:szCs w:val="22"/>
              </w:rPr>
              <w:t>н</w:t>
            </w:r>
            <w:r w:rsidRPr="00F26F1B">
              <w:rPr>
                <w:sz w:val="22"/>
                <w:szCs w:val="22"/>
              </w:rPr>
              <w:t>ной задачи</w:t>
            </w:r>
          </w:p>
        </w:tc>
        <w:tc>
          <w:tcPr>
            <w:tcW w:w="1879" w:type="dxa"/>
          </w:tcPr>
          <w:p w:rsidR="00A907C2" w:rsidRPr="00F26F1B" w:rsidRDefault="00A907C2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Не в полном об</w:t>
            </w:r>
            <w:r w:rsidRPr="00F26F1B">
              <w:rPr>
                <w:sz w:val="22"/>
                <w:szCs w:val="22"/>
              </w:rPr>
              <w:t>ъ</w:t>
            </w:r>
            <w:r w:rsidRPr="00F26F1B">
              <w:rPr>
                <w:sz w:val="22"/>
                <w:szCs w:val="22"/>
              </w:rPr>
              <w:t>еме находит и критически с о</w:t>
            </w:r>
            <w:r w:rsidRPr="00F26F1B">
              <w:rPr>
                <w:sz w:val="22"/>
                <w:szCs w:val="22"/>
              </w:rPr>
              <w:t>п</w:t>
            </w:r>
            <w:r w:rsidRPr="00F26F1B">
              <w:rPr>
                <w:sz w:val="22"/>
                <w:szCs w:val="22"/>
              </w:rPr>
              <w:t>ределенными п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грешностями ан</w:t>
            </w:r>
            <w:r w:rsidRPr="00F26F1B">
              <w:rPr>
                <w:sz w:val="22"/>
                <w:szCs w:val="22"/>
              </w:rPr>
              <w:t>а</w:t>
            </w:r>
            <w:r w:rsidRPr="00F26F1B">
              <w:rPr>
                <w:sz w:val="22"/>
                <w:szCs w:val="22"/>
              </w:rPr>
              <w:t>лизирует инфо</w:t>
            </w:r>
            <w:r w:rsidRPr="00F26F1B">
              <w:rPr>
                <w:sz w:val="22"/>
                <w:szCs w:val="22"/>
              </w:rPr>
              <w:t>р</w:t>
            </w:r>
            <w:r w:rsidRPr="00F26F1B">
              <w:rPr>
                <w:sz w:val="22"/>
                <w:szCs w:val="22"/>
              </w:rPr>
              <w:t>мацию, необх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димую для реш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ния поставленной задачи</w:t>
            </w:r>
          </w:p>
        </w:tc>
        <w:tc>
          <w:tcPr>
            <w:tcW w:w="1880" w:type="dxa"/>
          </w:tcPr>
          <w:p w:rsidR="00A907C2" w:rsidRPr="00F26F1B" w:rsidRDefault="00A907C2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В полном объеме находит и крит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чески верно ан</w:t>
            </w:r>
            <w:r w:rsidRPr="00F26F1B">
              <w:rPr>
                <w:sz w:val="22"/>
                <w:szCs w:val="22"/>
              </w:rPr>
              <w:t>а</w:t>
            </w:r>
            <w:r w:rsidRPr="00F26F1B">
              <w:rPr>
                <w:sz w:val="22"/>
                <w:szCs w:val="22"/>
              </w:rPr>
              <w:t>лизирует инфо</w:t>
            </w:r>
            <w:r w:rsidRPr="00F26F1B">
              <w:rPr>
                <w:sz w:val="22"/>
                <w:szCs w:val="22"/>
              </w:rPr>
              <w:t>р</w:t>
            </w:r>
            <w:r w:rsidRPr="00F26F1B">
              <w:rPr>
                <w:sz w:val="22"/>
                <w:szCs w:val="22"/>
              </w:rPr>
              <w:t>мацию, необх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димую для реш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ния поставленной задачи</w:t>
            </w:r>
          </w:p>
        </w:tc>
      </w:tr>
      <w:tr w:rsidR="00A907C2" w:rsidRPr="00941E6C" w:rsidTr="00F26F1B">
        <w:tc>
          <w:tcPr>
            <w:tcW w:w="1834" w:type="dxa"/>
          </w:tcPr>
          <w:p w:rsidR="00A907C2" w:rsidRPr="00F26F1B" w:rsidRDefault="00A907C2" w:rsidP="00F26F1B">
            <w:pPr>
              <w:widowControl/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ИД-4</w:t>
            </w:r>
            <w:r w:rsidRPr="00F26F1B">
              <w:rPr>
                <w:sz w:val="22"/>
                <w:szCs w:val="22"/>
                <w:vertAlign w:val="subscript"/>
              </w:rPr>
              <w:t>УК-1</w:t>
            </w:r>
            <w:r w:rsidRPr="00F26F1B">
              <w:rPr>
                <w:sz w:val="22"/>
                <w:szCs w:val="22"/>
              </w:rPr>
              <w:t xml:space="preserve"> – Арг</w:t>
            </w:r>
            <w:r w:rsidRPr="00F26F1B">
              <w:rPr>
                <w:sz w:val="22"/>
                <w:szCs w:val="22"/>
              </w:rPr>
              <w:t>у</w:t>
            </w:r>
            <w:r w:rsidRPr="00F26F1B">
              <w:rPr>
                <w:sz w:val="22"/>
                <w:szCs w:val="22"/>
              </w:rPr>
              <w:t>ментировано формирует со</w:t>
            </w:r>
            <w:r w:rsidRPr="00F26F1B">
              <w:rPr>
                <w:sz w:val="22"/>
                <w:szCs w:val="22"/>
              </w:rPr>
              <w:t>б</w:t>
            </w:r>
            <w:r w:rsidRPr="00F26F1B">
              <w:rPr>
                <w:sz w:val="22"/>
                <w:szCs w:val="22"/>
              </w:rPr>
              <w:t>ственные сужд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ния и оценки, отличает факты от мнений и и</w:t>
            </w:r>
            <w:r w:rsidRPr="00F26F1B">
              <w:rPr>
                <w:sz w:val="22"/>
                <w:szCs w:val="22"/>
              </w:rPr>
              <w:t>н</w:t>
            </w:r>
            <w:r w:rsidRPr="00F26F1B">
              <w:rPr>
                <w:sz w:val="22"/>
                <w:szCs w:val="22"/>
              </w:rPr>
              <w:t xml:space="preserve">терпретаций в рассуждениях </w:t>
            </w:r>
            <w:r w:rsidRPr="00F26F1B">
              <w:rPr>
                <w:sz w:val="22"/>
                <w:szCs w:val="22"/>
              </w:rPr>
              <w:lastRenderedPageBreak/>
              <w:t>других участн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ков деятельности, принимает обо</w:t>
            </w:r>
            <w:r w:rsidRPr="00F26F1B">
              <w:rPr>
                <w:sz w:val="22"/>
                <w:szCs w:val="22"/>
              </w:rPr>
              <w:t>с</w:t>
            </w:r>
            <w:r w:rsidRPr="00F26F1B">
              <w:rPr>
                <w:sz w:val="22"/>
                <w:szCs w:val="22"/>
              </w:rPr>
              <w:t>нованное реш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ние поставленной задачи</w:t>
            </w:r>
          </w:p>
        </w:tc>
        <w:tc>
          <w:tcPr>
            <w:tcW w:w="1879" w:type="dxa"/>
          </w:tcPr>
          <w:p w:rsidR="00A907C2" w:rsidRPr="00F26F1B" w:rsidRDefault="00A907C2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lastRenderedPageBreak/>
              <w:t>Не аргументир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вано формирует собственные су</w:t>
            </w:r>
            <w:r w:rsidRPr="00F26F1B">
              <w:rPr>
                <w:sz w:val="22"/>
                <w:szCs w:val="22"/>
              </w:rPr>
              <w:t>ж</w:t>
            </w:r>
            <w:r w:rsidRPr="00F26F1B">
              <w:rPr>
                <w:sz w:val="22"/>
                <w:szCs w:val="22"/>
              </w:rPr>
              <w:t>дения и оценки, не отличает фа</w:t>
            </w:r>
            <w:r w:rsidRPr="00F26F1B">
              <w:rPr>
                <w:sz w:val="22"/>
                <w:szCs w:val="22"/>
              </w:rPr>
              <w:t>к</w:t>
            </w:r>
            <w:r w:rsidRPr="00F26F1B">
              <w:rPr>
                <w:sz w:val="22"/>
                <w:szCs w:val="22"/>
              </w:rPr>
              <w:t>ты от мнений и интерпретаций в рассуждениях других участн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lastRenderedPageBreak/>
              <w:t>ков деятельности, не принимает обоснованное решение поста</w:t>
            </w:r>
            <w:r w:rsidRPr="00F26F1B">
              <w:rPr>
                <w:sz w:val="22"/>
                <w:szCs w:val="22"/>
              </w:rPr>
              <w:t>в</w:t>
            </w:r>
            <w:r w:rsidRPr="00F26F1B">
              <w:rPr>
                <w:sz w:val="22"/>
                <w:szCs w:val="22"/>
              </w:rPr>
              <w:t>ленной задачи</w:t>
            </w:r>
          </w:p>
        </w:tc>
        <w:tc>
          <w:tcPr>
            <w:tcW w:w="1879" w:type="dxa"/>
          </w:tcPr>
          <w:p w:rsidR="00A907C2" w:rsidRPr="00F26F1B" w:rsidRDefault="00A907C2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lastRenderedPageBreak/>
              <w:t>Частично арг</w:t>
            </w:r>
            <w:r w:rsidRPr="00F26F1B">
              <w:rPr>
                <w:sz w:val="22"/>
                <w:szCs w:val="22"/>
              </w:rPr>
              <w:t>у</w:t>
            </w:r>
            <w:r w:rsidRPr="00F26F1B">
              <w:rPr>
                <w:sz w:val="22"/>
                <w:szCs w:val="22"/>
              </w:rPr>
              <w:t>ментировано формирует собс</w:t>
            </w:r>
            <w:r w:rsidRPr="00F26F1B">
              <w:rPr>
                <w:sz w:val="22"/>
                <w:szCs w:val="22"/>
              </w:rPr>
              <w:t>т</w:t>
            </w:r>
            <w:r w:rsidRPr="00F26F1B">
              <w:rPr>
                <w:sz w:val="22"/>
                <w:szCs w:val="22"/>
              </w:rPr>
              <w:t>венные суждения и оценки, прибл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 xml:space="preserve">зительно отличает факты от мнений и интерпретаций в рассуждениях </w:t>
            </w:r>
            <w:r w:rsidRPr="00F26F1B">
              <w:rPr>
                <w:sz w:val="22"/>
                <w:szCs w:val="22"/>
              </w:rPr>
              <w:lastRenderedPageBreak/>
              <w:t>других участн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ков деятельности, принимает в м</w:t>
            </w:r>
            <w:r w:rsidRPr="00F26F1B">
              <w:rPr>
                <w:sz w:val="22"/>
                <w:szCs w:val="22"/>
              </w:rPr>
              <w:t>а</w:t>
            </w:r>
            <w:r w:rsidRPr="00F26F1B">
              <w:rPr>
                <w:sz w:val="22"/>
                <w:szCs w:val="22"/>
              </w:rPr>
              <w:t>лой степени обоснованное решение поста</w:t>
            </w:r>
            <w:r w:rsidRPr="00F26F1B">
              <w:rPr>
                <w:sz w:val="22"/>
                <w:szCs w:val="22"/>
              </w:rPr>
              <w:t>в</w:t>
            </w:r>
            <w:r w:rsidRPr="00F26F1B">
              <w:rPr>
                <w:sz w:val="22"/>
                <w:szCs w:val="22"/>
              </w:rPr>
              <w:t>ленной задачи</w:t>
            </w:r>
          </w:p>
        </w:tc>
        <w:tc>
          <w:tcPr>
            <w:tcW w:w="1879" w:type="dxa"/>
          </w:tcPr>
          <w:p w:rsidR="00A907C2" w:rsidRPr="00F26F1B" w:rsidRDefault="00A907C2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lastRenderedPageBreak/>
              <w:t>Аргументиров</w:t>
            </w:r>
            <w:r w:rsidRPr="00F26F1B">
              <w:rPr>
                <w:sz w:val="22"/>
                <w:szCs w:val="22"/>
              </w:rPr>
              <w:t>а</w:t>
            </w:r>
            <w:r w:rsidRPr="00F26F1B">
              <w:rPr>
                <w:sz w:val="22"/>
                <w:szCs w:val="22"/>
              </w:rPr>
              <w:t>но, нос опред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ленными нето</w:t>
            </w:r>
            <w:r w:rsidRPr="00F26F1B">
              <w:rPr>
                <w:sz w:val="22"/>
                <w:szCs w:val="22"/>
              </w:rPr>
              <w:t>ч</w:t>
            </w:r>
            <w:r w:rsidRPr="00F26F1B">
              <w:rPr>
                <w:sz w:val="22"/>
                <w:szCs w:val="22"/>
              </w:rPr>
              <w:t>ностями форм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рует собственные суждения и оце</w:t>
            </w:r>
            <w:r w:rsidRPr="00F26F1B">
              <w:rPr>
                <w:sz w:val="22"/>
                <w:szCs w:val="22"/>
              </w:rPr>
              <w:t>н</w:t>
            </w:r>
            <w:r w:rsidRPr="00F26F1B">
              <w:rPr>
                <w:sz w:val="22"/>
                <w:szCs w:val="22"/>
              </w:rPr>
              <w:t>ки, адекватно о</w:t>
            </w:r>
            <w:r w:rsidRPr="00F26F1B">
              <w:rPr>
                <w:sz w:val="22"/>
                <w:szCs w:val="22"/>
              </w:rPr>
              <w:t>т</w:t>
            </w:r>
            <w:r w:rsidRPr="00F26F1B">
              <w:rPr>
                <w:sz w:val="22"/>
                <w:szCs w:val="22"/>
              </w:rPr>
              <w:t>личает факты от мнений и инте</w:t>
            </w:r>
            <w:r w:rsidRPr="00F26F1B">
              <w:rPr>
                <w:sz w:val="22"/>
                <w:szCs w:val="22"/>
              </w:rPr>
              <w:t>р</w:t>
            </w:r>
            <w:r w:rsidRPr="00F26F1B">
              <w:rPr>
                <w:sz w:val="22"/>
                <w:szCs w:val="22"/>
              </w:rPr>
              <w:lastRenderedPageBreak/>
              <w:t>претаций в ра</w:t>
            </w:r>
            <w:r w:rsidRPr="00F26F1B">
              <w:rPr>
                <w:sz w:val="22"/>
                <w:szCs w:val="22"/>
              </w:rPr>
              <w:t>с</w:t>
            </w:r>
            <w:r w:rsidRPr="00F26F1B">
              <w:rPr>
                <w:sz w:val="22"/>
                <w:szCs w:val="22"/>
              </w:rPr>
              <w:t>суждениях других участников де</w:t>
            </w:r>
            <w:r w:rsidRPr="00F26F1B">
              <w:rPr>
                <w:sz w:val="22"/>
                <w:szCs w:val="22"/>
              </w:rPr>
              <w:t>я</w:t>
            </w:r>
            <w:r w:rsidRPr="00F26F1B">
              <w:rPr>
                <w:sz w:val="22"/>
                <w:szCs w:val="22"/>
              </w:rPr>
              <w:t>тельности, пр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нимает обосн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ванное по бол</w:t>
            </w:r>
            <w:r w:rsidRPr="00F26F1B">
              <w:rPr>
                <w:sz w:val="22"/>
                <w:szCs w:val="22"/>
              </w:rPr>
              <w:t>ь</w:t>
            </w:r>
            <w:r w:rsidRPr="00F26F1B">
              <w:rPr>
                <w:sz w:val="22"/>
                <w:szCs w:val="22"/>
              </w:rPr>
              <w:t>шинству параме</w:t>
            </w:r>
            <w:r w:rsidRPr="00F26F1B">
              <w:rPr>
                <w:sz w:val="22"/>
                <w:szCs w:val="22"/>
              </w:rPr>
              <w:t>т</w:t>
            </w:r>
            <w:r w:rsidRPr="00F26F1B">
              <w:rPr>
                <w:sz w:val="22"/>
                <w:szCs w:val="22"/>
              </w:rPr>
              <w:t>ров решение п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ставленной зад</w:t>
            </w:r>
            <w:r w:rsidRPr="00F26F1B">
              <w:rPr>
                <w:sz w:val="22"/>
                <w:szCs w:val="22"/>
              </w:rPr>
              <w:t>а</w:t>
            </w:r>
            <w:r w:rsidRPr="00F26F1B">
              <w:rPr>
                <w:sz w:val="22"/>
                <w:szCs w:val="22"/>
              </w:rPr>
              <w:t>чи</w:t>
            </w:r>
          </w:p>
        </w:tc>
        <w:tc>
          <w:tcPr>
            <w:tcW w:w="1880" w:type="dxa"/>
          </w:tcPr>
          <w:p w:rsidR="00A907C2" w:rsidRPr="00F26F1B" w:rsidRDefault="00A907C2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lastRenderedPageBreak/>
              <w:t>В полной мере аргументировано формирует собс</w:t>
            </w:r>
            <w:r w:rsidRPr="00F26F1B">
              <w:rPr>
                <w:sz w:val="22"/>
                <w:szCs w:val="22"/>
              </w:rPr>
              <w:t>т</w:t>
            </w:r>
            <w:r w:rsidRPr="00F26F1B">
              <w:rPr>
                <w:sz w:val="22"/>
                <w:szCs w:val="22"/>
              </w:rPr>
              <w:t>венные суждения и оценки, точно отличает факты от мнений и и</w:t>
            </w:r>
            <w:r w:rsidRPr="00F26F1B">
              <w:rPr>
                <w:sz w:val="22"/>
                <w:szCs w:val="22"/>
              </w:rPr>
              <w:t>н</w:t>
            </w:r>
            <w:r w:rsidRPr="00F26F1B">
              <w:rPr>
                <w:sz w:val="22"/>
                <w:szCs w:val="22"/>
              </w:rPr>
              <w:t xml:space="preserve">терпретаций в рассуждениях </w:t>
            </w:r>
            <w:r w:rsidRPr="00F26F1B">
              <w:rPr>
                <w:sz w:val="22"/>
                <w:szCs w:val="22"/>
              </w:rPr>
              <w:lastRenderedPageBreak/>
              <w:t>других участн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ков деятельности, принимает обо</w:t>
            </w:r>
            <w:r w:rsidRPr="00F26F1B">
              <w:rPr>
                <w:sz w:val="22"/>
                <w:szCs w:val="22"/>
              </w:rPr>
              <w:t>с</w:t>
            </w:r>
            <w:r w:rsidRPr="00F26F1B">
              <w:rPr>
                <w:sz w:val="22"/>
                <w:szCs w:val="22"/>
              </w:rPr>
              <w:t>нованное по всем параметрам р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шение поставле</w:t>
            </w:r>
            <w:r w:rsidRPr="00F26F1B">
              <w:rPr>
                <w:sz w:val="22"/>
                <w:szCs w:val="22"/>
              </w:rPr>
              <w:t>н</w:t>
            </w:r>
            <w:r w:rsidRPr="00F26F1B">
              <w:rPr>
                <w:sz w:val="22"/>
                <w:szCs w:val="22"/>
              </w:rPr>
              <w:t>ной задачи</w:t>
            </w:r>
          </w:p>
        </w:tc>
      </w:tr>
      <w:tr w:rsidR="00827A3F" w:rsidRPr="00941E6C" w:rsidTr="00F26F1B">
        <w:tc>
          <w:tcPr>
            <w:tcW w:w="1834" w:type="dxa"/>
          </w:tcPr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lastRenderedPageBreak/>
              <w:t>УК-5</w:t>
            </w:r>
          </w:p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ИД-2</w:t>
            </w:r>
            <w:r w:rsidRPr="00F26F1B">
              <w:rPr>
                <w:sz w:val="22"/>
                <w:szCs w:val="22"/>
                <w:vertAlign w:val="subscript"/>
              </w:rPr>
              <w:t>УК-5</w:t>
            </w:r>
            <w:r w:rsidRPr="00F26F1B">
              <w:rPr>
                <w:sz w:val="22"/>
                <w:szCs w:val="22"/>
              </w:rPr>
              <w:t xml:space="preserve"> – Разл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чает межкул</w:t>
            </w:r>
            <w:r w:rsidRPr="00F26F1B">
              <w:rPr>
                <w:sz w:val="22"/>
                <w:szCs w:val="22"/>
              </w:rPr>
              <w:t>ь</w:t>
            </w:r>
            <w:r w:rsidRPr="00F26F1B">
              <w:rPr>
                <w:sz w:val="22"/>
                <w:szCs w:val="22"/>
              </w:rPr>
              <w:t>турное разноо</w:t>
            </w:r>
            <w:r w:rsidRPr="00F26F1B">
              <w:rPr>
                <w:sz w:val="22"/>
                <w:szCs w:val="22"/>
              </w:rPr>
              <w:t>б</w:t>
            </w:r>
            <w:r w:rsidRPr="00F26F1B">
              <w:rPr>
                <w:sz w:val="22"/>
                <w:szCs w:val="22"/>
              </w:rPr>
              <w:t>разие общества в социально-историческом, этическом, эст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тическом и фил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софском конте</w:t>
            </w:r>
            <w:r w:rsidRPr="00F26F1B">
              <w:rPr>
                <w:sz w:val="22"/>
                <w:szCs w:val="22"/>
              </w:rPr>
              <w:t>к</w:t>
            </w:r>
            <w:r w:rsidRPr="00F26F1B">
              <w:rPr>
                <w:sz w:val="22"/>
                <w:szCs w:val="22"/>
              </w:rPr>
              <w:t>стах</w:t>
            </w:r>
          </w:p>
        </w:tc>
        <w:tc>
          <w:tcPr>
            <w:tcW w:w="1879" w:type="dxa"/>
          </w:tcPr>
          <w:p w:rsidR="00827A3F" w:rsidRPr="00F26F1B" w:rsidRDefault="00827A3F" w:rsidP="00F26F1B">
            <w:pPr>
              <w:widowControl/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Не способен ра</w:t>
            </w:r>
            <w:r w:rsidRPr="00F26F1B">
              <w:rPr>
                <w:sz w:val="22"/>
                <w:szCs w:val="22"/>
              </w:rPr>
              <w:t>з</w:t>
            </w:r>
            <w:r w:rsidRPr="00F26F1B">
              <w:rPr>
                <w:sz w:val="22"/>
                <w:szCs w:val="22"/>
              </w:rPr>
              <w:t>личать межкул</w:t>
            </w:r>
            <w:r w:rsidRPr="00F26F1B">
              <w:rPr>
                <w:sz w:val="22"/>
                <w:szCs w:val="22"/>
              </w:rPr>
              <w:t>ь</w:t>
            </w:r>
            <w:r w:rsidRPr="00F26F1B">
              <w:rPr>
                <w:sz w:val="22"/>
                <w:szCs w:val="22"/>
              </w:rPr>
              <w:t>турное разнообр</w:t>
            </w:r>
            <w:r w:rsidRPr="00F26F1B">
              <w:rPr>
                <w:sz w:val="22"/>
                <w:szCs w:val="22"/>
              </w:rPr>
              <w:t>а</w:t>
            </w:r>
            <w:r w:rsidRPr="00F26F1B">
              <w:rPr>
                <w:sz w:val="22"/>
                <w:szCs w:val="22"/>
              </w:rPr>
              <w:t>зие общества в социально-историческом, этическом, эст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тическом и фил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софском конте</w:t>
            </w:r>
            <w:r w:rsidRPr="00F26F1B">
              <w:rPr>
                <w:sz w:val="22"/>
                <w:szCs w:val="22"/>
              </w:rPr>
              <w:t>к</w:t>
            </w:r>
            <w:r w:rsidRPr="00F26F1B">
              <w:rPr>
                <w:sz w:val="22"/>
                <w:szCs w:val="22"/>
              </w:rPr>
              <w:t>стах</w:t>
            </w:r>
          </w:p>
        </w:tc>
        <w:tc>
          <w:tcPr>
            <w:tcW w:w="1879" w:type="dxa"/>
          </w:tcPr>
          <w:p w:rsidR="00827A3F" w:rsidRPr="00F26F1B" w:rsidRDefault="00827A3F" w:rsidP="00F26F1B">
            <w:pPr>
              <w:widowControl/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Частично спос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бен различать межкультурное разнообразие о</w:t>
            </w:r>
            <w:r w:rsidRPr="00F26F1B">
              <w:rPr>
                <w:sz w:val="22"/>
                <w:szCs w:val="22"/>
              </w:rPr>
              <w:t>б</w:t>
            </w:r>
            <w:r w:rsidRPr="00F26F1B">
              <w:rPr>
                <w:sz w:val="22"/>
                <w:szCs w:val="22"/>
              </w:rPr>
              <w:t>щества в соц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ально-историческом, этическом, эст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тическом и фил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софском конте</w:t>
            </w:r>
            <w:r w:rsidRPr="00F26F1B">
              <w:rPr>
                <w:sz w:val="22"/>
                <w:szCs w:val="22"/>
              </w:rPr>
              <w:t>к</w:t>
            </w:r>
            <w:r w:rsidRPr="00F26F1B">
              <w:rPr>
                <w:sz w:val="22"/>
                <w:szCs w:val="22"/>
              </w:rPr>
              <w:t>стах</w:t>
            </w:r>
          </w:p>
        </w:tc>
        <w:tc>
          <w:tcPr>
            <w:tcW w:w="1879" w:type="dxa"/>
          </w:tcPr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Не в полном об</w:t>
            </w:r>
            <w:r w:rsidRPr="00F26F1B">
              <w:rPr>
                <w:sz w:val="22"/>
                <w:szCs w:val="22"/>
              </w:rPr>
              <w:t>ъ</w:t>
            </w:r>
            <w:r w:rsidRPr="00F26F1B">
              <w:rPr>
                <w:sz w:val="22"/>
                <w:szCs w:val="22"/>
              </w:rPr>
              <w:t>еме различает межкультурное разнообразие о</w:t>
            </w:r>
            <w:r w:rsidRPr="00F26F1B">
              <w:rPr>
                <w:sz w:val="22"/>
                <w:szCs w:val="22"/>
              </w:rPr>
              <w:t>б</w:t>
            </w:r>
            <w:r w:rsidRPr="00F26F1B">
              <w:rPr>
                <w:sz w:val="22"/>
                <w:szCs w:val="22"/>
              </w:rPr>
              <w:t>щества в соц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ально-историческом, этическом, эст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тическом и фил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софском конте</w:t>
            </w:r>
            <w:r w:rsidRPr="00F26F1B">
              <w:rPr>
                <w:sz w:val="22"/>
                <w:szCs w:val="22"/>
              </w:rPr>
              <w:t>к</w:t>
            </w:r>
            <w:r w:rsidRPr="00F26F1B">
              <w:rPr>
                <w:sz w:val="22"/>
                <w:szCs w:val="22"/>
              </w:rPr>
              <w:t>стах</w:t>
            </w:r>
          </w:p>
        </w:tc>
        <w:tc>
          <w:tcPr>
            <w:tcW w:w="1880" w:type="dxa"/>
          </w:tcPr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В полном объеме различает ме</w:t>
            </w:r>
            <w:r w:rsidRPr="00F26F1B">
              <w:rPr>
                <w:sz w:val="22"/>
                <w:szCs w:val="22"/>
              </w:rPr>
              <w:t>ж</w:t>
            </w:r>
            <w:r w:rsidRPr="00F26F1B">
              <w:rPr>
                <w:sz w:val="22"/>
                <w:szCs w:val="22"/>
              </w:rPr>
              <w:t>культурное ра</w:t>
            </w:r>
            <w:r w:rsidRPr="00F26F1B">
              <w:rPr>
                <w:sz w:val="22"/>
                <w:szCs w:val="22"/>
              </w:rPr>
              <w:t>з</w:t>
            </w:r>
            <w:r w:rsidRPr="00F26F1B">
              <w:rPr>
                <w:sz w:val="22"/>
                <w:szCs w:val="22"/>
              </w:rPr>
              <w:t>нообразие общ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ства в социально-историческом, этическом, эст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тическом и фил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софском конте</w:t>
            </w:r>
            <w:r w:rsidRPr="00F26F1B">
              <w:rPr>
                <w:sz w:val="22"/>
                <w:szCs w:val="22"/>
              </w:rPr>
              <w:t>к</w:t>
            </w:r>
            <w:r w:rsidRPr="00F26F1B">
              <w:rPr>
                <w:sz w:val="22"/>
                <w:szCs w:val="22"/>
              </w:rPr>
              <w:t>стах</w:t>
            </w:r>
          </w:p>
        </w:tc>
      </w:tr>
      <w:tr w:rsidR="00827A3F" w:rsidRPr="00941E6C" w:rsidTr="00F26F1B">
        <w:trPr>
          <w:trHeight w:val="1028"/>
        </w:trPr>
        <w:tc>
          <w:tcPr>
            <w:tcW w:w="1834" w:type="dxa"/>
          </w:tcPr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ИД-3</w:t>
            </w:r>
            <w:r w:rsidRPr="00F26F1B">
              <w:rPr>
                <w:sz w:val="22"/>
                <w:szCs w:val="22"/>
                <w:vertAlign w:val="subscript"/>
              </w:rPr>
              <w:t>УК-5</w:t>
            </w:r>
            <w:r w:rsidRPr="00F26F1B">
              <w:rPr>
                <w:sz w:val="22"/>
                <w:szCs w:val="22"/>
              </w:rPr>
              <w:t xml:space="preserve"> – Во</w:t>
            </w:r>
            <w:r w:rsidRPr="00F26F1B">
              <w:rPr>
                <w:sz w:val="22"/>
                <w:szCs w:val="22"/>
              </w:rPr>
              <w:t>с</w:t>
            </w:r>
            <w:r w:rsidRPr="00F26F1B">
              <w:rPr>
                <w:sz w:val="22"/>
                <w:szCs w:val="22"/>
              </w:rPr>
              <w:t>принимает ра</w:t>
            </w:r>
            <w:r w:rsidRPr="00F26F1B">
              <w:rPr>
                <w:sz w:val="22"/>
                <w:szCs w:val="22"/>
              </w:rPr>
              <w:t>з</w:t>
            </w:r>
            <w:r w:rsidRPr="00F26F1B">
              <w:rPr>
                <w:sz w:val="22"/>
                <w:szCs w:val="22"/>
              </w:rPr>
              <w:t>нообразие общ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ства в социально-историческом, этическом и ф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лософском ко</w:t>
            </w:r>
            <w:r w:rsidRPr="00F26F1B">
              <w:rPr>
                <w:sz w:val="22"/>
                <w:szCs w:val="22"/>
              </w:rPr>
              <w:t>н</w:t>
            </w:r>
            <w:r w:rsidRPr="00F26F1B">
              <w:rPr>
                <w:sz w:val="22"/>
                <w:szCs w:val="22"/>
              </w:rPr>
              <w:t>текстах</w:t>
            </w:r>
          </w:p>
        </w:tc>
        <w:tc>
          <w:tcPr>
            <w:tcW w:w="1879" w:type="dxa"/>
          </w:tcPr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Не воспринимает разнообразие о</w:t>
            </w:r>
            <w:r w:rsidRPr="00F26F1B">
              <w:rPr>
                <w:sz w:val="22"/>
                <w:szCs w:val="22"/>
              </w:rPr>
              <w:t>б</w:t>
            </w:r>
            <w:r w:rsidRPr="00F26F1B">
              <w:rPr>
                <w:sz w:val="22"/>
                <w:szCs w:val="22"/>
              </w:rPr>
              <w:t>щества в соц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ально-историческом, этическом и ф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лософском ко</w:t>
            </w:r>
            <w:r w:rsidRPr="00F26F1B">
              <w:rPr>
                <w:sz w:val="22"/>
                <w:szCs w:val="22"/>
              </w:rPr>
              <w:t>н</w:t>
            </w:r>
            <w:r w:rsidRPr="00F26F1B">
              <w:rPr>
                <w:sz w:val="22"/>
                <w:szCs w:val="22"/>
              </w:rPr>
              <w:t>текстах</w:t>
            </w:r>
          </w:p>
        </w:tc>
        <w:tc>
          <w:tcPr>
            <w:tcW w:w="1879" w:type="dxa"/>
          </w:tcPr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Удовлетвор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тельно восприн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мает разнообр</w:t>
            </w:r>
            <w:r w:rsidRPr="00F26F1B">
              <w:rPr>
                <w:sz w:val="22"/>
                <w:szCs w:val="22"/>
              </w:rPr>
              <w:t>а</w:t>
            </w:r>
            <w:r w:rsidRPr="00F26F1B">
              <w:rPr>
                <w:sz w:val="22"/>
                <w:szCs w:val="22"/>
              </w:rPr>
              <w:t>зие общества в социально-историческом, этическом и ф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лософском ко</w:t>
            </w:r>
            <w:r w:rsidRPr="00F26F1B">
              <w:rPr>
                <w:sz w:val="22"/>
                <w:szCs w:val="22"/>
              </w:rPr>
              <w:t>н</w:t>
            </w:r>
            <w:r w:rsidRPr="00F26F1B">
              <w:rPr>
                <w:sz w:val="22"/>
                <w:szCs w:val="22"/>
              </w:rPr>
              <w:t>текстах</w:t>
            </w:r>
          </w:p>
        </w:tc>
        <w:tc>
          <w:tcPr>
            <w:tcW w:w="1879" w:type="dxa"/>
          </w:tcPr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Хорошо воспр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нимает разноо</w:t>
            </w:r>
            <w:r w:rsidRPr="00F26F1B">
              <w:rPr>
                <w:sz w:val="22"/>
                <w:szCs w:val="22"/>
              </w:rPr>
              <w:t>б</w:t>
            </w:r>
            <w:r w:rsidRPr="00F26F1B">
              <w:rPr>
                <w:sz w:val="22"/>
                <w:szCs w:val="22"/>
              </w:rPr>
              <w:t>разие общества в социально-историческом, этическом и ф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лософском ко</w:t>
            </w:r>
            <w:r w:rsidRPr="00F26F1B">
              <w:rPr>
                <w:sz w:val="22"/>
                <w:szCs w:val="22"/>
              </w:rPr>
              <w:t>н</w:t>
            </w:r>
            <w:r w:rsidRPr="00F26F1B">
              <w:rPr>
                <w:sz w:val="22"/>
                <w:szCs w:val="22"/>
              </w:rPr>
              <w:t>текстах</w:t>
            </w:r>
          </w:p>
        </w:tc>
        <w:tc>
          <w:tcPr>
            <w:tcW w:w="1880" w:type="dxa"/>
          </w:tcPr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Отлично воспр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нимает разноо</w:t>
            </w:r>
            <w:r w:rsidRPr="00F26F1B">
              <w:rPr>
                <w:sz w:val="22"/>
                <w:szCs w:val="22"/>
              </w:rPr>
              <w:t>б</w:t>
            </w:r>
            <w:r w:rsidRPr="00F26F1B">
              <w:rPr>
                <w:sz w:val="22"/>
                <w:szCs w:val="22"/>
              </w:rPr>
              <w:t>разие общества в социально-историческом, этическом и ф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лософском ко</w:t>
            </w:r>
            <w:r w:rsidRPr="00F26F1B">
              <w:rPr>
                <w:sz w:val="22"/>
                <w:szCs w:val="22"/>
              </w:rPr>
              <w:t>н</w:t>
            </w:r>
            <w:r w:rsidRPr="00F26F1B">
              <w:rPr>
                <w:sz w:val="22"/>
                <w:szCs w:val="22"/>
              </w:rPr>
              <w:t>текстах</w:t>
            </w:r>
          </w:p>
        </w:tc>
      </w:tr>
      <w:tr w:rsidR="00827A3F" w:rsidRPr="00941E6C" w:rsidTr="00F26F1B">
        <w:trPr>
          <w:trHeight w:val="131"/>
        </w:trPr>
        <w:tc>
          <w:tcPr>
            <w:tcW w:w="1834" w:type="dxa"/>
          </w:tcPr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ИД-4</w:t>
            </w:r>
            <w:r w:rsidRPr="00F26F1B">
              <w:rPr>
                <w:sz w:val="22"/>
                <w:szCs w:val="22"/>
                <w:vertAlign w:val="subscript"/>
              </w:rPr>
              <w:t>УК-5</w:t>
            </w:r>
            <w:r w:rsidRPr="00F26F1B">
              <w:rPr>
                <w:sz w:val="22"/>
                <w:szCs w:val="22"/>
              </w:rPr>
              <w:t xml:space="preserve"> – Ко</w:t>
            </w:r>
            <w:r w:rsidRPr="00F26F1B">
              <w:rPr>
                <w:sz w:val="22"/>
                <w:szCs w:val="22"/>
              </w:rPr>
              <w:t>н</w:t>
            </w:r>
            <w:r w:rsidRPr="00F26F1B">
              <w:rPr>
                <w:sz w:val="22"/>
                <w:szCs w:val="22"/>
              </w:rPr>
              <w:t>структивно и не дискриминац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онно взаимоде</w:t>
            </w:r>
            <w:r w:rsidRPr="00F26F1B">
              <w:rPr>
                <w:sz w:val="22"/>
                <w:szCs w:val="22"/>
              </w:rPr>
              <w:t>й</w:t>
            </w:r>
            <w:r w:rsidRPr="00F26F1B">
              <w:rPr>
                <w:sz w:val="22"/>
                <w:szCs w:val="22"/>
              </w:rPr>
              <w:t>ствует с людьми с учетом их с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циокультурных особенностей в целях успешного выполнения пр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фессиональных задач и усиления социальной инт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грации</w:t>
            </w:r>
          </w:p>
        </w:tc>
        <w:tc>
          <w:tcPr>
            <w:tcW w:w="1879" w:type="dxa"/>
          </w:tcPr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Конструктивно и не дискримин</w:t>
            </w:r>
            <w:r w:rsidRPr="00F26F1B">
              <w:rPr>
                <w:sz w:val="22"/>
                <w:szCs w:val="22"/>
              </w:rPr>
              <w:t>а</w:t>
            </w:r>
            <w:r w:rsidRPr="00F26F1B">
              <w:rPr>
                <w:sz w:val="22"/>
                <w:szCs w:val="22"/>
              </w:rPr>
              <w:t>ционно не вза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модействует с людьми с учетом их социокульту</w:t>
            </w:r>
            <w:r w:rsidRPr="00F26F1B">
              <w:rPr>
                <w:sz w:val="22"/>
                <w:szCs w:val="22"/>
              </w:rPr>
              <w:t>р</w:t>
            </w:r>
            <w:r w:rsidRPr="00F26F1B">
              <w:rPr>
                <w:sz w:val="22"/>
                <w:szCs w:val="22"/>
              </w:rPr>
              <w:t>ных особенностей в целях успешн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го выполнения профессионал</w:t>
            </w:r>
            <w:r w:rsidRPr="00F26F1B">
              <w:rPr>
                <w:sz w:val="22"/>
                <w:szCs w:val="22"/>
              </w:rPr>
              <w:t>ь</w:t>
            </w:r>
            <w:r w:rsidRPr="00F26F1B">
              <w:rPr>
                <w:sz w:val="22"/>
                <w:szCs w:val="22"/>
              </w:rPr>
              <w:t>ных задач и ус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ления социальной интеграции</w:t>
            </w:r>
          </w:p>
        </w:tc>
        <w:tc>
          <w:tcPr>
            <w:tcW w:w="1879" w:type="dxa"/>
          </w:tcPr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Конструктивно и не дискримин</w:t>
            </w:r>
            <w:r w:rsidRPr="00F26F1B">
              <w:rPr>
                <w:sz w:val="22"/>
                <w:szCs w:val="22"/>
              </w:rPr>
              <w:t>а</w:t>
            </w:r>
            <w:r w:rsidRPr="00F26F1B">
              <w:rPr>
                <w:sz w:val="22"/>
                <w:szCs w:val="22"/>
              </w:rPr>
              <w:t>ционно удовл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творительно взаимодействует с людьми с учетом их социокульту</w:t>
            </w:r>
            <w:r w:rsidRPr="00F26F1B">
              <w:rPr>
                <w:sz w:val="22"/>
                <w:szCs w:val="22"/>
              </w:rPr>
              <w:t>р</w:t>
            </w:r>
            <w:r w:rsidRPr="00F26F1B">
              <w:rPr>
                <w:sz w:val="22"/>
                <w:szCs w:val="22"/>
              </w:rPr>
              <w:t>ных особенностей в целях успешн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го выполнения профессионал</w:t>
            </w:r>
            <w:r w:rsidRPr="00F26F1B">
              <w:rPr>
                <w:sz w:val="22"/>
                <w:szCs w:val="22"/>
              </w:rPr>
              <w:t>ь</w:t>
            </w:r>
            <w:r w:rsidRPr="00F26F1B">
              <w:rPr>
                <w:sz w:val="22"/>
                <w:szCs w:val="22"/>
              </w:rPr>
              <w:t>ных задач и ус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ления социальной интеграции</w:t>
            </w:r>
          </w:p>
        </w:tc>
        <w:tc>
          <w:tcPr>
            <w:tcW w:w="1879" w:type="dxa"/>
          </w:tcPr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Конструктивно и не дискримин</w:t>
            </w:r>
            <w:r w:rsidRPr="00F26F1B">
              <w:rPr>
                <w:sz w:val="22"/>
                <w:szCs w:val="22"/>
              </w:rPr>
              <w:t>а</w:t>
            </w:r>
            <w:r w:rsidRPr="00F26F1B">
              <w:rPr>
                <w:sz w:val="22"/>
                <w:szCs w:val="22"/>
              </w:rPr>
              <w:t>ционно хорошо взаимодействует с людьми с учетом их социокульту</w:t>
            </w:r>
            <w:r w:rsidRPr="00F26F1B">
              <w:rPr>
                <w:sz w:val="22"/>
                <w:szCs w:val="22"/>
              </w:rPr>
              <w:t>р</w:t>
            </w:r>
            <w:r w:rsidRPr="00F26F1B">
              <w:rPr>
                <w:sz w:val="22"/>
                <w:szCs w:val="22"/>
              </w:rPr>
              <w:t>ных особенностей в целях успешн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го выполнения профессионал</w:t>
            </w:r>
            <w:r w:rsidRPr="00F26F1B">
              <w:rPr>
                <w:sz w:val="22"/>
                <w:szCs w:val="22"/>
              </w:rPr>
              <w:t>ь</w:t>
            </w:r>
            <w:r w:rsidRPr="00F26F1B">
              <w:rPr>
                <w:sz w:val="22"/>
                <w:szCs w:val="22"/>
              </w:rPr>
              <w:t>ных задач и ус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ления социальной интеграции</w:t>
            </w:r>
          </w:p>
        </w:tc>
        <w:tc>
          <w:tcPr>
            <w:tcW w:w="1880" w:type="dxa"/>
          </w:tcPr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Конструктивно и не дискримин</w:t>
            </w:r>
            <w:r w:rsidRPr="00F26F1B">
              <w:rPr>
                <w:sz w:val="22"/>
                <w:szCs w:val="22"/>
              </w:rPr>
              <w:t>а</w:t>
            </w:r>
            <w:r w:rsidRPr="00F26F1B">
              <w:rPr>
                <w:sz w:val="22"/>
                <w:szCs w:val="22"/>
              </w:rPr>
              <w:t>ционно отлично взаимодействует с людьми с учетом их социокульту</w:t>
            </w:r>
            <w:r w:rsidRPr="00F26F1B">
              <w:rPr>
                <w:sz w:val="22"/>
                <w:szCs w:val="22"/>
              </w:rPr>
              <w:t>р</w:t>
            </w:r>
            <w:r w:rsidRPr="00F26F1B">
              <w:rPr>
                <w:sz w:val="22"/>
                <w:szCs w:val="22"/>
              </w:rPr>
              <w:t>ных особенностей в целях успешн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го выполнения профессионал</w:t>
            </w:r>
            <w:r w:rsidRPr="00F26F1B">
              <w:rPr>
                <w:sz w:val="22"/>
                <w:szCs w:val="22"/>
              </w:rPr>
              <w:t>ь</w:t>
            </w:r>
            <w:r w:rsidRPr="00F26F1B">
              <w:rPr>
                <w:sz w:val="22"/>
                <w:szCs w:val="22"/>
              </w:rPr>
              <w:t>ных задач и ус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ления социальной интеграции</w:t>
            </w:r>
          </w:p>
        </w:tc>
      </w:tr>
      <w:tr w:rsidR="00827A3F" w:rsidRPr="00941E6C" w:rsidTr="00F26F1B">
        <w:trPr>
          <w:trHeight w:val="1028"/>
        </w:trPr>
        <w:tc>
          <w:tcPr>
            <w:tcW w:w="1834" w:type="dxa"/>
          </w:tcPr>
          <w:p w:rsidR="00827A3F" w:rsidRPr="00F26F1B" w:rsidRDefault="00827A3F" w:rsidP="00F26F1B">
            <w:pPr>
              <w:pStyle w:val="TableParagraph"/>
              <w:widowControl/>
              <w:ind w:left="-40" w:right="-34"/>
            </w:pPr>
            <w:r w:rsidRPr="00F26F1B">
              <w:t>ОП</w:t>
            </w:r>
            <w:r w:rsidR="00F26F1B" w:rsidRPr="00F26F1B">
              <w:t>К</w:t>
            </w:r>
            <w:r w:rsidRPr="00F26F1B">
              <w:t>-1</w:t>
            </w:r>
          </w:p>
          <w:p w:rsidR="00827A3F" w:rsidRPr="00F26F1B" w:rsidRDefault="00827A3F" w:rsidP="00F26F1B">
            <w:pPr>
              <w:pStyle w:val="TableParagraph"/>
              <w:widowControl/>
              <w:ind w:left="-40" w:right="-34"/>
            </w:pPr>
            <w:r w:rsidRPr="00F26F1B">
              <w:t>ИД-1</w:t>
            </w:r>
            <w:r w:rsidRPr="00F26F1B">
              <w:rPr>
                <w:vertAlign w:val="subscript"/>
              </w:rPr>
              <w:t>ОПК-1</w:t>
            </w:r>
            <w:r w:rsidRPr="00F26F1B">
              <w:t xml:space="preserve"> – Сп</w:t>
            </w:r>
            <w:r w:rsidRPr="00F26F1B">
              <w:t>о</w:t>
            </w:r>
            <w:r w:rsidRPr="00F26F1B">
              <w:t>собен обоснов</w:t>
            </w:r>
            <w:r w:rsidRPr="00F26F1B">
              <w:t>ы</w:t>
            </w:r>
            <w:r w:rsidRPr="00F26F1B">
              <w:t>вать применение и</w:t>
            </w:r>
            <w:r w:rsidR="007E2154">
              <w:t xml:space="preserve"> </w:t>
            </w:r>
            <w:r w:rsidRPr="00F26F1B">
              <w:t>использовать</w:t>
            </w:r>
            <w:r w:rsidR="007E2154">
              <w:t xml:space="preserve"> </w:t>
            </w:r>
            <w:r w:rsidRPr="00F26F1B">
              <w:t>программные</w:t>
            </w:r>
            <w:r w:rsidR="007E2154">
              <w:t xml:space="preserve"> </w:t>
            </w:r>
            <w:r w:rsidRPr="00F26F1B">
              <w:t>продукты,</w:t>
            </w:r>
            <w:r w:rsidR="007E2154">
              <w:t xml:space="preserve"> </w:t>
            </w:r>
            <w:r w:rsidRPr="00F26F1B">
              <w:t>в</w:t>
            </w:r>
            <w:r w:rsidR="007E2154">
              <w:t xml:space="preserve"> </w:t>
            </w:r>
            <w:r w:rsidRPr="00F26F1B">
              <w:t>том</w:t>
            </w:r>
            <w:r w:rsidR="007E2154">
              <w:t xml:space="preserve"> </w:t>
            </w:r>
            <w:r w:rsidRPr="00F26F1B">
              <w:t>числе</w:t>
            </w:r>
            <w:r w:rsidR="007E2154">
              <w:t xml:space="preserve"> </w:t>
            </w:r>
            <w:r w:rsidRPr="00F26F1B">
              <w:t>с</w:t>
            </w:r>
            <w:r w:rsidR="007E2154">
              <w:t xml:space="preserve"> </w:t>
            </w:r>
            <w:r w:rsidRPr="00F26F1B">
              <w:t>учетом</w:t>
            </w:r>
            <w:r w:rsidR="007E2154">
              <w:t xml:space="preserve"> </w:t>
            </w:r>
            <w:r w:rsidRPr="00F26F1B">
              <w:t>требований</w:t>
            </w:r>
            <w:r w:rsidR="007E2154">
              <w:t xml:space="preserve"> </w:t>
            </w:r>
            <w:r w:rsidRPr="00F26F1B">
              <w:t>и</w:t>
            </w:r>
            <w:r w:rsidRPr="00F26F1B">
              <w:t>н</w:t>
            </w:r>
            <w:r w:rsidRPr="00F26F1B">
              <w:t>формационной</w:t>
            </w:r>
            <w:r w:rsidR="007E2154">
              <w:t xml:space="preserve"> </w:t>
            </w:r>
            <w:r w:rsidRPr="00F26F1B">
              <w:t>безопасности</w:t>
            </w:r>
          </w:p>
        </w:tc>
        <w:tc>
          <w:tcPr>
            <w:tcW w:w="1879" w:type="dxa"/>
          </w:tcPr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Не способен обосновывать применение и не использует пр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граммные пр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дукты, в том чи</w:t>
            </w:r>
            <w:r w:rsidRPr="00F26F1B">
              <w:rPr>
                <w:sz w:val="22"/>
                <w:szCs w:val="22"/>
              </w:rPr>
              <w:t>с</w:t>
            </w:r>
            <w:r w:rsidRPr="00F26F1B">
              <w:rPr>
                <w:sz w:val="22"/>
                <w:szCs w:val="22"/>
              </w:rPr>
              <w:t>ле с учетом тр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бований инфо</w:t>
            </w:r>
            <w:r w:rsidRPr="00F26F1B">
              <w:rPr>
                <w:sz w:val="22"/>
                <w:szCs w:val="22"/>
              </w:rPr>
              <w:t>р</w:t>
            </w:r>
            <w:r w:rsidRPr="00F26F1B">
              <w:rPr>
                <w:sz w:val="22"/>
                <w:szCs w:val="22"/>
              </w:rPr>
              <w:t>мационной без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пасности</w:t>
            </w:r>
          </w:p>
        </w:tc>
        <w:tc>
          <w:tcPr>
            <w:tcW w:w="1879" w:type="dxa"/>
          </w:tcPr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Удовлетвор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>тельно способен обосновывать применение и частично испол</w:t>
            </w:r>
            <w:r w:rsidRPr="00F26F1B">
              <w:rPr>
                <w:sz w:val="22"/>
                <w:szCs w:val="22"/>
              </w:rPr>
              <w:t>ь</w:t>
            </w:r>
            <w:r w:rsidRPr="00F26F1B">
              <w:rPr>
                <w:sz w:val="22"/>
                <w:szCs w:val="22"/>
              </w:rPr>
              <w:t>зовать програм</w:t>
            </w:r>
            <w:r w:rsidRPr="00F26F1B">
              <w:rPr>
                <w:sz w:val="22"/>
                <w:szCs w:val="22"/>
              </w:rPr>
              <w:t>м</w:t>
            </w:r>
            <w:r w:rsidRPr="00F26F1B">
              <w:rPr>
                <w:sz w:val="22"/>
                <w:szCs w:val="22"/>
              </w:rPr>
              <w:t>ные продукты, в том числе с уч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том требований информационной безопасности</w:t>
            </w:r>
          </w:p>
        </w:tc>
        <w:tc>
          <w:tcPr>
            <w:tcW w:w="1879" w:type="dxa"/>
          </w:tcPr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Хорошо способен обосновывать применение и использовать пр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граммные пр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дукты, в том чи</w:t>
            </w:r>
            <w:r w:rsidRPr="00F26F1B">
              <w:rPr>
                <w:sz w:val="22"/>
                <w:szCs w:val="22"/>
              </w:rPr>
              <w:t>с</w:t>
            </w:r>
            <w:r w:rsidRPr="00F26F1B">
              <w:rPr>
                <w:sz w:val="22"/>
                <w:szCs w:val="22"/>
              </w:rPr>
              <w:t>ле с учетом тр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бований инфо</w:t>
            </w:r>
            <w:r w:rsidRPr="00F26F1B">
              <w:rPr>
                <w:sz w:val="22"/>
                <w:szCs w:val="22"/>
              </w:rPr>
              <w:t>р</w:t>
            </w:r>
            <w:r w:rsidRPr="00F26F1B">
              <w:rPr>
                <w:sz w:val="22"/>
                <w:szCs w:val="22"/>
              </w:rPr>
              <w:t>мационной без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пасности</w:t>
            </w:r>
          </w:p>
        </w:tc>
        <w:tc>
          <w:tcPr>
            <w:tcW w:w="1880" w:type="dxa"/>
          </w:tcPr>
          <w:p w:rsidR="00827A3F" w:rsidRPr="00F26F1B" w:rsidRDefault="00827A3F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t>Отлично способен обосновывать применение и использовать пр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граммные пр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дукты, в том чи</w:t>
            </w:r>
            <w:r w:rsidRPr="00F26F1B">
              <w:rPr>
                <w:sz w:val="22"/>
                <w:szCs w:val="22"/>
              </w:rPr>
              <w:t>с</w:t>
            </w:r>
            <w:r w:rsidRPr="00F26F1B">
              <w:rPr>
                <w:sz w:val="22"/>
                <w:szCs w:val="22"/>
              </w:rPr>
              <w:t>ле с учетом тр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бований инфо</w:t>
            </w:r>
            <w:r w:rsidRPr="00F26F1B">
              <w:rPr>
                <w:sz w:val="22"/>
                <w:szCs w:val="22"/>
              </w:rPr>
              <w:t>р</w:t>
            </w:r>
            <w:r w:rsidRPr="00F26F1B">
              <w:rPr>
                <w:sz w:val="22"/>
                <w:szCs w:val="22"/>
              </w:rPr>
              <w:t>мационной без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пасности</w:t>
            </w:r>
          </w:p>
        </w:tc>
      </w:tr>
      <w:tr w:rsidR="00B1188E" w:rsidRPr="00941E6C" w:rsidTr="00B1188E">
        <w:trPr>
          <w:trHeight w:val="132"/>
        </w:trPr>
        <w:tc>
          <w:tcPr>
            <w:tcW w:w="1834" w:type="dxa"/>
          </w:tcPr>
          <w:p w:rsidR="00B1188E" w:rsidRPr="00F26F1B" w:rsidRDefault="00B1188E" w:rsidP="00F26F1B">
            <w:pPr>
              <w:pStyle w:val="TableParagraph"/>
              <w:widowControl/>
              <w:ind w:left="-40" w:right="-34"/>
            </w:pPr>
            <w:r w:rsidRPr="00F26F1B">
              <w:t>ИД-2</w:t>
            </w:r>
            <w:r w:rsidRPr="00F26F1B">
              <w:rPr>
                <w:vertAlign w:val="subscript"/>
              </w:rPr>
              <w:t>ОПК-1</w:t>
            </w:r>
            <w:r w:rsidRPr="00F26F1B">
              <w:t xml:space="preserve"> – </w:t>
            </w:r>
            <w:proofErr w:type="gramStart"/>
            <w:r w:rsidRPr="00F26F1B">
              <w:t>Сп</w:t>
            </w:r>
            <w:r w:rsidRPr="00F26F1B">
              <w:t>о</w:t>
            </w:r>
            <w:r w:rsidRPr="00F26F1B">
              <w:t>собен</w:t>
            </w:r>
            <w:proofErr w:type="gramEnd"/>
            <w:r w:rsidRPr="00F26F1B">
              <w:t xml:space="preserve"> использ</w:t>
            </w:r>
            <w:r w:rsidRPr="00F26F1B">
              <w:t>о</w:t>
            </w:r>
            <w:r w:rsidRPr="00F26F1B">
              <w:lastRenderedPageBreak/>
              <w:t>вать информац</w:t>
            </w:r>
            <w:r w:rsidRPr="00F26F1B">
              <w:t>и</w:t>
            </w:r>
            <w:r w:rsidRPr="00F26F1B">
              <w:t>онные</w:t>
            </w:r>
            <w:r>
              <w:t xml:space="preserve"> </w:t>
            </w:r>
            <w:r w:rsidRPr="00F26F1B">
              <w:t>технол</w:t>
            </w:r>
            <w:r w:rsidRPr="00F26F1B">
              <w:t>о</w:t>
            </w:r>
            <w:r w:rsidRPr="00F26F1B">
              <w:t>гии для визуал</w:t>
            </w:r>
            <w:r w:rsidRPr="00F26F1B">
              <w:t>и</w:t>
            </w:r>
            <w:r w:rsidRPr="00F26F1B">
              <w:t>зации результ</w:t>
            </w:r>
            <w:r w:rsidRPr="00F26F1B">
              <w:t>а</w:t>
            </w:r>
            <w:r w:rsidRPr="00F26F1B">
              <w:t>тов</w:t>
            </w:r>
            <w:r>
              <w:t xml:space="preserve"> </w:t>
            </w:r>
            <w:r w:rsidRPr="00F26F1B">
              <w:t>проектиров</w:t>
            </w:r>
            <w:r w:rsidRPr="00F26F1B">
              <w:t>а</w:t>
            </w:r>
            <w:r w:rsidRPr="00F26F1B">
              <w:t>ния</w:t>
            </w:r>
            <w:r>
              <w:t xml:space="preserve"> </w:t>
            </w:r>
            <w:r w:rsidRPr="00F26F1B">
              <w:t>и</w:t>
            </w:r>
            <w:r>
              <w:t xml:space="preserve"> </w:t>
            </w:r>
            <w:r w:rsidRPr="00F26F1B">
              <w:t>статистич</w:t>
            </w:r>
            <w:r w:rsidRPr="00F26F1B">
              <w:t>е</w:t>
            </w:r>
            <w:r w:rsidRPr="00F26F1B">
              <w:t>ской</w:t>
            </w:r>
            <w:r>
              <w:t xml:space="preserve"> </w:t>
            </w:r>
            <w:r w:rsidRPr="00F26F1B">
              <w:t>обработки</w:t>
            </w:r>
            <w:r>
              <w:t xml:space="preserve"> </w:t>
            </w:r>
            <w:r w:rsidRPr="00F26F1B">
              <w:t>данных</w:t>
            </w:r>
          </w:p>
        </w:tc>
        <w:tc>
          <w:tcPr>
            <w:tcW w:w="1879" w:type="dxa"/>
          </w:tcPr>
          <w:p w:rsidR="00B1188E" w:rsidRPr="00F26F1B" w:rsidRDefault="00B1188E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F26F1B">
              <w:rPr>
                <w:sz w:val="22"/>
                <w:szCs w:val="22"/>
              </w:rPr>
              <w:t>способен</w:t>
            </w:r>
            <w:proofErr w:type="gramEnd"/>
            <w:r w:rsidRPr="00F26F1B">
              <w:rPr>
                <w:sz w:val="22"/>
                <w:szCs w:val="22"/>
              </w:rPr>
              <w:t xml:space="preserve"> и</w:t>
            </w:r>
            <w:r w:rsidRPr="00F26F1B">
              <w:rPr>
                <w:sz w:val="22"/>
                <w:szCs w:val="22"/>
              </w:rPr>
              <w:t>с</w:t>
            </w:r>
            <w:r w:rsidRPr="00F26F1B">
              <w:rPr>
                <w:sz w:val="22"/>
                <w:szCs w:val="22"/>
              </w:rPr>
              <w:t>пользовать и</w:t>
            </w:r>
            <w:r w:rsidRPr="00F26F1B">
              <w:rPr>
                <w:sz w:val="22"/>
                <w:szCs w:val="22"/>
              </w:rPr>
              <w:t>н</w:t>
            </w:r>
            <w:r w:rsidRPr="00F26F1B">
              <w:rPr>
                <w:sz w:val="22"/>
                <w:szCs w:val="22"/>
              </w:rPr>
              <w:lastRenderedPageBreak/>
              <w:t>формационные технологии для визуализации р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зультатов прое</w:t>
            </w:r>
            <w:r w:rsidRPr="00F26F1B">
              <w:rPr>
                <w:sz w:val="22"/>
                <w:szCs w:val="22"/>
              </w:rPr>
              <w:t>к</w:t>
            </w:r>
            <w:r w:rsidRPr="00F26F1B">
              <w:rPr>
                <w:sz w:val="22"/>
                <w:szCs w:val="22"/>
              </w:rPr>
              <w:t>тирования и ст</w:t>
            </w:r>
            <w:r w:rsidRPr="00F26F1B">
              <w:rPr>
                <w:sz w:val="22"/>
                <w:szCs w:val="22"/>
              </w:rPr>
              <w:t>а</w:t>
            </w:r>
            <w:r w:rsidRPr="00F26F1B">
              <w:rPr>
                <w:sz w:val="22"/>
                <w:szCs w:val="22"/>
              </w:rPr>
              <w:t>тистической о</w:t>
            </w:r>
            <w:r w:rsidRPr="00F26F1B">
              <w:rPr>
                <w:sz w:val="22"/>
                <w:szCs w:val="22"/>
              </w:rPr>
              <w:t>б</w:t>
            </w:r>
            <w:r w:rsidRPr="00F26F1B">
              <w:rPr>
                <w:sz w:val="22"/>
                <w:szCs w:val="22"/>
              </w:rPr>
              <w:t>работки данных</w:t>
            </w:r>
          </w:p>
        </w:tc>
        <w:tc>
          <w:tcPr>
            <w:tcW w:w="1879" w:type="dxa"/>
          </w:tcPr>
          <w:p w:rsidR="00B1188E" w:rsidRPr="00F26F1B" w:rsidRDefault="00B1188E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lastRenderedPageBreak/>
              <w:t>Удовлетвор</w:t>
            </w:r>
            <w:r w:rsidRPr="00F26F1B">
              <w:rPr>
                <w:sz w:val="22"/>
                <w:szCs w:val="22"/>
              </w:rPr>
              <w:t>и</w:t>
            </w:r>
            <w:r w:rsidRPr="00F26F1B">
              <w:rPr>
                <w:sz w:val="22"/>
                <w:szCs w:val="22"/>
              </w:rPr>
              <w:t xml:space="preserve">тельно </w:t>
            </w:r>
            <w:proofErr w:type="gramStart"/>
            <w:r w:rsidRPr="00F26F1B">
              <w:rPr>
                <w:sz w:val="22"/>
                <w:szCs w:val="22"/>
              </w:rPr>
              <w:t>способен</w:t>
            </w:r>
            <w:proofErr w:type="gramEnd"/>
            <w:r w:rsidRPr="00F26F1B">
              <w:rPr>
                <w:sz w:val="22"/>
                <w:szCs w:val="22"/>
              </w:rPr>
              <w:t xml:space="preserve"> </w:t>
            </w:r>
            <w:r w:rsidRPr="00F26F1B">
              <w:rPr>
                <w:sz w:val="22"/>
                <w:szCs w:val="22"/>
              </w:rPr>
              <w:lastRenderedPageBreak/>
              <w:t>использовать и</w:t>
            </w:r>
            <w:r w:rsidRPr="00F26F1B">
              <w:rPr>
                <w:sz w:val="22"/>
                <w:szCs w:val="22"/>
              </w:rPr>
              <w:t>н</w:t>
            </w:r>
            <w:r w:rsidRPr="00F26F1B">
              <w:rPr>
                <w:sz w:val="22"/>
                <w:szCs w:val="22"/>
              </w:rPr>
              <w:t>формационные технологии для визуализации р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зультатов прое</w:t>
            </w:r>
            <w:r w:rsidRPr="00F26F1B">
              <w:rPr>
                <w:sz w:val="22"/>
                <w:szCs w:val="22"/>
              </w:rPr>
              <w:t>к</w:t>
            </w:r>
            <w:r w:rsidRPr="00F26F1B">
              <w:rPr>
                <w:sz w:val="22"/>
                <w:szCs w:val="22"/>
              </w:rPr>
              <w:t>тирования и ст</w:t>
            </w:r>
            <w:r w:rsidRPr="00F26F1B">
              <w:rPr>
                <w:sz w:val="22"/>
                <w:szCs w:val="22"/>
              </w:rPr>
              <w:t>а</w:t>
            </w:r>
            <w:r w:rsidRPr="00F26F1B">
              <w:rPr>
                <w:sz w:val="22"/>
                <w:szCs w:val="22"/>
              </w:rPr>
              <w:t>тистической о</w:t>
            </w:r>
            <w:r w:rsidRPr="00F26F1B">
              <w:rPr>
                <w:sz w:val="22"/>
                <w:szCs w:val="22"/>
              </w:rPr>
              <w:t>б</w:t>
            </w:r>
            <w:r w:rsidRPr="00F26F1B">
              <w:rPr>
                <w:sz w:val="22"/>
                <w:szCs w:val="22"/>
              </w:rPr>
              <w:t>работки данных</w:t>
            </w:r>
          </w:p>
        </w:tc>
        <w:tc>
          <w:tcPr>
            <w:tcW w:w="1879" w:type="dxa"/>
          </w:tcPr>
          <w:p w:rsidR="00B1188E" w:rsidRPr="00F26F1B" w:rsidRDefault="00B1188E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lastRenderedPageBreak/>
              <w:t xml:space="preserve">Хорошо </w:t>
            </w:r>
            <w:proofErr w:type="gramStart"/>
            <w:r w:rsidRPr="00F26F1B">
              <w:rPr>
                <w:sz w:val="22"/>
                <w:szCs w:val="22"/>
              </w:rPr>
              <w:t>способен</w:t>
            </w:r>
            <w:proofErr w:type="gramEnd"/>
            <w:r w:rsidRPr="00F26F1B">
              <w:rPr>
                <w:sz w:val="22"/>
                <w:szCs w:val="22"/>
              </w:rPr>
              <w:t xml:space="preserve"> использовать и</w:t>
            </w:r>
            <w:r w:rsidRPr="00F26F1B">
              <w:rPr>
                <w:sz w:val="22"/>
                <w:szCs w:val="22"/>
              </w:rPr>
              <w:t>н</w:t>
            </w:r>
            <w:r w:rsidRPr="00F26F1B">
              <w:rPr>
                <w:sz w:val="22"/>
                <w:szCs w:val="22"/>
              </w:rPr>
              <w:lastRenderedPageBreak/>
              <w:t>формационные</w:t>
            </w:r>
            <w:r>
              <w:rPr>
                <w:sz w:val="22"/>
                <w:szCs w:val="22"/>
              </w:rPr>
              <w:t xml:space="preserve"> </w:t>
            </w:r>
            <w:r w:rsidRPr="00F26F1B">
              <w:rPr>
                <w:sz w:val="22"/>
                <w:szCs w:val="22"/>
              </w:rPr>
              <w:t>технологии для визуализации р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зультатов</w:t>
            </w:r>
            <w:r>
              <w:rPr>
                <w:sz w:val="22"/>
                <w:szCs w:val="22"/>
              </w:rPr>
              <w:t xml:space="preserve"> </w:t>
            </w:r>
            <w:r w:rsidRPr="00F26F1B">
              <w:rPr>
                <w:sz w:val="22"/>
                <w:szCs w:val="22"/>
              </w:rPr>
              <w:t>прое</w:t>
            </w:r>
            <w:r w:rsidRPr="00F26F1B">
              <w:rPr>
                <w:sz w:val="22"/>
                <w:szCs w:val="22"/>
              </w:rPr>
              <w:t>к</w:t>
            </w:r>
            <w:r w:rsidRPr="00F26F1B">
              <w:rPr>
                <w:sz w:val="22"/>
                <w:szCs w:val="22"/>
              </w:rPr>
              <w:t>тирования</w:t>
            </w:r>
            <w:r>
              <w:rPr>
                <w:sz w:val="22"/>
                <w:szCs w:val="22"/>
              </w:rPr>
              <w:t xml:space="preserve"> </w:t>
            </w:r>
            <w:r w:rsidRPr="00F26F1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F26F1B">
              <w:rPr>
                <w:sz w:val="22"/>
                <w:szCs w:val="22"/>
              </w:rPr>
              <w:t>ст</w:t>
            </w:r>
            <w:r w:rsidRPr="00F26F1B">
              <w:rPr>
                <w:sz w:val="22"/>
                <w:szCs w:val="22"/>
              </w:rPr>
              <w:t>а</w:t>
            </w:r>
            <w:r w:rsidRPr="00F26F1B">
              <w:rPr>
                <w:sz w:val="22"/>
                <w:szCs w:val="22"/>
              </w:rPr>
              <w:t>тистической</w:t>
            </w:r>
            <w:r>
              <w:rPr>
                <w:sz w:val="22"/>
                <w:szCs w:val="22"/>
              </w:rPr>
              <w:t xml:space="preserve"> 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б</w:t>
            </w:r>
            <w:r w:rsidRPr="00F26F1B">
              <w:rPr>
                <w:sz w:val="22"/>
                <w:szCs w:val="22"/>
              </w:rPr>
              <w:t>работки</w:t>
            </w:r>
            <w:r>
              <w:rPr>
                <w:sz w:val="22"/>
                <w:szCs w:val="22"/>
              </w:rPr>
              <w:t xml:space="preserve"> </w:t>
            </w:r>
            <w:r w:rsidRPr="00F26F1B">
              <w:rPr>
                <w:sz w:val="22"/>
                <w:szCs w:val="22"/>
              </w:rPr>
              <w:t>данных</w:t>
            </w:r>
          </w:p>
        </w:tc>
        <w:tc>
          <w:tcPr>
            <w:tcW w:w="1880" w:type="dxa"/>
          </w:tcPr>
          <w:p w:rsidR="00B1188E" w:rsidRPr="00F26F1B" w:rsidRDefault="00B1188E" w:rsidP="00F26F1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26F1B">
              <w:rPr>
                <w:sz w:val="22"/>
                <w:szCs w:val="22"/>
              </w:rPr>
              <w:lastRenderedPageBreak/>
              <w:t xml:space="preserve">Отлично </w:t>
            </w:r>
            <w:proofErr w:type="gramStart"/>
            <w:r w:rsidRPr="00F26F1B">
              <w:rPr>
                <w:sz w:val="22"/>
                <w:szCs w:val="22"/>
              </w:rPr>
              <w:t>способен</w:t>
            </w:r>
            <w:proofErr w:type="gramEnd"/>
            <w:r w:rsidRPr="00F26F1B">
              <w:rPr>
                <w:sz w:val="22"/>
                <w:szCs w:val="22"/>
              </w:rPr>
              <w:t xml:space="preserve"> использовать и</w:t>
            </w:r>
            <w:r w:rsidRPr="00F26F1B">
              <w:rPr>
                <w:sz w:val="22"/>
                <w:szCs w:val="22"/>
              </w:rPr>
              <w:t>н</w:t>
            </w:r>
            <w:r w:rsidRPr="00F26F1B">
              <w:rPr>
                <w:sz w:val="22"/>
                <w:szCs w:val="22"/>
              </w:rPr>
              <w:lastRenderedPageBreak/>
              <w:t>формационные</w:t>
            </w:r>
            <w:r>
              <w:rPr>
                <w:sz w:val="22"/>
                <w:szCs w:val="22"/>
              </w:rPr>
              <w:t xml:space="preserve"> </w:t>
            </w:r>
            <w:r w:rsidRPr="00F26F1B">
              <w:rPr>
                <w:sz w:val="22"/>
                <w:szCs w:val="22"/>
              </w:rPr>
              <w:t>технологии для визуализации р</w:t>
            </w:r>
            <w:r w:rsidRPr="00F26F1B">
              <w:rPr>
                <w:sz w:val="22"/>
                <w:szCs w:val="22"/>
              </w:rPr>
              <w:t>е</w:t>
            </w:r>
            <w:r w:rsidRPr="00F26F1B">
              <w:rPr>
                <w:sz w:val="22"/>
                <w:szCs w:val="22"/>
              </w:rPr>
              <w:t>зультатов</w:t>
            </w:r>
            <w:r>
              <w:rPr>
                <w:sz w:val="22"/>
                <w:szCs w:val="22"/>
              </w:rPr>
              <w:t xml:space="preserve"> </w:t>
            </w:r>
            <w:r w:rsidRPr="00F26F1B">
              <w:rPr>
                <w:sz w:val="22"/>
                <w:szCs w:val="22"/>
              </w:rPr>
              <w:t>прое</w:t>
            </w:r>
            <w:r w:rsidRPr="00F26F1B">
              <w:rPr>
                <w:sz w:val="22"/>
                <w:szCs w:val="22"/>
              </w:rPr>
              <w:t>к</w:t>
            </w:r>
            <w:r w:rsidRPr="00F26F1B">
              <w:rPr>
                <w:sz w:val="22"/>
                <w:szCs w:val="22"/>
              </w:rPr>
              <w:t>тирования</w:t>
            </w:r>
            <w:r>
              <w:rPr>
                <w:sz w:val="22"/>
                <w:szCs w:val="22"/>
              </w:rPr>
              <w:t xml:space="preserve"> </w:t>
            </w:r>
            <w:r w:rsidRPr="00F26F1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F26F1B">
              <w:rPr>
                <w:sz w:val="22"/>
                <w:szCs w:val="22"/>
              </w:rPr>
              <w:t>ст</w:t>
            </w:r>
            <w:r w:rsidRPr="00F26F1B">
              <w:rPr>
                <w:sz w:val="22"/>
                <w:szCs w:val="22"/>
              </w:rPr>
              <w:t>а</w:t>
            </w:r>
            <w:r w:rsidRPr="00F26F1B">
              <w:rPr>
                <w:sz w:val="22"/>
                <w:szCs w:val="22"/>
              </w:rPr>
              <w:t>тистической</w:t>
            </w:r>
            <w:r>
              <w:rPr>
                <w:sz w:val="22"/>
                <w:szCs w:val="22"/>
              </w:rPr>
              <w:t xml:space="preserve"> </w:t>
            </w:r>
            <w:r w:rsidRPr="00F26F1B">
              <w:rPr>
                <w:sz w:val="22"/>
                <w:szCs w:val="22"/>
              </w:rPr>
              <w:t>о</w:t>
            </w:r>
            <w:r w:rsidRPr="00F26F1B">
              <w:rPr>
                <w:sz w:val="22"/>
                <w:szCs w:val="22"/>
              </w:rPr>
              <w:t>б</w:t>
            </w:r>
            <w:r w:rsidRPr="00F26F1B">
              <w:rPr>
                <w:sz w:val="22"/>
                <w:szCs w:val="22"/>
              </w:rPr>
              <w:t>работки</w:t>
            </w:r>
            <w:r>
              <w:rPr>
                <w:sz w:val="22"/>
                <w:szCs w:val="22"/>
              </w:rPr>
              <w:t xml:space="preserve"> </w:t>
            </w:r>
            <w:r w:rsidRPr="00F26F1B">
              <w:rPr>
                <w:sz w:val="22"/>
                <w:szCs w:val="22"/>
              </w:rPr>
              <w:t>данных</w:t>
            </w:r>
          </w:p>
        </w:tc>
      </w:tr>
    </w:tbl>
    <w:p w:rsidR="00941E6C" w:rsidRDefault="00941E6C" w:rsidP="00941E6C">
      <w:pPr>
        <w:widowControl/>
        <w:suppressAutoHyphens w:val="0"/>
        <w:ind w:firstLine="709"/>
      </w:pPr>
    </w:p>
    <w:p w:rsidR="00864D06" w:rsidRPr="00941E6C" w:rsidRDefault="00864D06" w:rsidP="00941E6C">
      <w:pPr>
        <w:widowControl/>
        <w:suppressAutoHyphens w:val="0"/>
        <w:ind w:firstLine="709"/>
      </w:pPr>
      <w:r w:rsidRPr="00941E6C">
        <w:t xml:space="preserve">В результате освоения дисциплины обучающейся </w:t>
      </w:r>
      <w:proofErr w:type="gramStart"/>
      <w:r w:rsidRPr="00941E6C">
        <w:t>должен</w:t>
      </w:r>
      <w:proofErr w:type="gramEnd"/>
      <w:r w:rsidRPr="00941E6C">
        <w:t>:</w:t>
      </w:r>
    </w:p>
    <w:p w:rsidR="00864D06" w:rsidRPr="00941E6C" w:rsidRDefault="00941E6C" w:rsidP="00941E6C">
      <w:pPr>
        <w:widowControl/>
        <w:suppressAutoHyphens w:val="0"/>
        <w:ind w:firstLine="709"/>
        <w:rPr>
          <w:b/>
        </w:rPr>
      </w:pPr>
      <w:r w:rsidRPr="00941E6C">
        <w:rPr>
          <w:b/>
        </w:rPr>
        <w:t>З</w:t>
      </w:r>
      <w:r w:rsidR="00864D06" w:rsidRPr="00941E6C">
        <w:rPr>
          <w:b/>
        </w:rPr>
        <w:t>нать:</w:t>
      </w:r>
    </w:p>
    <w:p w:rsidR="00941E6C" w:rsidRPr="00941E6C" w:rsidRDefault="0022761C" w:rsidP="00941E6C">
      <w:pPr>
        <w:widowControl/>
        <w:suppressAutoHyphens w:val="0"/>
        <w:ind w:firstLine="709"/>
      </w:pPr>
      <w:r w:rsidRPr="00941E6C">
        <w:t>- основы философских знаний, необходимые для формирования мировоззренческой позиции;</w:t>
      </w:r>
    </w:p>
    <w:p w:rsidR="00941E6C" w:rsidRPr="00941E6C" w:rsidRDefault="00941E6C" w:rsidP="00941E6C">
      <w:pPr>
        <w:widowControl/>
        <w:suppressAutoHyphens w:val="0"/>
        <w:ind w:firstLine="709"/>
      </w:pPr>
      <w:r w:rsidRPr="00941E6C">
        <w:t xml:space="preserve">- </w:t>
      </w:r>
      <w:r w:rsidR="00864D06" w:rsidRPr="00941E6C">
        <w:t>сущность, основные этапы развития, основные задачи, методы и средства</w:t>
      </w:r>
      <w:r w:rsidR="007E2154">
        <w:t xml:space="preserve"> </w:t>
      </w:r>
      <w:r w:rsidR="00864D06" w:rsidRPr="00941E6C">
        <w:t>онтол</w:t>
      </w:r>
      <w:r w:rsidR="00864D06" w:rsidRPr="00941E6C">
        <w:t>о</w:t>
      </w:r>
      <w:r w:rsidR="00864D06" w:rsidRPr="00941E6C">
        <w:t>гического, гносеологического, аксиологического и методологического</w:t>
      </w:r>
      <w:r w:rsidR="007E2154">
        <w:t xml:space="preserve"> </w:t>
      </w:r>
      <w:r w:rsidR="00864D06" w:rsidRPr="00941E6C">
        <w:t>компонентов фил</w:t>
      </w:r>
      <w:r w:rsidR="00864D06" w:rsidRPr="00941E6C">
        <w:t>о</w:t>
      </w:r>
      <w:r w:rsidR="00864D06" w:rsidRPr="00941E6C">
        <w:t>софии;</w:t>
      </w:r>
    </w:p>
    <w:p w:rsidR="00941E6C" w:rsidRPr="00941E6C" w:rsidRDefault="00941E6C" w:rsidP="00941E6C">
      <w:pPr>
        <w:widowControl/>
        <w:suppressAutoHyphens w:val="0"/>
        <w:ind w:firstLine="709"/>
      </w:pPr>
      <w:r w:rsidRPr="00941E6C">
        <w:t xml:space="preserve">- </w:t>
      </w:r>
      <w:r w:rsidR="00864D06" w:rsidRPr="00941E6C">
        <w:t>закономерности интеллектуальной деятельности, познания;</w:t>
      </w:r>
    </w:p>
    <w:p w:rsidR="00941E6C" w:rsidRPr="00941E6C" w:rsidRDefault="00941E6C" w:rsidP="00941E6C">
      <w:pPr>
        <w:widowControl/>
        <w:suppressAutoHyphens w:val="0"/>
        <w:ind w:firstLine="709"/>
      </w:pPr>
      <w:r w:rsidRPr="00941E6C">
        <w:t xml:space="preserve">- </w:t>
      </w:r>
      <w:r w:rsidR="00981258" w:rsidRPr="00941E6C">
        <w:t>общие закономерности общественного развития, основные движущие силы общ</w:t>
      </w:r>
      <w:r w:rsidR="00981258" w:rsidRPr="00941E6C">
        <w:t>е</w:t>
      </w:r>
      <w:r w:rsidR="00981258" w:rsidRPr="00941E6C">
        <w:t>ственного развития</w:t>
      </w:r>
      <w:r w:rsidR="00337BB2" w:rsidRPr="00941E6C">
        <w:t>;</w:t>
      </w:r>
    </w:p>
    <w:p w:rsidR="00337BB2" w:rsidRPr="00941E6C" w:rsidRDefault="00941E6C" w:rsidP="00941E6C">
      <w:pPr>
        <w:widowControl/>
        <w:suppressAutoHyphens w:val="0"/>
        <w:ind w:firstLine="709"/>
      </w:pPr>
      <w:r w:rsidRPr="00941E6C">
        <w:t xml:space="preserve">- </w:t>
      </w:r>
      <w:r w:rsidR="00337BB2" w:rsidRPr="00941E6C">
        <w:t>как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</w:t>
      </w:r>
      <w:r w:rsidR="00337BB2" w:rsidRPr="00941E6C">
        <w:t>р</w:t>
      </w:r>
      <w:r w:rsidR="00337BB2" w:rsidRPr="00941E6C">
        <w:t>мационных, компьютерных и сетевых технологий.</w:t>
      </w:r>
    </w:p>
    <w:p w:rsidR="00941E6C" w:rsidRPr="00941E6C" w:rsidRDefault="00941E6C" w:rsidP="00941E6C">
      <w:pPr>
        <w:pStyle w:val="210"/>
        <w:suppressAutoHyphens w:val="0"/>
        <w:spacing w:after="0" w:line="240" w:lineRule="auto"/>
        <w:ind w:firstLine="709"/>
        <w:jc w:val="both"/>
        <w:rPr>
          <w:b/>
        </w:rPr>
      </w:pPr>
      <w:r w:rsidRPr="00941E6C">
        <w:rPr>
          <w:b/>
        </w:rPr>
        <w:t>У</w:t>
      </w:r>
      <w:r w:rsidR="00864D06" w:rsidRPr="00941E6C">
        <w:rPr>
          <w:b/>
        </w:rPr>
        <w:t xml:space="preserve">меть: </w:t>
      </w:r>
    </w:p>
    <w:p w:rsidR="00941E6C" w:rsidRPr="00941E6C" w:rsidRDefault="00941E6C" w:rsidP="00941E6C">
      <w:pPr>
        <w:pStyle w:val="210"/>
        <w:suppressAutoHyphens w:val="0"/>
        <w:spacing w:after="0" w:line="240" w:lineRule="auto"/>
        <w:ind w:firstLine="709"/>
        <w:jc w:val="both"/>
      </w:pPr>
      <w:r w:rsidRPr="00941E6C">
        <w:t xml:space="preserve">- </w:t>
      </w:r>
      <w:r w:rsidR="00864D06" w:rsidRPr="00941E6C">
        <w:t>применить основные теоретические знания по дисциплине «Филос</w:t>
      </w:r>
      <w:r w:rsidR="00981258" w:rsidRPr="00941E6C">
        <w:t xml:space="preserve">офия» </w:t>
      </w:r>
      <w:r w:rsidR="0022761C" w:rsidRPr="00941E6C">
        <w:t>к сам</w:t>
      </w:r>
      <w:r w:rsidR="0022761C" w:rsidRPr="00941E6C">
        <w:t>о</w:t>
      </w:r>
      <w:r w:rsidR="0022761C" w:rsidRPr="00941E6C">
        <w:t>организации и самообразованию</w:t>
      </w:r>
      <w:r w:rsidR="00864D06" w:rsidRPr="00941E6C">
        <w:t>;</w:t>
      </w:r>
    </w:p>
    <w:p w:rsidR="00941E6C" w:rsidRPr="00941E6C" w:rsidRDefault="00941E6C" w:rsidP="00941E6C">
      <w:pPr>
        <w:pStyle w:val="210"/>
        <w:suppressAutoHyphens w:val="0"/>
        <w:spacing w:after="0" w:line="240" w:lineRule="auto"/>
        <w:ind w:firstLine="709"/>
        <w:jc w:val="both"/>
      </w:pPr>
      <w:r w:rsidRPr="00941E6C">
        <w:t xml:space="preserve">- </w:t>
      </w:r>
      <w:r w:rsidR="00925A9E" w:rsidRPr="00941E6C">
        <w:t>отстаивать собственную мировоззренческую позицию на основе философских знаний;</w:t>
      </w:r>
    </w:p>
    <w:p w:rsidR="00941E6C" w:rsidRPr="00941E6C" w:rsidRDefault="00941E6C" w:rsidP="00941E6C">
      <w:pPr>
        <w:pStyle w:val="210"/>
        <w:suppressAutoHyphens w:val="0"/>
        <w:spacing w:after="0" w:line="240" w:lineRule="auto"/>
        <w:ind w:firstLine="709"/>
        <w:jc w:val="both"/>
      </w:pPr>
      <w:r w:rsidRPr="00941E6C">
        <w:t xml:space="preserve">- </w:t>
      </w:r>
      <w:r w:rsidR="00981258" w:rsidRPr="00941E6C">
        <w:t>анализировать мировоззренческие, социально и личностно значимые филосо</w:t>
      </w:r>
      <w:r w:rsidR="00981258" w:rsidRPr="00941E6C">
        <w:t>ф</w:t>
      </w:r>
      <w:r w:rsidR="00981258" w:rsidRPr="00941E6C">
        <w:t>ские проблемы;</w:t>
      </w:r>
    </w:p>
    <w:p w:rsidR="00941E6C" w:rsidRPr="00941E6C" w:rsidRDefault="00941E6C" w:rsidP="00941E6C">
      <w:pPr>
        <w:pStyle w:val="210"/>
        <w:suppressAutoHyphens w:val="0"/>
        <w:spacing w:after="0" w:line="240" w:lineRule="auto"/>
        <w:ind w:firstLine="709"/>
        <w:jc w:val="both"/>
      </w:pPr>
      <w:r w:rsidRPr="00941E6C">
        <w:t xml:space="preserve">- </w:t>
      </w:r>
      <w:r w:rsidR="00864D06" w:rsidRPr="00941E6C">
        <w:t>уметь работать с разнообразной информацией, анализировать, обобщать и сра</w:t>
      </w:r>
      <w:r w:rsidR="00864D06" w:rsidRPr="00941E6C">
        <w:t>в</w:t>
      </w:r>
      <w:r w:rsidR="00864D06" w:rsidRPr="00941E6C">
        <w:t xml:space="preserve">нивать ее смысловую основу; </w:t>
      </w:r>
    </w:p>
    <w:p w:rsidR="00864D06" w:rsidRPr="00941E6C" w:rsidRDefault="00941E6C" w:rsidP="00941E6C">
      <w:pPr>
        <w:pStyle w:val="210"/>
        <w:suppressAutoHyphens w:val="0"/>
        <w:spacing w:after="0" w:line="240" w:lineRule="auto"/>
        <w:ind w:firstLine="709"/>
        <w:jc w:val="both"/>
        <w:rPr>
          <w:i/>
        </w:rPr>
      </w:pPr>
      <w:r w:rsidRPr="00941E6C">
        <w:t xml:space="preserve">- </w:t>
      </w:r>
      <w:r w:rsidR="00981258" w:rsidRPr="00941E6C">
        <w:t xml:space="preserve">применять </w:t>
      </w:r>
      <w:r w:rsidR="00864D06" w:rsidRPr="00941E6C">
        <w:t>общенаучные методы познавательной деятельности</w:t>
      </w:r>
      <w:r w:rsidR="00981258" w:rsidRPr="00941E6C">
        <w:t>.</w:t>
      </w:r>
    </w:p>
    <w:p w:rsidR="00925A9E" w:rsidRPr="00941E6C" w:rsidRDefault="00941E6C" w:rsidP="00941E6C">
      <w:pPr>
        <w:pStyle w:val="210"/>
        <w:suppressAutoHyphens w:val="0"/>
        <w:spacing w:after="0" w:line="240" w:lineRule="auto"/>
        <w:ind w:firstLine="709"/>
        <w:jc w:val="both"/>
        <w:rPr>
          <w:b/>
        </w:rPr>
      </w:pPr>
      <w:r>
        <w:rPr>
          <w:b/>
        </w:rPr>
        <w:t>Владеть</w:t>
      </w:r>
      <w:r w:rsidR="00864D06" w:rsidRPr="00941E6C">
        <w:rPr>
          <w:b/>
        </w:rPr>
        <w:t>:</w:t>
      </w:r>
    </w:p>
    <w:p w:rsidR="00941E6C" w:rsidRPr="00941E6C" w:rsidRDefault="00941E6C" w:rsidP="00941E6C">
      <w:pPr>
        <w:pStyle w:val="210"/>
        <w:suppressAutoHyphens w:val="0"/>
        <w:spacing w:after="0" w:line="240" w:lineRule="auto"/>
        <w:ind w:firstLine="709"/>
        <w:jc w:val="both"/>
      </w:pPr>
      <w:r w:rsidRPr="00941E6C">
        <w:t xml:space="preserve">- </w:t>
      </w:r>
      <w:r w:rsidR="0022761C" w:rsidRPr="00941E6C">
        <w:t>способностью к самоорганизации и самообразованию;</w:t>
      </w:r>
    </w:p>
    <w:p w:rsidR="00941E6C" w:rsidRPr="00941E6C" w:rsidRDefault="00941E6C" w:rsidP="00941E6C">
      <w:pPr>
        <w:pStyle w:val="210"/>
        <w:suppressAutoHyphens w:val="0"/>
        <w:spacing w:after="0" w:line="240" w:lineRule="auto"/>
        <w:ind w:firstLine="709"/>
        <w:jc w:val="both"/>
      </w:pPr>
      <w:r w:rsidRPr="00941E6C">
        <w:t xml:space="preserve">- </w:t>
      </w:r>
      <w:r w:rsidR="00864D06" w:rsidRPr="00941E6C">
        <w:t>анализом разнообразных миров</w:t>
      </w:r>
      <w:r w:rsidR="00981258" w:rsidRPr="00941E6C">
        <w:t>оззренческих позиций</w:t>
      </w:r>
      <w:r w:rsidR="00864D06" w:rsidRPr="00941E6C">
        <w:t>;</w:t>
      </w:r>
    </w:p>
    <w:p w:rsidR="00941E6C" w:rsidRPr="00941E6C" w:rsidRDefault="00941E6C" w:rsidP="00941E6C">
      <w:pPr>
        <w:pStyle w:val="210"/>
        <w:suppressAutoHyphens w:val="0"/>
        <w:spacing w:after="0" w:line="240" w:lineRule="auto"/>
        <w:ind w:firstLine="709"/>
        <w:jc w:val="both"/>
      </w:pPr>
      <w:r w:rsidRPr="00941E6C">
        <w:t xml:space="preserve">- </w:t>
      </w:r>
      <w:r w:rsidR="00981258" w:rsidRPr="00941E6C">
        <w:t>приемами, способствующими развитию личности;</w:t>
      </w:r>
    </w:p>
    <w:p w:rsidR="00941E6C" w:rsidRPr="00941E6C" w:rsidRDefault="00941E6C" w:rsidP="00941E6C">
      <w:pPr>
        <w:pStyle w:val="210"/>
        <w:suppressAutoHyphens w:val="0"/>
        <w:spacing w:after="0" w:line="240" w:lineRule="auto"/>
        <w:ind w:firstLine="709"/>
        <w:jc w:val="both"/>
      </w:pPr>
      <w:r w:rsidRPr="00941E6C">
        <w:t xml:space="preserve">- </w:t>
      </w:r>
      <w:r w:rsidR="00864D06" w:rsidRPr="00941E6C">
        <w:t xml:space="preserve">навыками ведения логически обоснованной аргументации; </w:t>
      </w:r>
    </w:p>
    <w:p w:rsidR="00941E6C" w:rsidRPr="00941E6C" w:rsidRDefault="00941E6C" w:rsidP="00941E6C">
      <w:pPr>
        <w:pStyle w:val="210"/>
        <w:suppressAutoHyphens w:val="0"/>
        <w:spacing w:after="0" w:line="240" w:lineRule="auto"/>
        <w:ind w:firstLine="709"/>
        <w:jc w:val="both"/>
      </w:pPr>
      <w:r w:rsidRPr="00941E6C">
        <w:t xml:space="preserve">- </w:t>
      </w:r>
      <w:r w:rsidR="00864D06" w:rsidRPr="00941E6C">
        <w:t>основами научного познания и рационально ориентированной деятельности</w:t>
      </w:r>
      <w:r w:rsidR="00981258" w:rsidRPr="00941E6C">
        <w:t>;</w:t>
      </w:r>
    </w:p>
    <w:p w:rsidR="00941E6C" w:rsidRPr="00941E6C" w:rsidRDefault="00941E6C" w:rsidP="00941E6C">
      <w:pPr>
        <w:pStyle w:val="210"/>
        <w:suppressAutoHyphens w:val="0"/>
        <w:spacing w:after="0" w:line="240" w:lineRule="auto"/>
        <w:ind w:firstLine="709"/>
        <w:jc w:val="both"/>
      </w:pPr>
      <w:r w:rsidRPr="00941E6C">
        <w:t xml:space="preserve">- </w:t>
      </w:r>
      <w:r w:rsidR="00337BB2" w:rsidRPr="00941E6C"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</w:t>
      </w:r>
      <w:r w:rsidR="00337BB2" w:rsidRPr="00941E6C">
        <w:t>а</w:t>
      </w:r>
      <w:r w:rsidR="00337BB2" w:rsidRPr="00941E6C">
        <w:t>нием информационных, компьютерных и сетевых технологий;</w:t>
      </w:r>
    </w:p>
    <w:p w:rsidR="00864D06" w:rsidRPr="00941E6C" w:rsidRDefault="00941E6C" w:rsidP="00941E6C">
      <w:pPr>
        <w:pStyle w:val="210"/>
        <w:suppressAutoHyphens w:val="0"/>
        <w:spacing w:after="0" w:line="240" w:lineRule="auto"/>
        <w:ind w:firstLine="709"/>
        <w:jc w:val="both"/>
        <w:rPr>
          <w:i/>
        </w:rPr>
      </w:pPr>
      <w:r w:rsidRPr="00941E6C">
        <w:t xml:space="preserve">- </w:t>
      </w:r>
      <w:r w:rsidR="00981258" w:rsidRPr="00941E6C">
        <w:t>технологиями приобретения, использования и обновления гуманитарных</w:t>
      </w:r>
      <w:r w:rsidR="00B1188E">
        <w:t xml:space="preserve"> </w:t>
      </w:r>
      <w:r w:rsidR="00981258" w:rsidRPr="00941E6C">
        <w:t>знани</w:t>
      </w:r>
      <w:r w:rsidR="004F607B" w:rsidRPr="00941E6C">
        <w:t>й</w:t>
      </w:r>
    </w:p>
    <w:p w:rsidR="00864D06" w:rsidRPr="00941E6C" w:rsidRDefault="00864D06" w:rsidP="00941E6C">
      <w:pPr>
        <w:widowControl/>
        <w:suppressAutoHyphens w:val="0"/>
        <w:ind w:firstLine="709"/>
        <w:rPr>
          <w:bCs/>
        </w:rPr>
      </w:pPr>
    </w:p>
    <w:p w:rsidR="00941E6C" w:rsidRDefault="00864D06" w:rsidP="00941E6C">
      <w:pPr>
        <w:widowControl/>
        <w:suppressAutoHyphens w:val="0"/>
        <w:ind w:firstLine="0"/>
        <w:jc w:val="center"/>
        <w:rPr>
          <w:b/>
          <w:bCs/>
          <w:sz w:val="28"/>
          <w:szCs w:val="28"/>
        </w:rPr>
      </w:pPr>
      <w:r w:rsidRPr="00941E6C">
        <w:rPr>
          <w:b/>
          <w:bCs/>
          <w:sz w:val="28"/>
          <w:szCs w:val="28"/>
        </w:rPr>
        <w:t xml:space="preserve">3.1 Матрица соотнесения тем/разделов учебной дисциплины (модуля) </w:t>
      </w:r>
    </w:p>
    <w:p w:rsidR="00941E6C" w:rsidRDefault="007E2154" w:rsidP="00941E6C">
      <w:pPr>
        <w:widowControl/>
        <w:suppressAutoHyphens w:val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="00864D06" w:rsidRPr="00941E6C">
        <w:rPr>
          <w:b/>
          <w:bCs/>
          <w:sz w:val="28"/>
          <w:szCs w:val="28"/>
        </w:rPr>
        <w:t xml:space="preserve">формируемых в них </w:t>
      </w:r>
      <w:r w:rsidR="00F26F1B">
        <w:rPr>
          <w:b/>
          <w:bCs/>
          <w:sz w:val="28"/>
          <w:szCs w:val="28"/>
        </w:rPr>
        <w:t>универсальных</w:t>
      </w:r>
      <w:r>
        <w:rPr>
          <w:b/>
          <w:bCs/>
          <w:sz w:val="28"/>
          <w:szCs w:val="28"/>
        </w:rPr>
        <w:t xml:space="preserve"> </w:t>
      </w:r>
      <w:r w:rsidR="00941E6C">
        <w:rPr>
          <w:b/>
          <w:bCs/>
          <w:sz w:val="28"/>
          <w:szCs w:val="28"/>
        </w:rPr>
        <w:t>и обще</w:t>
      </w:r>
      <w:r w:rsidR="00864D06" w:rsidRPr="00941E6C">
        <w:rPr>
          <w:b/>
          <w:bCs/>
          <w:sz w:val="28"/>
          <w:szCs w:val="28"/>
        </w:rPr>
        <w:t xml:space="preserve">профессиональных </w:t>
      </w:r>
    </w:p>
    <w:p w:rsidR="00864D06" w:rsidRPr="00941E6C" w:rsidRDefault="00864D06" w:rsidP="00941E6C">
      <w:pPr>
        <w:widowControl/>
        <w:suppressAutoHyphens w:val="0"/>
        <w:ind w:firstLine="0"/>
        <w:jc w:val="center"/>
        <w:rPr>
          <w:sz w:val="28"/>
          <w:szCs w:val="28"/>
        </w:rPr>
      </w:pPr>
      <w:r w:rsidRPr="00941E6C">
        <w:rPr>
          <w:b/>
          <w:bCs/>
          <w:sz w:val="28"/>
          <w:szCs w:val="28"/>
        </w:rPr>
        <w:t>компетенций</w:t>
      </w:r>
    </w:p>
    <w:p w:rsidR="00864D06" w:rsidRPr="00941E6C" w:rsidRDefault="00864D06" w:rsidP="007F5BD0">
      <w:pPr>
        <w:widowControl/>
        <w:suppressAutoHyphens w:val="0"/>
        <w:rPr>
          <w:sz w:val="20"/>
          <w:szCs w:val="20"/>
        </w:rPr>
      </w:pPr>
    </w:p>
    <w:tbl>
      <w:tblPr>
        <w:tblW w:w="9281" w:type="dxa"/>
        <w:tblInd w:w="206" w:type="dxa"/>
        <w:tblLayout w:type="fixed"/>
        <w:tblLook w:val="0000"/>
      </w:tblPr>
      <w:tblGrid>
        <w:gridCol w:w="4228"/>
        <w:gridCol w:w="1063"/>
        <w:gridCol w:w="1064"/>
        <w:gridCol w:w="1064"/>
        <w:gridCol w:w="1862"/>
      </w:tblGrid>
      <w:tr w:rsidR="00941E6C" w:rsidRPr="00941E6C" w:rsidTr="00941E6C">
        <w:trPr>
          <w:trHeight w:val="64"/>
        </w:trPr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E6C" w:rsidRPr="00941E6C" w:rsidRDefault="00941E6C" w:rsidP="00941E6C">
            <w:pPr>
              <w:widowControl/>
              <w:suppressAutoHyphens w:val="0"/>
              <w:ind w:left="-66" w:right="-62" w:firstLine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941E6C">
              <w:rPr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941E6C">
              <w:rPr>
                <w:bCs/>
                <w:iCs/>
                <w:sz w:val="22"/>
                <w:szCs w:val="22"/>
                <w:lang w:val="en-US"/>
              </w:rPr>
              <w:t>,</w:t>
            </w:r>
            <w:r w:rsidR="00B1188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941E6C">
              <w:rPr>
                <w:bCs/>
                <w:iCs/>
                <w:sz w:val="22"/>
                <w:szCs w:val="22"/>
                <w:lang w:val="en-US"/>
              </w:rPr>
              <w:t>разделы</w:t>
            </w:r>
            <w:proofErr w:type="spellEnd"/>
            <w:r w:rsidR="00B1188E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941E6C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E6C" w:rsidRPr="00941E6C" w:rsidRDefault="00941E6C" w:rsidP="00941E6C">
            <w:pPr>
              <w:widowControl/>
              <w:suppressAutoHyphens w:val="0"/>
              <w:ind w:left="-66" w:right="-62" w:firstLine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941E6C">
              <w:rPr>
                <w:bCs/>
                <w:iCs/>
                <w:sz w:val="22"/>
                <w:szCs w:val="22"/>
                <w:lang w:val="en-US"/>
              </w:rPr>
              <w:t>Компетенции</w:t>
            </w:r>
            <w:proofErr w:type="spellEnd"/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E6C" w:rsidRPr="00941E6C" w:rsidRDefault="00941E6C" w:rsidP="00941E6C">
            <w:pPr>
              <w:widowControl/>
              <w:suppressAutoHyphens w:val="0"/>
              <w:ind w:left="-66" w:right="-62" w:firstLine="0"/>
              <w:jc w:val="center"/>
              <w:rPr>
                <w:bCs/>
                <w:iCs/>
                <w:sz w:val="22"/>
                <w:szCs w:val="22"/>
              </w:rPr>
            </w:pPr>
            <w:r w:rsidRPr="00941E6C">
              <w:rPr>
                <w:bCs/>
                <w:iCs/>
                <w:sz w:val="22"/>
                <w:szCs w:val="22"/>
              </w:rPr>
              <w:t>О</w:t>
            </w:r>
            <w:proofErr w:type="spellStart"/>
            <w:r w:rsidRPr="00941E6C">
              <w:rPr>
                <w:bCs/>
                <w:iCs/>
                <w:sz w:val="22"/>
                <w:szCs w:val="22"/>
                <w:lang w:val="en-US"/>
              </w:rPr>
              <w:t>бщее</w:t>
            </w:r>
            <w:proofErr w:type="spellEnd"/>
          </w:p>
          <w:p w:rsidR="00941E6C" w:rsidRPr="00941E6C" w:rsidRDefault="00941E6C" w:rsidP="00941E6C">
            <w:pPr>
              <w:widowControl/>
              <w:suppressAutoHyphens w:val="0"/>
              <w:ind w:left="-66" w:right="-62" w:firstLine="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941E6C">
              <w:rPr>
                <w:bCs/>
                <w:iCs/>
                <w:sz w:val="22"/>
                <w:szCs w:val="22"/>
                <w:lang w:val="en-US"/>
              </w:rPr>
              <w:t>количество</w:t>
            </w:r>
            <w:proofErr w:type="spellEnd"/>
          </w:p>
          <w:p w:rsidR="00941E6C" w:rsidRPr="00941E6C" w:rsidRDefault="00941E6C" w:rsidP="00941E6C">
            <w:pPr>
              <w:widowControl/>
              <w:suppressAutoHyphens w:val="0"/>
              <w:ind w:left="-66" w:right="-62" w:firstLine="0"/>
              <w:jc w:val="center"/>
              <w:rPr>
                <w:sz w:val="22"/>
                <w:szCs w:val="22"/>
              </w:rPr>
            </w:pPr>
            <w:proofErr w:type="spellStart"/>
            <w:r w:rsidRPr="00941E6C">
              <w:rPr>
                <w:bCs/>
                <w:iCs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941E6C" w:rsidRPr="00941E6C" w:rsidTr="00941E6C">
        <w:trPr>
          <w:trHeight w:val="286"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E6C" w:rsidRPr="00941E6C" w:rsidRDefault="00941E6C" w:rsidP="007F5BD0">
            <w:pPr>
              <w:widowControl/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E6C" w:rsidRPr="00941E6C" w:rsidRDefault="00827A3F" w:rsidP="007F5BD0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E6C" w:rsidRPr="00941E6C" w:rsidRDefault="00827A3F" w:rsidP="00827A3F">
            <w:pPr>
              <w:widowControl/>
              <w:suppressAutoHyphens w:val="0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E6C" w:rsidRPr="00941E6C" w:rsidRDefault="00941E6C" w:rsidP="007F5BD0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ОПК-1</w:t>
            </w: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E6C" w:rsidRPr="00941E6C" w:rsidRDefault="00941E6C" w:rsidP="007F5BD0">
            <w:pPr>
              <w:widowControl/>
              <w:suppressAutoHyphens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41E6C" w:rsidRPr="00941E6C" w:rsidTr="00941E6C">
        <w:trPr>
          <w:trHeight w:val="286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96D" w:rsidRPr="00941E6C" w:rsidRDefault="00D1396D" w:rsidP="00941E6C">
            <w:pPr>
              <w:widowControl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Раздел I. Философия как наука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96D" w:rsidRPr="00941E6C" w:rsidRDefault="00D1396D" w:rsidP="00941E6C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96D" w:rsidRPr="00941E6C" w:rsidRDefault="00925A9E" w:rsidP="00941E6C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396D" w:rsidRPr="00941E6C" w:rsidRDefault="00D1396D" w:rsidP="00941E6C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Х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6D" w:rsidRPr="00941E6C" w:rsidRDefault="00827A3F" w:rsidP="00941E6C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27A3F" w:rsidRPr="00941E6C" w:rsidTr="00941E6C">
        <w:trPr>
          <w:trHeight w:val="64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A3F" w:rsidRPr="00941E6C" w:rsidRDefault="00827A3F" w:rsidP="00827A3F">
            <w:pPr>
              <w:widowControl/>
              <w:suppressAutoHyphens w:val="0"/>
              <w:ind w:firstLine="33"/>
              <w:jc w:val="left"/>
              <w:rPr>
                <w:sz w:val="22"/>
                <w:szCs w:val="22"/>
              </w:rPr>
            </w:pPr>
            <w:proofErr w:type="spellStart"/>
            <w:r w:rsidRPr="00941E6C">
              <w:rPr>
                <w:sz w:val="22"/>
                <w:szCs w:val="22"/>
                <w:lang w:val="en-US"/>
              </w:rPr>
              <w:t>Раздел</w:t>
            </w:r>
            <w:proofErr w:type="spellEnd"/>
            <w:r w:rsidRPr="00941E6C">
              <w:rPr>
                <w:sz w:val="22"/>
                <w:szCs w:val="22"/>
                <w:lang w:val="en-US"/>
              </w:rPr>
              <w:t xml:space="preserve"> II. </w:t>
            </w:r>
            <w:proofErr w:type="spellStart"/>
            <w:r w:rsidRPr="00941E6C">
              <w:rPr>
                <w:sz w:val="22"/>
                <w:szCs w:val="22"/>
                <w:lang w:val="en-US"/>
              </w:rPr>
              <w:t>История</w:t>
            </w:r>
            <w:proofErr w:type="spellEnd"/>
            <w:r w:rsidR="00B1188E">
              <w:rPr>
                <w:sz w:val="22"/>
                <w:szCs w:val="22"/>
              </w:rPr>
              <w:t xml:space="preserve"> </w:t>
            </w:r>
            <w:proofErr w:type="spellStart"/>
            <w:r w:rsidRPr="00941E6C">
              <w:rPr>
                <w:sz w:val="22"/>
                <w:szCs w:val="22"/>
                <w:lang w:val="en-US"/>
              </w:rPr>
              <w:t>философии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A3F" w:rsidRPr="00941E6C" w:rsidRDefault="00827A3F" w:rsidP="00827A3F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A3F" w:rsidRPr="00941E6C" w:rsidRDefault="00827A3F" w:rsidP="00827A3F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A3F" w:rsidRPr="00941E6C" w:rsidRDefault="00827A3F" w:rsidP="00827A3F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Х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A3F" w:rsidRPr="00941E6C" w:rsidRDefault="00827A3F" w:rsidP="00827A3F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27A3F" w:rsidRPr="00941E6C" w:rsidTr="00941E6C">
        <w:trPr>
          <w:trHeight w:val="64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A3F" w:rsidRPr="00941E6C" w:rsidRDefault="00827A3F" w:rsidP="00827A3F">
            <w:pPr>
              <w:widowControl/>
              <w:suppressAutoHyphens w:val="0"/>
              <w:ind w:firstLine="33"/>
              <w:jc w:val="left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Раздел III. Теория философии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A3F" w:rsidRPr="00941E6C" w:rsidRDefault="00827A3F" w:rsidP="00827A3F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A3F" w:rsidRPr="00941E6C" w:rsidRDefault="00827A3F" w:rsidP="00827A3F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A3F" w:rsidRPr="00941E6C" w:rsidRDefault="00827A3F" w:rsidP="00827A3F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941E6C">
              <w:rPr>
                <w:sz w:val="22"/>
                <w:szCs w:val="22"/>
              </w:rPr>
              <w:t>Х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A3F" w:rsidRPr="00941E6C" w:rsidRDefault="00827A3F" w:rsidP="00827A3F">
            <w:pPr>
              <w:widowControl/>
              <w:suppressAutoHyphens w:val="0"/>
              <w:snapToGrid w:val="0"/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864D06" w:rsidRPr="00941E6C" w:rsidRDefault="00864D06" w:rsidP="00941E6C">
      <w:pPr>
        <w:widowControl/>
        <w:suppressAutoHyphens w:val="0"/>
        <w:ind w:firstLine="0"/>
        <w:jc w:val="center"/>
      </w:pPr>
    </w:p>
    <w:p w:rsidR="00864D06" w:rsidRPr="00941E6C" w:rsidRDefault="00864D06" w:rsidP="00941E6C">
      <w:pPr>
        <w:widowControl/>
        <w:suppressAutoHyphens w:val="0"/>
        <w:ind w:firstLine="0"/>
        <w:jc w:val="center"/>
        <w:rPr>
          <w:b/>
          <w:sz w:val="28"/>
          <w:szCs w:val="28"/>
        </w:rPr>
      </w:pPr>
      <w:r w:rsidRPr="00941E6C">
        <w:rPr>
          <w:b/>
          <w:sz w:val="28"/>
          <w:szCs w:val="28"/>
        </w:rPr>
        <w:t>4. Структура и содержание дисциплины (модуля)</w:t>
      </w:r>
    </w:p>
    <w:p w:rsidR="00864D06" w:rsidRPr="00941E6C" w:rsidRDefault="00864D06" w:rsidP="00941E6C">
      <w:pPr>
        <w:widowControl/>
        <w:suppressAutoHyphens w:val="0"/>
        <w:ind w:firstLine="709"/>
      </w:pPr>
      <w:r w:rsidRPr="00941E6C">
        <w:t xml:space="preserve">Общая трудоемкость дисциплины составляет </w:t>
      </w:r>
      <w:r w:rsidR="00F26F1B">
        <w:t>3</w:t>
      </w:r>
      <w:r w:rsidRPr="00941E6C">
        <w:t xml:space="preserve"> зачетны</w:t>
      </w:r>
      <w:r w:rsidR="00F26F1B">
        <w:t>е</w:t>
      </w:r>
      <w:r w:rsidRPr="00941E6C">
        <w:t xml:space="preserve"> единицы</w:t>
      </w:r>
      <w:r w:rsidR="00941E6C">
        <w:t xml:space="preserve">, </w:t>
      </w:r>
      <w:r w:rsidRPr="00941E6C">
        <w:t xml:space="preserve">108 </w:t>
      </w:r>
      <w:r w:rsidR="00AB7FE2" w:rsidRPr="00941E6C">
        <w:t>ак</w:t>
      </w:r>
      <w:r w:rsidR="00F26F1B">
        <w:t>ад</w:t>
      </w:r>
      <w:r w:rsidR="00AB7FE2" w:rsidRPr="00941E6C">
        <w:t>.</w:t>
      </w:r>
      <w:r w:rsidR="00B1188E">
        <w:t xml:space="preserve"> </w:t>
      </w:r>
      <w:r w:rsidRPr="00941E6C">
        <w:t>часов.</w:t>
      </w:r>
    </w:p>
    <w:p w:rsidR="00864D06" w:rsidRPr="00941E6C" w:rsidRDefault="00864D06" w:rsidP="00941E6C">
      <w:pPr>
        <w:widowControl/>
        <w:suppressAutoHyphens w:val="0"/>
        <w:ind w:firstLine="0"/>
        <w:jc w:val="center"/>
      </w:pPr>
    </w:p>
    <w:p w:rsidR="00C65B03" w:rsidRDefault="00C65B03" w:rsidP="00941E6C">
      <w:pPr>
        <w:widowControl/>
        <w:tabs>
          <w:tab w:val="left" w:pos="706"/>
        </w:tabs>
        <w:suppressAutoHyphens w:val="0"/>
        <w:ind w:firstLine="0"/>
        <w:jc w:val="center"/>
        <w:rPr>
          <w:b/>
          <w:sz w:val="28"/>
        </w:rPr>
      </w:pPr>
      <w:r w:rsidRPr="00941E6C">
        <w:rPr>
          <w:b/>
          <w:sz w:val="28"/>
        </w:rPr>
        <w:t>4.1 Объем дисциплины и виды учебной работы</w:t>
      </w:r>
    </w:p>
    <w:p w:rsidR="00941E6C" w:rsidRDefault="00941E6C" w:rsidP="00941E6C">
      <w:pPr>
        <w:widowControl/>
        <w:tabs>
          <w:tab w:val="left" w:pos="706"/>
        </w:tabs>
        <w:suppressAutoHyphens w:val="0"/>
        <w:ind w:firstLine="0"/>
        <w:jc w:val="center"/>
        <w:rPr>
          <w:sz w:val="20"/>
          <w:szCs w:val="20"/>
        </w:rPr>
      </w:pPr>
    </w:p>
    <w:tbl>
      <w:tblPr>
        <w:tblStyle w:val="aff"/>
        <w:tblW w:w="0" w:type="auto"/>
        <w:tblInd w:w="220" w:type="dxa"/>
        <w:tblLook w:val="04A0"/>
      </w:tblPr>
      <w:tblGrid>
        <w:gridCol w:w="5935"/>
        <w:gridCol w:w="1666"/>
        <w:gridCol w:w="1666"/>
      </w:tblGrid>
      <w:tr w:rsidR="00941E6C" w:rsidRPr="00BC0C48" w:rsidTr="00BC0C48">
        <w:tc>
          <w:tcPr>
            <w:tcW w:w="5935" w:type="dxa"/>
            <w:vMerge w:val="restart"/>
            <w:vAlign w:val="center"/>
          </w:tcPr>
          <w:p w:rsidR="00941E6C" w:rsidRPr="00BC0C48" w:rsidRDefault="00941E6C" w:rsidP="00BC0C48">
            <w:pPr>
              <w:widowControl/>
              <w:tabs>
                <w:tab w:val="left" w:pos="706"/>
              </w:tabs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  <w:lang w:eastAsia="ru-RU"/>
              </w:rPr>
              <w:t>Виды занятий</w:t>
            </w:r>
          </w:p>
        </w:tc>
        <w:tc>
          <w:tcPr>
            <w:tcW w:w="3332" w:type="dxa"/>
            <w:gridSpan w:val="2"/>
            <w:vAlign w:val="center"/>
          </w:tcPr>
          <w:p w:rsidR="00941E6C" w:rsidRPr="00BC0C48" w:rsidRDefault="00941E6C" w:rsidP="00BC0C48">
            <w:pPr>
              <w:widowControl/>
              <w:tabs>
                <w:tab w:val="left" w:pos="706"/>
              </w:tabs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  <w:lang w:eastAsia="ru-RU"/>
              </w:rPr>
              <w:t>Количество акад. часов</w:t>
            </w:r>
          </w:p>
        </w:tc>
      </w:tr>
      <w:tr w:rsidR="00941E6C" w:rsidRPr="00BC0C48" w:rsidTr="00BC0C48">
        <w:tc>
          <w:tcPr>
            <w:tcW w:w="5935" w:type="dxa"/>
            <w:vMerge/>
            <w:vAlign w:val="center"/>
          </w:tcPr>
          <w:p w:rsidR="00941E6C" w:rsidRPr="00BC0C48" w:rsidRDefault="00941E6C" w:rsidP="00BC0C48">
            <w:pPr>
              <w:widowControl/>
              <w:tabs>
                <w:tab w:val="left" w:pos="706"/>
              </w:tabs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941E6C" w:rsidRPr="00BC0C48" w:rsidRDefault="00941E6C" w:rsidP="00BC0C48">
            <w:pPr>
              <w:widowControl/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по очной форме обучения</w:t>
            </w:r>
          </w:p>
          <w:p w:rsidR="00941E6C" w:rsidRPr="00BC0C48" w:rsidRDefault="00941E6C" w:rsidP="00BC0C48">
            <w:pPr>
              <w:widowControl/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2 семестр</w:t>
            </w:r>
          </w:p>
        </w:tc>
        <w:tc>
          <w:tcPr>
            <w:tcW w:w="1666" w:type="dxa"/>
            <w:vAlign w:val="center"/>
          </w:tcPr>
          <w:p w:rsidR="00941E6C" w:rsidRPr="00BC0C48" w:rsidRDefault="00941E6C" w:rsidP="00BC0C48">
            <w:pPr>
              <w:widowControl/>
              <w:suppressAutoHyphens w:val="0"/>
              <w:ind w:left="-113" w:right="-99" w:hanging="14"/>
              <w:jc w:val="center"/>
              <w:rPr>
                <w:sz w:val="22"/>
                <w:szCs w:val="22"/>
                <w:lang w:eastAsia="ru-RU"/>
              </w:rPr>
            </w:pPr>
            <w:r w:rsidRPr="00BC0C48">
              <w:rPr>
                <w:sz w:val="22"/>
                <w:szCs w:val="22"/>
                <w:lang w:eastAsia="ru-RU"/>
              </w:rPr>
              <w:t>по заочной</w:t>
            </w:r>
          </w:p>
          <w:p w:rsidR="00941E6C" w:rsidRPr="00BC0C48" w:rsidRDefault="00941E6C" w:rsidP="00BC0C48">
            <w:pPr>
              <w:widowControl/>
              <w:suppressAutoHyphens w:val="0"/>
              <w:ind w:left="-113" w:right="-99" w:hanging="14"/>
              <w:jc w:val="center"/>
              <w:rPr>
                <w:sz w:val="22"/>
                <w:szCs w:val="22"/>
                <w:lang w:eastAsia="ru-RU"/>
              </w:rPr>
            </w:pPr>
            <w:r w:rsidRPr="00BC0C48">
              <w:rPr>
                <w:sz w:val="22"/>
                <w:szCs w:val="22"/>
                <w:lang w:eastAsia="ru-RU"/>
              </w:rPr>
              <w:t>форме обучения</w:t>
            </w:r>
          </w:p>
          <w:p w:rsidR="00941E6C" w:rsidRPr="00BC0C48" w:rsidRDefault="00941E6C" w:rsidP="00BC0C48">
            <w:pPr>
              <w:widowControl/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  <w:lang w:eastAsia="ru-RU"/>
              </w:rPr>
              <w:t>2 курс</w:t>
            </w:r>
          </w:p>
        </w:tc>
      </w:tr>
      <w:tr w:rsidR="00BC0C48" w:rsidRPr="00BC0C48" w:rsidTr="00BC0C48">
        <w:tc>
          <w:tcPr>
            <w:tcW w:w="5935" w:type="dxa"/>
            <w:vAlign w:val="center"/>
          </w:tcPr>
          <w:p w:rsidR="00BC0C48" w:rsidRPr="00BC0C48" w:rsidRDefault="00BC0C48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right="91" w:firstLine="0"/>
              <w:jc w:val="left"/>
              <w:outlineLvl w:val="1"/>
              <w:rPr>
                <w:sz w:val="22"/>
                <w:szCs w:val="22"/>
                <w:lang w:eastAsia="ru-RU"/>
              </w:rPr>
            </w:pPr>
            <w:r w:rsidRPr="00BC0C48">
              <w:rPr>
                <w:sz w:val="22"/>
                <w:szCs w:val="22"/>
                <w:lang w:eastAsia="ru-RU"/>
              </w:rPr>
              <w:t xml:space="preserve">Общая трудоемкость дисциплины </w:t>
            </w:r>
          </w:p>
        </w:tc>
        <w:tc>
          <w:tcPr>
            <w:tcW w:w="1666" w:type="dxa"/>
            <w:vAlign w:val="center"/>
          </w:tcPr>
          <w:p w:rsidR="00BC0C48" w:rsidRPr="00BC0C48" w:rsidRDefault="00BC0C48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108</w:t>
            </w:r>
          </w:p>
        </w:tc>
        <w:tc>
          <w:tcPr>
            <w:tcW w:w="1666" w:type="dxa"/>
            <w:vAlign w:val="center"/>
          </w:tcPr>
          <w:p w:rsidR="00BC0C48" w:rsidRPr="00BC0C48" w:rsidRDefault="00BC0C48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108</w:t>
            </w:r>
          </w:p>
        </w:tc>
      </w:tr>
      <w:tr w:rsidR="00BC0C48" w:rsidRPr="00BC0C48" w:rsidTr="00BC0C48">
        <w:tc>
          <w:tcPr>
            <w:tcW w:w="5935" w:type="dxa"/>
            <w:vAlign w:val="center"/>
          </w:tcPr>
          <w:p w:rsidR="00BC0C48" w:rsidRPr="00BC0C48" w:rsidRDefault="00BC0C48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right="91" w:firstLine="0"/>
              <w:jc w:val="left"/>
              <w:outlineLvl w:val="1"/>
              <w:rPr>
                <w:sz w:val="22"/>
                <w:szCs w:val="22"/>
                <w:lang w:eastAsia="ru-RU"/>
              </w:rPr>
            </w:pPr>
            <w:r w:rsidRPr="00BC0C48">
              <w:rPr>
                <w:sz w:val="22"/>
                <w:szCs w:val="22"/>
                <w:lang w:eastAsia="ru-RU"/>
              </w:rPr>
              <w:t>Контактная работа обучающихся с преподавателем, в т.ч.</w:t>
            </w:r>
          </w:p>
        </w:tc>
        <w:tc>
          <w:tcPr>
            <w:tcW w:w="1666" w:type="dxa"/>
            <w:vAlign w:val="center"/>
          </w:tcPr>
          <w:p w:rsidR="00BC0C48" w:rsidRPr="00BC0C48" w:rsidRDefault="006F2FBA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666" w:type="dxa"/>
            <w:vAlign w:val="center"/>
          </w:tcPr>
          <w:p w:rsidR="00BC0C48" w:rsidRPr="00BC0C48" w:rsidRDefault="00424735" w:rsidP="006F2FBA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C0C48" w:rsidRPr="00BC0C48" w:rsidTr="00BC0C48">
        <w:tc>
          <w:tcPr>
            <w:tcW w:w="5935" w:type="dxa"/>
            <w:vAlign w:val="center"/>
          </w:tcPr>
          <w:p w:rsidR="00BC0C48" w:rsidRPr="00BC0C48" w:rsidRDefault="00BC0C48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right="91" w:firstLine="0"/>
              <w:jc w:val="left"/>
              <w:outlineLvl w:val="1"/>
              <w:rPr>
                <w:sz w:val="22"/>
                <w:szCs w:val="22"/>
                <w:lang w:eastAsia="ru-RU"/>
              </w:rPr>
            </w:pPr>
            <w:r w:rsidRPr="00BC0C48">
              <w:rPr>
                <w:sz w:val="22"/>
                <w:szCs w:val="22"/>
                <w:lang w:eastAsia="ru-RU"/>
              </w:rPr>
              <w:t>Аудиторные занятия, из них</w:t>
            </w:r>
          </w:p>
        </w:tc>
        <w:tc>
          <w:tcPr>
            <w:tcW w:w="1666" w:type="dxa"/>
            <w:vAlign w:val="center"/>
          </w:tcPr>
          <w:p w:rsidR="00BC0C48" w:rsidRPr="00BC0C48" w:rsidRDefault="006F2FBA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666" w:type="dxa"/>
            <w:vAlign w:val="center"/>
          </w:tcPr>
          <w:p w:rsidR="00BC0C48" w:rsidRPr="00BC0C48" w:rsidRDefault="00424735" w:rsidP="006F2FBA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C0C48" w:rsidRPr="00BC0C48" w:rsidTr="00BC0C48">
        <w:trPr>
          <w:trHeight w:val="64"/>
        </w:trPr>
        <w:tc>
          <w:tcPr>
            <w:tcW w:w="5935" w:type="dxa"/>
            <w:vAlign w:val="center"/>
          </w:tcPr>
          <w:p w:rsidR="00BC0C48" w:rsidRPr="00BC0C48" w:rsidRDefault="00BC0C48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1070" w:right="91" w:hanging="758"/>
              <w:jc w:val="left"/>
              <w:outlineLvl w:val="1"/>
              <w:rPr>
                <w:sz w:val="22"/>
                <w:szCs w:val="22"/>
                <w:lang w:eastAsia="ru-RU"/>
              </w:rPr>
            </w:pPr>
            <w:r w:rsidRPr="00BC0C48">
              <w:rPr>
                <w:sz w:val="22"/>
                <w:szCs w:val="22"/>
                <w:lang w:eastAsia="ru-RU"/>
              </w:rPr>
              <w:t>лекции</w:t>
            </w:r>
          </w:p>
        </w:tc>
        <w:tc>
          <w:tcPr>
            <w:tcW w:w="1666" w:type="dxa"/>
            <w:vAlign w:val="center"/>
          </w:tcPr>
          <w:p w:rsidR="00BC0C48" w:rsidRPr="006F2FBA" w:rsidRDefault="006F2FBA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 w:rsidRPr="006F2FBA">
              <w:rPr>
                <w:sz w:val="22"/>
                <w:szCs w:val="22"/>
              </w:rPr>
              <w:t>18</w:t>
            </w:r>
          </w:p>
        </w:tc>
        <w:tc>
          <w:tcPr>
            <w:tcW w:w="1666" w:type="dxa"/>
            <w:vAlign w:val="center"/>
          </w:tcPr>
          <w:p w:rsidR="00BC0C48" w:rsidRPr="006F2FBA" w:rsidRDefault="00424735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C0C48" w:rsidRPr="00BC0C48" w:rsidTr="00BC0C48">
        <w:tc>
          <w:tcPr>
            <w:tcW w:w="5935" w:type="dxa"/>
            <w:vAlign w:val="center"/>
          </w:tcPr>
          <w:p w:rsidR="00BC0C48" w:rsidRPr="00BC0C48" w:rsidRDefault="00BC0C48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1070" w:right="91" w:hanging="758"/>
              <w:jc w:val="left"/>
              <w:outlineLvl w:val="1"/>
              <w:rPr>
                <w:sz w:val="22"/>
                <w:szCs w:val="22"/>
                <w:lang w:eastAsia="ru-RU"/>
              </w:rPr>
            </w:pPr>
            <w:r w:rsidRPr="00BC0C48">
              <w:rPr>
                <w:sz w:val="22"/>
                <w:szCs w:val="22"/>
                <w:lang w:eastAsia="ru-RU"/>
              </w:rPr>
              <w:t xml:space="preserve">практические занятия </w:t>
            </w:r>
          </w:p>
        </w:tc>
        <w:tc>
          <w:tcPr>
            <w:tcW w:w="1666" w:type="dxa"/>
            <w:vAlign w:val="center"/>
          </w:tcPr>
          <w:p w:rsidR="00BC0C48" w:rsidRPr="006F2FBA" w:rsidRDefault="006F2FBA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 w:rsidRPr="006F2FBA">
              <w:rPr>
                <w:sz w:val="22"/>
                <w:szCs w:val="22"/>
              </w:rPr>
              <w:t>18</w:t>
            </w:r>
          </w:p>
        </w:tc>
        <w:tc>
          <w:tcPr>
            <w:tcW w:w="1666" w:type="dxa"/>
            <w:vAlign w:val="center"/>
          </w:tcPr>
          <w:p w:rsidR="00BC0C48" w:rsidRPr="006F2FBA" w:rsidRDefault="00424735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C0C48" w:rsidRPr="00BC0C48" w:rsidTr="00BC0C48">
        <w:tc>
          <w:tcPr>
            <w:tcW w:w="5935" w:type="dxa"/>
            <w:vAlign w:val="center"/>
          </w:tcPr>
          <w:p w:rsidR="00BC0C48" w:rsidRPr="00BC0C48" w:rsidRDefault="00BC0C48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right="91" w:firstLine="0"/>
              <w:jc w:val="left"/>
              <w:outlineLvl w:val="1"/>
              <w:rPr>
                <w:sz w:val="22"/>
                <w:szCs w:val="22"/>
                <w:lang w:eastAsia="ru-RU"/>
              </w:rPr>
            </w:pPr>
            <w:r w:rsidRPr="00BC0C48">
              <w:rPr>
                <w:sz w:val="22"/>
                <w:szCs w:val="22"/>
                <w:lang w:eastAsia="ru-RU"/>
              </w:rPr>
              <w:t>Самостоятельная работа, в т.ч.</w:t>
            </w:r>
          </w:p>
        </w:tc>
        <w:tc>
          <w:tcPr>
            <w:tcW w:w="1666" w:type="dxa"/>
            <w:vAlign w:val="center"/>
          </w:tcPr>
          <w:p w:rsidR="00BC0C48" w:rsidRPr="006F2FBA" w:rsidRDefault="006F2FBA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 w:rsidRPr="006F2FBA">
              <w:rPr>
                <w:sz w:val="22"/>
                <w:szCs w:val="22"/>
              </w:rPr>
              <w:t>72</w:t>
            </w:r>
          </w:p>
        </w:tc>
        <w:tc>
          <w:tcPr>
            <w:tcW w:w="1666" w:type="dxa"/>
            <w:vAlign w:val="center"/>
          </w:tcPr>
          <w:p w:rsidR="00BC0C48" w:rsidRPr="006F2FBA" w:rsidRDefault="006F2FBA" w:rsidP="00424735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 w:rsidRPr="006F2FBA">
              <w:rPr>
                <w:sz w:val="22"/>
                <w:szCs w:val="22"/>
              </w:rPr>
              <w:t>9</w:t>
            </w:r>
            <w:r w:rsidR="00424735">
              <w:rPr>
                <w:sz w:val="22"/>
                <w:szCs w:val="22"/>
              </w:rPr>
              <w:t>6</w:t>
            </w:r>
          </w:p>
        </w:tc>
      </w:tr>
      <w:tr w:rsidR="00BC0C48" w:rsidRPr="00BC0C48" w:rsidTr="00BC0C48">
        <w:tc>
          <w:tcPr>
            <w:tcW w:w="5935" w:type="dxa"/>
            <w:vAlign w:val="center"/>
          </w:tcPr>
          <w:p w:rsidR="00BC0C48" w:rsidRPr="00BC0C48" w:rsidRDefault="00BC0C48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270" w:right="-94" w:firstLine="14"/>
              <w:jc w:val="left"/>
              <w:outlineLvl w:val="1"/>
              <w:rPr>
                <w:sz w:val="22"/>
                <w:szCs w:val="22"/>
                <w:lang w:eastAsia="ru-RU"/>
              </w:rPr>
            </w:pPr>
            <w:r w:rsidRPr="00BC0C48">
              <w:rPr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BC0C48">
              <w:rPr>
                <w:sz w:val="22"/>
                <w:szCs w:val="22"/>
                <w:lang w:eastAsia="ru-RU"/>
              </w:rPr>
              <w:t>к</w:t>
            </w:r>
            <w:r w:rsidRPr="00BC0C48">
              <w:rPr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1666" w:type="dxa"/>
            <w:vAlign w:val="center"/>
          </w:tcPr>
          <w:p w:rsidR="00BC0C48" w:rsidRPr="00BC0C48" w:rsidRDefault="00827A3F" w:rsidP="006F2FBA">
            <w:pPr>
              <w:widowControl/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2FBA">
              <w:rPr>
                <w:sz w:val="22"/>
                <w:szCs w:val="22"/>
              </w:rPr>
              <w:t>8</w:t>
            </w:r>
          </w:p>
        </w:tc>
        <w:tc>
          <w:tcPr>
            <w:tcW w:w="1666" w:type="dxa"/>
            <w:vAlign w:val="center"/>
          </w:tcPr>
          <w:p w:rsidR="00BC0C48" w:rsidRPr="00BC0C48" w:rsidRDefault="006F2FBA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C0C48" w:rsidRPr="00BC0C48" w:rsidTr="00BC0C48">
        <w:tc>
          <w:tcPr>
            <w:tcW w:w="5935" w:type="dxa"/>
            <w:vAlign w:val="center"/>
          </w:tcPr>
          <w:p w:rsidR="00BC0C48" w:rsidRPr="00BC0C48" w:rsidRDefault="00BC0C48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270" w:right="91" w:firstLine="14"/>
              <w:jc w:val="left"/>
              <w:outlineLvl w:val="1"/>
              <w:rPr>
                <w:sz w:val="22"/>
                <w:szCs w:val="22"/>
                <w:lang w:eastAsia="ru-RU"/>
              </w:rPr>
            </w:pPr>
            <w:r w:rsidRPr="00BC0C48">
              <w:rPr>
                <w:sz w:val="22"/>
                <w:szCs w:val="22"/>
                <w:lang w:eastAsia="ru-RU"/>
              </w:rPr>
              <w:t>подготовка к практическим занятиям, коллоквиумам, защите рефератов</w:t>
            </w:r>
          </w:p>
        </w:tc>
        <w:tc>
          <w:tcPr>
            <w:tcW w:w="1666" w:type="dxa"/>
            <w:vAlign w:val="center"/>
          </w:tcPr>
          <w:p w:rsidR="00BC0C48" w:rsidRPr="00BC0C48" w:rsidRDefault="00827A3F" w:rsidP="006F2FBA">
            <w:pPr>
              <w:widowControl/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2FBA">
              <w:rPr>
                <w:sz w:val="22"/>
                <w:szCs w:val="22"/>
              </w:rPr>
              <w:t>8</w:t>
            </w:r>
          </w:p>
        </w:tc>
        <w:tc>
          <w:tcPr>
            <w:tcW w:w="1666" w:type="dxa"/>
            <w:vAlign w:val="center"/>
          </w:tcPr>
          <w:p w:rsidR="00BC0C48" w:rsidRPr="00BC0C48" w:rsidRDefault="006F2FBA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BC0C48" w:rsidRPr="00BC0C48" w:rsidTr="00BC0C48">
        <w:tc>
          <w:tcPr>
            <w:tcW w:w="5935" w:type="dxa"/>
            <w:vAlign w:val="center"/>
          </w:tcPr>
          <w:p w:rsidR="00BC0C48" w:rsidRPr="00BC0C48" w:rsidRDefault="00BC0C48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270" w:right="91" w:firstLine="14"/>
              <w:jc w:val="left"/>
              <w:outlineLvl w:val="1"/>
              <w:rPr>
                <w:sz w:val="22"/>
                <w:szCs w:val="22"/>
                <w:lang w:eastAsia="ru-RU"/>
              </w:rPr>
            </w:pPr>
            <w:r w:rsidRPr="00BC0C48">
              <w:rPr>
                <w:sz w:val="22"/>
                <w:szCs w:val="22"/>
                <w:lang w:eastAsia="ru-RU"/>
              </w:rPr>
              <w:t>выполнение индивидуальных заданий</w:t>
            </w:r>
          </w:p>
        </w:tc>
        <w:tc>
          <w:tcPr>
            <w:tcW w:w="1666" w:type="dxa"/>
            <w:vAlign w:val="center"/>
          </w:tcPr>
          <w:p w:rsidR="00BC0C48" w:rsidRPr="00BC0C48" w:rsidRDefault="00827A3F" w:rsidP="006F2FBA">
            <w:pPr>
              <w:widowControl/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2FBA">
              <w:rPr>
                <w:sz w:val="22"/>
                <w:szCs w:val="22"/>
              </w:rPr>
              <w:t>8</w:t>
            </w:r>
          </w:p>
        </w:tc>
        <w:tc>
          <w:tcPr>
            <w:tcW w:w="1666" w:type="dxa"/>
            <w:vAlign w:val="center"/>
          </w:tcPr>
          <w:p w:rsidR="00BC0C48" w:rsidRPr="00BC0C48" w:rsidRDefault="00BC0C48" w:rsidP="00424735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2</w:t>
            </w:r>
            <w:r w:rsidR="00424735">
              <w:rPr>
                <w:sz w:val="22"/>
                <w:szCs w:val="22"/>
              </w:rPr>
              <w:t>4</w:t>
            </w:r>
          </w:p>
        </w:tc>
      </w:tr>
      <w:tr w:rsidR="00BC0C48" w:rsidRPr="00BC0C48" w:rsidTr="00BC0C48">
        <w:tc>
          <w:tcPr>
            <w:tcW w:w="5935" w:type="dxa"/>
            <w:vAlign w:val="center"/>
          </w:tcPr>
          <w:p w:rsidR="00BC0C48" w:rsidRPr="00BC0C48" w:rsidRDefault="00BC0C48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270" w:right="91" w:firstLine="14"/>
              <w:jc w:val="left"/>
              <w:outlineLvl w:val="1"/>
              <w:rPr>
                <w:sz w:val="22"/>
                <w:szCs w:val="22"/>
                <w:lang w:eastAsia="ru-RU"/>
              </w:rPr>
            </w:pPr>
            <w:r w:rsidRPr="00BC0C48">
              <w:rPr>
                <w:sz w:val="22"/>
                <w:szCs w:val="22"/>
                <w:lang w:eastAsia="ru-RU"/>
              </w:rPr>
              <w:t>подготовка к модульному компьютерному тестиров</w:t>
            </w:r>
            <w:r w:rsidRPr="00BC0C48">
              <w:rPr>
                <w:sz w:val="22"/>
                <w:szCs w:val="22"/>
                <w:lang w:eastAsia="ru-RU"/>
              </w:rPr>
              <w:t>а</w:t>
            </w:r>
            <w:r w:rsidRPr="00BC0C48">
              <w:rPr>
                <w:sz w:val="22"/>
                <w:szCs w:val="22"/>
                <w:lang w:eastAsia="ru-RU"/>
              </w:rPr>
              <w:t>нию (выполнение тренировочных тестов)</w:t>
            </w:r>
          </w:p>
        </w:tc>
        <w:tc>
          <w:tcPr>
            <w:tcW w:w="1666" w:type="dxa"/>
            <w:vAlign w:val="center"/>
          </w:tcPr>
          <w:p w:rsidR="00BC0C48" w:rsidRPr="00BC0C48" w:rsidRDefault="00827A3F" w:rsidP="006F2FBA">
            <w:pPr>
              <w:widowControl/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2FBA">
              <w:rPr>
                <w:sz w:val="22"/>
                <w:szCs w:val="22"/>
              </w:rPr>
              <w:t>8</w:t>
            </w:r>
          </w:p>
        </w:tc>
        <w:tc>
          <w:tcPr>
            <w:tcW w:w="1666" w:type="dxa"/>
            <w:vAlign w:val="center"/>
          </w:tcPr>
          <w:p w:rsidR="00BC0C48" w:rsidRPr="00BC0C48" w:rsidRDefault="00BC0C48" w:rsidP="00424735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1</w:t>
            </w:r>
            <w:r w:rsidR="00424735">
              <w:rPr>
                <w:sz w:val="22"/>
                <w:szCs w:val="22"/>
              </w:rPr>
              <w:t>2</w:t>
            </w:r>
          </w:p>
        </w:tc>
      </w:tr>
      <w:tr w:rsidR="00BC0C48" w:rsidRPr="00BC0C48" w:rsidTr="00BC0C48">
        <w:tc>
          <w:tcPr>
            <w:tcW w:w="5935" w:type="dxa"/>
            <w:vAlign w:val="center"/>
          </w:tcPr>
          <w:p w:rsidR="00BC0C48" w:rsidRPr="00BC0C48" w:rsidRDefault="00BC0C48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right="91" w:firstLine="0"/>
              <w:jc w:val="left"/>
              <w:outlineLvl w:val="1"/>
              <w:rPr>
                <w:sz w:val="22"/>
                <w:szCs w:val="22"/>
                <w:lang w:eastAsia="ru-RU"/>
              </w:rPr>
            </w:pPr>
            <w:r w:rsidRPr="00BC0C48">
              <w:rPr>
                <w:sz w:val="22"/>
                <w:szCs w:val="22"/>
                <w:lang w:eastAsia="ru-RU"/>
              </w:rPr>
              <w:t>Контроль</w:t>
            </w:r>
          </w:p>
        </w:tc>
        <w:tc>
          <w:tcPr>
            <w:tcW w:w="1666" w:type="dxa"/>
            <w:vAlign w:val="center"/>
          </w:tcPr>
          <w:p w:rsidR="00BC0C48" w:rsidRPr="00BC0C48" w:rsidRDefault="00BC0C48" w:rsidP="00BC0C48">
            <w:pPr>
              <w:widowControl/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BC0C48" w:rsidRPr="00BC0C48" w:rsidRDefault="00BC0C48" w:rsidP="00BC0C48">
            <w:pPr>
              <w:widowControl/>
              <w:suppressAutoHyphens w:val="0"/>
              <w:ind w:left="-113" w:right="-99" w:hanging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4</w:t>
            </w:r>
          </w:p>
        </w:tc>
      </w:tr>
      <w:tr w:rsidR="00BC0C48" w:rsidRPr="00BC0C48" w:rsidTr="00BC0C48">
        <w:tc>
          <w:tcPr>
            <w:tcW w:w="5935" w:type="dxa"/>
            <w:vAlign w:val="center"/>
          </w:tcPr>
          <w:p w:rsidR="00BC0C48" w:rsidRPr="00BC0C48" w:rsidRDefault="00BC0C48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right="91" w:firstLine="0"/>
              <w:jc w:val="left"/>
              <w:outlineLvl w:val="1"/>
              <w:rPr>
                <w:sz w:val="22"/>
                <w:szCs w:val="22"/>
                <w:lang w:eastAsia="ru-RU"/>
              </w:rPr>
            </w:pPr>
            <w:r w:rsidRPr="00BC0C48">
              <w:rPr>
                <w:sz w:val="22"/>
                <w:szCs w:val="22"/>
                <w:lang w:eastAsia="ru-RU"/>
              </w:rPr>
              <w:t xml:space="preserve">Вид итогового контроля </w:t>
            </w:r>
          </w:p>
        </w:tc>
        <w:tc>
          <w:tcPr>
            <w:tcW w:w="1666" w:type="dxa"/>
            <w:vAlign w:val="center"/>
          </w:tcPr>
          <w:p w:rsidR="00BC0C48" w:rsidRPr="00BC0C48" w:rsidRDefault="00BC0C48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outlineLvl w:val="1"/>
              <w:rPr>
                <w:sz w:val="22"/>
                <w:szCs w:val="22"/>
                <w:lang w:eastAsia="ru-RU"/>
              </w:rPr>
            </w:pPr>
            <w:r w:rsidRPr="00BC0C48">
              <w:rPr>
                <w:sz w:val="22"/>
                <w:szCs w:val="22"/>
                <w:lang w:eastAsia="ru-RU"/>
              </w:rPr>
              <w:t>зачет</w:t>
            </w:r>
          </w:p>
        </w:tc>
        <w:tc>
          <w:tcPr>
            <w:tcW w:w="1666" w:type="dxa"/>
            <w:vAlign w:val="center"/>
          </w:tcPr>
          <w:p w:rsidR="00BC0C48" w:rsidRPr="00BC0C48" w:rsidRDefault="00BC0C48" w:rsidP="00BC0C48">
            <w:pPr>
              <w:widowControl/>
              <w:tabs>
                <w:tab w:val="left" w:leader="underscore" w:pos="6734"/>
                <w:tab w:val="left" w:leader="underscore" w:pos="9774"/>
              </w:tabs>
              <w:suppressAutoHyphens w:val="0"/>
              <w:ind w:left="-113" w:right="-99" w:hanging="14"/>
              <w:jc w:val="center"/>
              <w:outlineLvl w:val="1"/>
              <w:rPr>
                <w:sz w:val="22"/>
                <w:szCs w:val="22"/>
                <w:lang w:eastAsia="ru-RU"/>
              </w:rPr>
            </w:pPr>
            <w:r w:rsidRPr="00BC0C48">
              <w:rPr>
                <w:sz w:val="22"/>
                <w:szCs w:val="22"/>
                <w:lang w:eastAsia="ru-RU"/>
              </w:rPr>
              <w:t>зачет</w:t>
            </w:r>
          </w:p>
        </w:tc>
      </w:tr>
    </w:tbl>
    <w:p w:rsidR="00E81BCD" w:rsidRPr="00BC0C48" w:rsidRDefault="00E81BCD" w:rsidP="007F5BD0">
      <w:pPr>
        <w:widowControl/>
        <w:suppressAutoHyphens w:val="0"/>
        <w:ind w:firstLine="567"/>
        <w:jc w:val="center"/>
      </w:pPr>
    </w:p>
    <w:p w:rsidR="003A2A3C" w:rsidRDefault="00CB47EF" w:rsidP="00BC0C48">
      <w:pPr>
        <w:widowControl/>
        <w:suppressAutoHyphens w:val="0"/>
        <w:ind w:firstLine="0"/>
        <w:jc w:val="center"/>
        <w:rPr>
          <w:b/>
          <w:sz w:val="28"/>
        </w:rPr>
      </w:pPr>
      <w:r w:rsidRPr="00941E6C">
        <w:rPr>
          <w:b/>
          <w:sz w:val="28"/>
        </w:rPr>
        <w:t>4.2. Лекции</w:t>
      </w:r>
    </w:p>
    <w:p w:rsidR="00BC0C48" w:rsidRPr="00BC0C48" w:rsidRDefault="00BC0C48" w:rsidP="007F5BD0">
      <w:pPr>
        <w:widowControl/>
        <w:suppressAutoHyphens w:val="0"/>
        <w:ind w:firstLine="567"/>
        <w:jc w:val="center"/>
        <w:rPr>
          <w:sz w:val="20"/>
          <w:szCs w:val="20"/>
        </w:rPr>
      </w:pPr>
    </w:p>
    <w:tbl>
      <w:tblPr>
        <w:tblW w:w="9323" w:type="dxa"/>
        <w:tblInd w:w="1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2"/>
        <w:gridCol w:w="4557"/>
        <w:gridCol w:w="1098"/>
        <w:gridCol w:w="1022"/>
        <w:gridCol w:w="2184"/>
      </w:tblGrid>
      <w:tr w:rsidR="00BC0C48" w:rsidRPr="00BC0C48" w:rsidTr="00B1188E">
        <w:trPr>
          <w:trHeight w:val="190"/>
        </w:trPr>
        <w:tc>
          <w:tcPr>
            <w:tcW w:w="462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C48" w:rsidRPr="00BC0C48" w:rsidRDefault="00BC0C48" w:rsidP="00BC0C48">
            <w:pPr>
              <w:widowControl/>
              <w:suppressAutoHyphens w:val="0"/>
              <w:ind w:left="-94" w:right="-94" w:firstLine="0"/>
              <w:jc w:val="center"/>
              <w:rPr>
                <w:sz w:val="22"/>
                <w:szCs w:val="22"/>
              </w:rPr>
            </w:pPr>
            <w:r w:rsidRPr="00BC0C48">
              <w:rPr>
                <w:rFonts w:eastAsia="Segoe UI Symbol"/>
                <w:sz w:val="22"/>
                <w:szCs w:val="22"/>
              </w:rPr>
              <w:t>№</w:t>
            </w:r>
          </w:p>
        </w:tc>
        <w:tc>
          <w:tcPr>
            <w:tcW w:w="4557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C48" w:rsidRPr="00BC0C48" w:rsidRDefault="00BC0C48" w:rsidP="00BC0C48">
            <w:pPr>
              <w:widowControl/>
              <w:suppressAutoHyphens w:val="0"/>
              <w:ind w:left="-94" w:right="-94" w:firstLine="0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2120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C0C48" w:rsidRPr="00BC0C48" w:rsidRDefault="00BC0C48" w:rsidP="00BC0C48">
            <w:pPr>
              <w:widowControl/>
              <w:suppressAutoHyphens w:val="0"/>
              <w:ind w:left="-94" w:right="-94" w:firstLine="0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Объем в часах</w:t>
            </w:r>
          </w:p>
        </w:tc>
        <w:tc>
          <w:tcPr>
            <w:tcW w:w="2184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188E" w:rsidRDefault="00BC0C48" w:rsidP="00BC0C48">
            <w:pPr>
              <w:widowControl/>
              <w:suppressAutoHyphens w:val="0"/>
              <w:ind w:left="-94" w:right="-94" w:firstLine="0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 xml:space="preserve">Формируемые </w:t>
            </w:r>
          </w:p>
          <w:p w:rsidR="00BC0C48" w:rsidRPr="00BC0C48" w:rsidRDefault="00BC0C48" w:rsidP="00BC0C48">
            <w:pPr>
              <w:widowControl/>
              <w:suppressAutoHyphens w:val="0"/>
              <w:ind w:left="-94" w:right="-94" w:firstLine="0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компетенции</w:t>
            </w:r>
          </w:p>
        </w:tc>
      </w:tr>
      <w:tr w:rsidR="00BC0C48" w:rsidRPr="00BC0C48" w:rsidTr="00B1188E">
        <w:trPr>
          <w:trHeight w:val="347"/>
        </w:trPr>
        <w:tc>
          <w:tcPr>
            <w:tcW w:w="462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0C48" w:rsidRPr="00BC0C48" w:rsidRDefault="00BC0C48" w:rsidP="00BC0C48">
            <w:pPr>
              <w:widowControl/>
              <w:suppressAutoHyphens w:val="0"/>
              <w:ind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557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0C48" w:rsidRPr="00BC0C48" w:rsidRDefault="00BC0C48" w:rsidP="00BC0C48">
            <w:pPr>
              <w:widowControl/>
              <w:suppressAutoHyphens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0C48" w:rsidRDefault="00BC0C48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 xml:space="preserve">очная </w:t>
            </w:r>
          </w:p>
          <w:p w:rsidR="00BC0C48" w:rsidRDefault="00BC0C48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 xml:space="preserve">форма </w:t>
            </w:r>
          </w:p>
          <w:p w:rsidR="00BC0C48" w:rsidRPr="00BC0C48" w:rsidRDefault="00BC0C48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обучения</w:t>
            </w:r>
          </w:p>
        </w:tc>
        <w:tc>
          <w:tcPr>
            <w:tcW w:w="102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0C48" w:rsidRDefault="00BC0C48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 xml:space="preserve">заочная </w:t>
            </w:r>
          </w:p>
          <w:p w:rsidR="00BC0C48" w:rsidRDefault="00BC0C48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 xml:space="preserve">форма </w:t>
            </w:r>
          </w:p>
          <w:p w:rsidR="00BC0C48" w:rsidRPr="00BC0C48" w:rsidRDefault="00BC0C48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обучения</w:t>
            </w:r>
          </w:p>
        </w:tc>
        <w:tc>
          <w:tcPr>
            <w:tcW w:w="2184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0C48" w:rsidRPr="00BC0C48" w:rsidRDefault="00BC0C48" w:rsidP="00BC0C48">
            <w:pPr>
              <w:widowControl/>
              <w:suppressAutoHyphens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C0C48" w:rsidRPr="00BC0C48" w:rsidTr="00B11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pStyle w:val="16"/>
              <w:shd w:val="clear" w:color="auto" w:fill="auto"/>
              <w:spacing w:before="0" w:line="240" w:lineRule="auto"/>
              <w:jc w:val="center"/>
              <w:rPr>
                <w:szCs w:val="22"/>
                <w:lang w:eastAsia="ru-RU"/>
              </w:rPr>
            </w:pPr>
            <w:r w:rsidRPr="00BC0C48">
              <w:rPr>
                <w:szCs w:val="22"/>
                <w:lang w:eastAsia="ru-RU"/>
              </w:rPr>
              <w:t>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E81BCD" w:rsidP="00BC0C48">
            <w:pPr>
              <w:pStyle w:val="16"/>
              <w:spacing w:before="0" w:line="240" w:lineRule="auto"/>
              <w:rPr>
                <w:szCs w:val="22"/>
                <w:lang w:eastAsia="ru-RU"/>
              </w:rPr>
            </w:pPr>
            <w:r w:rsidRPr="00BC0C48">
              <w:rPr>
                <w:szCs w:val="22"/>
                <w:lang w:eastAsia="ru-RU"/>
              </w:rPr>
              <w:t>Раздел 1. Философия как наука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C0C48" w:rsidRPr="00BC0C48" w:rsidTr="00B11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pStyle w:val="16"/>
              <w:shd w:val="clear" w:color="auto" w:fill="auto"/>
              <w:spacing w:before="0" w:line="240" w:lineRule="auto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pStyle w:val="16"/>
              <w:spacing w:before="0" w:line="240" w:lineRule="auto"/>
              <w:rPr>
                <w:szCs w:val="22"/>
                <w:lang w:eastAsia="ru-RU"/>
              </w:rPr>
            </w:pPr>
            <w:r w:rsidRPr="00BC0C48">
              <w:rPr>
                <w:szCs w:val="22"/>
                <w:lang w:eastAsia="ru-RU"/>
              </w:rPr>
              <w:t>1.1. Философия, ее смысл и предназначение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F2FBA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827A3F" w:rsidP="00BC0C48">
            <w:pPr>
              <w:pStyle w:val="16"/>
              <w:shd w:val="clear" w:color="auto" w:fill="auto"/>
              <w:spacing w:before="0" w:line="240" w:lineRule="auto"/>
              <w:jc w:val="center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УК-1, УК-5, ОПК-1</w:t>
            </w:r>
          </w:p>
        </w:tc>
      </w:tr>
      <w:tr w:rsidR="00BC0C48" w:rsidRPr="00BC0C48" w:rsidTr="00B11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pStyle w:val="16"/>
              <w:shd w:val="clear" w:color="auto" w:fill="auto"/>
              <w:spacing w:before="0" w:line="240" w:lineRule="auto"/>
              <w:jc w:val="center"/>
              <w:rPr>
                <w:szCs w:val="22"/>
                <w:lang w:eastAsia="ru-RU"/>
              </w:rPr>
            </w:pPr>
            <w:r w:rsidRPr="00BC0C48">
              <w:rPr>
                <w:szCs w:val="22"/>
                <w:lang w:eastAsia="ru-RU"/>
              </w:rPr>
              <w:t>2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E81BCD" w:rsidP="00BC0C48">
            <w:pPr>
              <w:pStyle w:val="16"/>
              <w:spacing w:before="0" w:line="240" w:lineRule="auto"/>
              <w:rPr>
                <w:szCs w:val="22"/>
                <w:lang w:eastAsia="ru-RU"/>
              </w:rPr>
            </w:pPr>
            <w:r w:rsidRPr="00BC0C48">
              <w:rPr>
                <w:szCs w:val="22"/>
                <w:lang w:eastAsia="ru-RU"/>
              </w:rPr>
              <w:t>Раздел 2. История философии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C0C48" w:rsidRPr="00BC0C48" w:rsidTr="00B11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pStyle w:val="16"/>
              <w:shd w:val="clear" w:color="auto" w:fill="auto"/>
              <w:spacing w:before="0" w:line="240" w:lineRule="auto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pStyle w:val="16"/>
              <w:spacing w:before="0" w:line="240" w:lineRule="auto"/>
              <w:rPr>
                <w:szCs w:val="22"/>
                <w:lang w:eastAsia="ru-RU"/>
              </w:rPr>
            </w:pPr>
            <w:r w:rsidRPr="00BC0C48">
              <w:rPr>
                <w:szCs w:val="22"/>
                <w:lang w:eastAsia="ru-RU"/>
              </w:rPr>
              <w:t>2.1.</w:t>
            </w:r>
            <w:r w:rsidR="007E2154">
              <w:rPr>
                <w:szCs w:val="22"/>
                <w:lang w:eastAsia="ru-RU"/>
              </w:rPr>
              <w:t xml:space="preserve"> </w:t>
            </w:r>
            <w:r w:rsidRPr="00BC0C48">
              <w:rPr>
                <w:szCs w:val="22"/>
                <w:lang w:eastAsia="ru-RU"/>
              </w:rPr>
              <w:t>Становление и развитие философии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827A3F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424735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827A3F" w:rsidP="00BC0C48">
            <w:pPr>
              <w:pStyle w:val="16"/>
              <w:shd w:val="clear" w:color="auto" w:fill="auto"/>
              <w:spacing w:before="0" w:line="240" w:lineRule="auto"/>
              <w:jc w:val="center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УК-1, УК-5, ОПК-1</w:t>
            </w:r>
          </w:p>
        </w:tc>
      </w:tr>
      <w:tr w:rsidR="00BC0C48" w:rsidRPr="00BC0C48" w:rsidTr="00B11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pStyle w:val="16"/>
              <w:shd w:val="clear" w:color="auto" w:fill="auto"/>
              <w:spacing w:before="0" w:line="240" w:lineRule="auto"/>
              <w:jc w:val="center"/>
              <w:rPr>
                <w:szCs w:val="22"/>
                <w:lang w:eastAsia="ru-RU"/>
              </w:rPr>
            </w:pPr>
            <w:r w:rsidRPr="00BC0C48">
              <w:rPr>
                <w:szCs w:val="22"/>
                <w:lang w:eastAsia="ru-RU"/>
              </w:rPr>
              <w:t>3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E81BCD" w:rsidP="00BC0C48">
            <w:pPr>
              <w:widowControl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Раздел 3. Теория философии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C0C48" w:rsidRPr="00BC0C48" w:rsidTr="00B11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pStyle w:val="16"/>
              <w:shd w:val="clear" w:color="auto" w:fill="auto"/>
              <w:spacing w:before="0" w:line="240" w:lineRule="auto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pStyle w:val="16"/>
              <w:shd w:val="clear" w:color="auto" w:fill="auto"/>
              <w:spacing w:before="0" w:line="240" w:lineRule="auto"/>
              <w:rPr>
                <w:szCs w:val="22"/>
                <w:lang w:eastAsia="ru-RU"/>
              </w:rPr>
            </w:pPr>
            <w:r w:rsidRPr="00BC0C48">
              <w:rPr>
                <w:szCs w:val="22"/>
                <w:lang w:eastAsia="ru-RU"/>
              </w:rPr>
              <w:t>3.1. Учение о бытии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827A3F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9" w:rsidRPr="00BC0C48" w:rsidRDefault="00827A3F" w:rsidP="00827A3F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УК-1, УК-5, ОПК-1</w:t>
            </w:r>
          </w:p>
        </w:tc>
      </w:tr>
      <w:tr w:rsidR="00BC0C48" w:rsidRPr="00BC0C48" w:rsidTr="00B11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pStyle w:val="16"/>
              <w:shd w:val="clear" w:color="auto" w:fill="auto"/>
              <w:spacing w:before="0" w:line="240" w:lineRule="auto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widowControl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3.2. Философская антропология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827A3F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424735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9" w:rsidRPr="00BC0C48" w:rsidRDefault="00827A3F" w:rsidP="00BC0C48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УК-1, УК-5, ОПК-1</w:t>
            </w:r>
          </w:p>
        </w:tc>
      </w:tr>
      <w:tr w:rsidR="00BC0C48" w:rsidRPr="00BC0C48" w:rsidTr="00B11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pStyle w:val="16"/>
              <w:shd w:val="clear" w:color="auto" w:fill="auto"/>
              <w:spacing w:before="0" w:line="240" w:lineRule="auto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pStyle w:val="16"/>
              <w:shd w:val="clear" w:color="auto" w:fill="auto"/>
              <w:spacing w:before="0" w:line="240" w:lineRule="auto"/>
              <w:rPr>
                <w:szCs w:val="22"/>
                <w:lang w:eastAsia="ru-RU"/>
              </w:rPr>
            </w:pPr>
            <w:r w:rsidRPr="00BC0C48">
              <w:rPr>
                <w:szCs w:val="22"/>
                <w:lang w:eastAsia="ru-RU"/>
              </w:rPr>
              <w:t>3.3. Гносеология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827A3F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69" w:rsidRPr="00BC0C48" w:rsidRDefault="00827A3F" w:rsidP="00BC0C48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УК-1, УК-5, ОПК-1</w:t>
            </w:r>
          </w:p>
        </w:tc>
      </w:tr>
      <w:tr w:rsidR="00BC0C48" w:rsidRPr="00BC0C48" w:rsidTr="00B11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pStyle w:val="16"/>
              <w:shd w:val="clear" w:color="auto" w:fill="auto"/>
              <w:spacing w:before="0" w:line="240" w:lineRule="auto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BC0C48" w:rsidP="00BC0C48">
            <w:pPr>
              <w:widowControl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F2FBA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424735" w:rsidP="00BC0C48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69" w:rsidRPr="00BC0C48" w:rsidRDefault="00606D69" w:rsidP="00BC0C48">
            <w:pPr>
              <w:pStyle w:val="16"/>
              <w:shd w:val="clear" w:color="auto" w:fill="auto"/>
              <w:spacing w:before="0" w:line="240" w:lineRule="auto"/>
              <w:jc w:val="center"/>
              <w:rPr>
                <w:szCs w:val="22"/>
                <w:lang w:eastAsia="ru-RU"/>
              </w:rPr>
            </w:pPr>
          </w:p>
        </w:tc>
      </w:tr>
    </w:tbl>
    <w:p w:rsidR="007E2154" w:rsidRDefault="007E2154" w:rsidP="00BC0C48">
      <w:pPr>
        <w:widowControl/>
        <w:suppressAutoHyphens w:val="0"/>
        <w:ind w:firstLine="0"/>
        <w:jc w:val="center"/>
      </w:pPr>
    </w:p>
    <w:p w:rsidR="003A2A3C" w:rsidRDefault="00CB47EF" w:rsidP="00BC0C48">
      <w:pPr>
        <w:widowControl/>
        <w:suppressAutoHyphens w:val="0"/>
        <w:ind w:firstLine="0"/>
        <w:jc w:val="center"/>
        <w:rPr>
          <w:b/>
          <w:sz w:val="28"/>
        </w:rPr>
      </w:pPr>
      <w:r w:rsidRPr="00941E6C">
        <w:rPr>
          <w:b/>
          <w:sz w:val="28"/>
        </w:rPr>
        <w:t xml:space="preserve">4.3 Практические </w:t>
      </w:r>
      <w:r w:rsidR="003A2A3C" w:rsidRPr="00941E6C">
        <w:rPr>
          <w:b/>
          <w:sz w:val="28"/>
        </w:rPr>
        <w:t>занятия</w:t>
      </w:r>
    </w:p>
    <w:p w:rsidR="00BC0C48" w:rsidRPr="00BC0C48" w:rsidRDefault="00BC0C48" w:rsidP="007F5BD0">
      <w:pPr>
        <w:widowControl/>
        <w:suppressAutoHyphens w:val="0"/>
        <w:ind w:firstLine="567"/>
        <w:jc w:val="center"/>
        <w:rPr>
          <w:sz w:val="20"/>
          <w:szCs w:val="20"/>
        </w:rPr>
      </w:pPr>
    </w:p>
    <w:tbl>
      <w:tblPr>
        <w:tblW w:w="9323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4410"/>
        <w:gridCol w:w="1091"/>
        <w:gridCol w:w="1022"/>
        <w:gridCol w:w="2184"/>
      </w:tblGrid>
      <w:tr w:rsidR="00BC0C48" w:rsidRPr="00941E6C" w:rsidTr="00B1188E">
        <w:trPr>
          <w:trHeight w:val="152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C0C48">
              <w:rPr>
                <w:rFonts w:eastAsia="Arial Unicode MS"/>
                <w:sz w:val="22"/>
                <w:szCs w:val="22"/>
              </w:rPr>
              <w:t>№</w:t>
            </w:r>
          </w:p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C0C48">
              <w:rPr>
                <w:rFonts w:eastAsia="Arial Unicode MS"/>
                <w:sz w:val="22"/>
                <w:szCs w:val="22"/>
              </w:rPr>
              <w:t>ра</w:t>
            </w:r>
            <w:r w:rsidRPr="00BC0C48">
              <w:rPr>
                <w:rFonts w:eastAsia="Arial Unicode MS"/>
                <w:sz w:val="22"/>
                <w:szCs w:val="22"/>
              </w:rPr>
              <w:t>з</w:t>
            </w:r>
            <w:r w:rsidRPr="00BC0C48">
              <w:rPr>
                <w:rFonts w:eastAsia="Arial Unicode MS"/>
                <w:sz w:val="22"/>
                <w:szCs w:val="22"/>
              </w:rPr>
              <w:t>дела</w:t>
            </w:r>
          </w:p>
        </w:tc>
        <w:tc>
          <w:tcPr>
            <w:tcW w:w="4410" w:type="dxa"/>
            <w:vMerge w:val="restart"/>
            <w:shd w:val="clear" w:color="auto" w:fill="auto"/>
            <w:vAlign w:val="center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C0C48">
              <w:rPr>
                <w:rFonts w:eastAsia="Arial Unicode MS"/>
                <w:sz w:val="22"/>
                <w:szCs w:val="22"/>
              </w:rPr>
              <w:t>Наименование занятия</w:t>
            </w: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C0C48">
              <w:rPr>
                <w:rFonts w:eastAsia="Arial Unicode MS"/>
                <w:sz w:val="22"/>
                <w:szCs w:val="22"/>
              </w:rPr>
              <w:t xml:space="preserve">Объем в акад. часах 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:rsidR="00B1188E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C0C48">
              <w:rPr>
                <w:rFonts w:eastAsia="Arial Unicode MS"/>
                <w:sz w:val="22"/>
                <w:szCs w:val="22"/>
              </w:rPr>
              <w:t xml:space="preserve">Формируемые </w:t>
            </w:r>
          </w:p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C0C48">
              <w:rPr>
                <w:rFonts w:eastAsia="Arial Unicode MS"/>
                <w:sz w:val="22"/>
                <w:szCs w:val="22"/>
              </w:rPr>
              <w:t>компетенции</w:t>
            </w:r>
          </w:p>
        </w:tc>
      </w:tr>
      <w:tr w:rsidR="00BC0C48" w:rsidRPr="00941E6C" w:rsidTr="00B1188E">
        <w:trPr>
          <w:trHeight w:val="132"/>
        </w:trPr>
        <w:tc>
          <w:tcPr>
            <w:tcW w:w="616" w:type="dxa"/>
            <w:vMerge/>
            <w:shd w:val="clear" w:color="auto" w:fill="auto"/>
            <w:vAlign w:val="center"/>
          </w:tcPr>
          <w:p w:rsidR="00BC0C48" w:rsidRPr="00BC0C48" w:rsidRDefault="00BC0C48" w:rsidP="00BC0C48">
            <w:pPr>
              <w:widowControl/>
              <w:suppressAutoHyphens w:val="0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410" w:type="dxa"/>
            <w:vMerge/>
            <w:shd w:val="clear" w:color="auto" w:fill="auto"/>
            <w:vAlign w:val="center"/>
          </w:tcPr>
          <w:p w:rsidR="00BC0C48" w:rsidRPr="00BC0C48" w:rsidRDefault="00BC0C48" w:rsidP="00BC0C48">
            <w:pPr>
              <w:widowControl/>
              <w:suppressAutoHyphens w:val="0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auto"/>
          </w:tcPr>
          <w:p w:rsidR="00BC0C48" w:rsidRDefault="00BC0C48" w:rsidP="00747C99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 xml:space="preserve">очная </w:t>
            </w:r>
          </w:p>
          <w:p w:rsidR="00BC0C48" w:rsidRDefault="00BC0C48" w:rsidP="00747C99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 xml:space="preserve">форма </w:t>
            </w:r>
          </w:p>
          <w:p w:rsidR="00BC0C48" w:rsidRPr="00BC0C48" w:rsidRDefault="00BC0C48" w:rsidP="00747C99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обучения</w:t>
            </w:r>
          </w:p>
        </w:tc>
        <w:tc>
          <w:tcPr>
            <w:tcW w:w="1022" w:type="dxa"/>
          </w:tcPr>
          <w:p w:rsidR="00BC0C48" w:rsidRDefault="00BC0C48" w:rsidP="00747C99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 xml:space="preserve">заочная </w:t>
            </w:r>
          </w:p>
          <w:p w:rsidR="00BC0C48" w:rsidRDefault="00BC0C48" w:rsidP="00747C99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 xml:space="preserve">форма </w:t>
            </w:r>
          </w:p>
          <w:p w:rsidR="00BC0C48" w:rsidRPr="00BC0C48" w:rsidRDefault="00BC0C48" w:rsidP="00747C99">
            <w:pPr>
              <w:widowControl/>
              <w:suppressAutoHyphens w:val="0"/>
              <w:ind w:left="-94" w:right="-101" w:firstLine="14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обучения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:rsidR="00BC0C48" w:rsidRPr="00BC0C48" w:rsidRDefault="00BC0C48" w:rsidP="00BC0C48">
            <w:pPr>
              <w:widowControl/>
              <w:suppressAutoHyphens w:val="0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BC0C48" w:rsidRPr="00941E6C" w:rsidTr="00B1188E">
        <w:trPr>
          <w:trHeight w:val="110"/>
        </w:trPr>
        <w:tc>
          <w:tcPr>
            <w:tcW w:w="616" w:type="dxa"/>
            <w:shd w:val="clear" w:color="auto" w:fill="auto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1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E81BCD" w:rsidRPr="00BC0C48" w:rsidRDefault="00E81BCD" w:rsidP="00747C99">
            <w:pPr>
              <w:pStyle w:val="16"/>
              <w:spacing w:before="0" w:line="240" w:lineRule="auto"/>
              <w:ind w:left="-40" w:right="-34"/>
              <w:rPr>
                <w:szCs w:val="22"/>
                <w:lang w:eastAsia="ru-RU"/>
              </w:rPr>
            </w:pPr>
            <w:r w:rsidRPr="00BC0C48">
              <w:rPr>
                <w:szCs w:val="22"/>
                <w:lang w:eastAsia="ru-RU"/>
              </w:rPr>
              <w:t>Раздел 1. Философия как наука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BC0C48" w:rsidRPr="00941E6C" w:rsidTr="00B1188E">
        <w:trPr>
          <w:trHeight w:val="347"/>
        </w:trPr>
        <w:tc>
          <w:tcPr>
            <w:tcW w:w="616" w:type="dxa"/>
            <w:shd w:val="clear" w:color="auto" w:fill="auto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E81BCD" w:rsidRPr="00BC0C48" w:rsidRDefault="00E81BCD" w:rsidP="00747C99">
            <w:pPr>
              <w:widowControl/>
              <w:suppressAutoHyphens w:val="0"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1.1. Структура философского знания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E81BCD" w:rsidRPr="00BC0C48" w:rsidRDefault="006F2FBA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BCD" w:rsidRPr="00BC0C48" w:rsidRDefault="00827A3F" w:rsidP="00827A3F">
            <w:pPr>
              <w:pStyle w:val="16"/>
              <w:shd w:val="clear" w:color="auto" w:fill="auto"/>
              <w:spacing w:before="0" w:line="240" w:lineRule="auto"/>
              <w:ind w:left="-40" w:right="-34"/>
              <w:jc w:val="center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УК-1, УК-5, ОПК-1</w:t>
            </w:r>
          </w:p>
        </w:tc>
      </w:tr>
      <w:tr w:rsidR="00BC0C48" w:rsidRPr="00941E6C" w:rsidTr="00B1188E">
        <w:tc>
          <w:tcPr>
            <w:tcW w:w="616" w:type="dxa"/>
            <w:shd w:val="clear" w:color="auto" w:fill="auto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2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E81BCD" w:rsidRPr="00BC0C48" w:rsidRDefault="00E81BCD" w:rsidP="00747C99">
            <w:pPr>
              <w:pStyle w:val="16"/>
              <w:spacing w:before="0" w:line="240" w:lineRule="auto"/>
              <w:ind w:left="-40" w:right="-34"/>
              <w:rPr>
                <w:szCs w:val="22"/>
                <w:lang w:eastAsia="ru-RU"/>
              </w:rPr>
            </w:pPr>
            <w:r w:rsidRPr="00BC0C48">
              <w:rPr>
                <w:szCs w:val="22"/>
                <w:lang w:eastAsia="ru-RU"/>
              </w:rPr>
              <w:t>Раздел 2. История философии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  <w:tr w:rsidR="00747C99" w:rsidRPr="00941E6C" w:rsidTr="00B1188E">
        <w:tc>
          <w:tcPr>
            <w:tcW w:w="616" w:type="dxa"/>
            <w:shd w:val="clear" w:color="auto" w:fill="auto"/>
          </w:tcPr>
          <w:p w:rsidR="00747C99" w:rsidRPr="00BC0C48" w:rsidRDefault="00747C99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747C99" w:rsidRPr="00BC0C48" w:rsidRDefault="00747C99" w:rsidP="00747C99">
            <w:pPr>
              <w:pStyle w:val="4"/>
              <w:keepNext w:val="0"/>
              <w:suppressAutoHyphens w:val="0"/>
              <w:ind w:left="-40" w:right="-34"/>
              <w:rPr>
                <w:bCs w:val="0"/>
                <w:sz w:val="22"/>
                <w:szCs w:val="22"/>
              </w:rPr>
            </w:pPr>
            <w:r w:rsidRPr="00BC0C48">
              <w:rPr>
                <w:b w:val="0"/>
                <w:sz w:val="22"/>
                <w:szCs w:val="22"/>
              </w:rPr>
              <w:t>2.1. Становление и развитие философии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9" w:rsidRPr="00BC0C48" w:rsidRDefault="00827A3F" w:rsidP="006F2FBA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2FBA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747C99" w:rsidRPr="00BC0C48" w:rsidRDefault="00424735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9" w:rsidRPr="00BC0C48" w:rsidRDefault="00827A3F" w:rsidP="00BC0C48">
            <w:pPr>
              <w:pStyle w:val="16"/>
              <w:shd w:val="clear" w:color="auto" w:fill="auto"/>
              <w:spacing w:before="0" w:line="240" w:lineRule="auto"/>
              <w:ind w:left="-40" w:right="-34"/>
              <w:jc w:val="center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УК-1, УК-5, ОПК-1</w:t>
            </w:r>
          </w:p>
        </w:tc>
      </w:tr>
      <w:tr w:rsidR="00747C99" w:rsidRPr="00941E6C" w:rsidTr="00B1188E">
        <w:tc>
          <w:tcPr>
            <w:tcW w:w="616" w:type="dxa"/>
            <w:shd w:val="clear" w:color="auto" w:fill="auto"/>
          </w:tcPr>
          <w:p w:rsidR="00747C99" w:rsidRPr="00BC0C48" w:rsidRDefault="00747C99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3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747C99" w:rsidRPr="00BC0C48" w:rsidRDefault="00747C99" w:rsidP="00747C99">
            <w:pPr>
              <w:widowControl/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Раздел 3. Теория философии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9" w:rsidRPr="00BC0C48" w:rsidRDefault="00747C99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747C99" w:rsidRPr="00BC0C48" w:rsidRDefault="00747C99" w:rsidP="00BC0C48">
            <w:pPr>
              <w:widowControl/>
              <w:suppressAutoHyphens w:val="0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9" w:rsidRPr="00BC0C48" w:rsidRDefault="00747C99" w:rsidP="00BC0C48">
            <w:pPr>
              <w:widowControl/>
              <w:suppressAutoHyphens w:val="0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BC0C48" w:rsidRPr="00941E6C" w:rsidTr="00B1188E">
        <w:tc>
          <w:tcPr>
            <w:tcW w:w="616" w:type="dxa"/>
            <w:shd w:val="clear" w:color="auto" w:fill="auto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E81BCD" w:rsidRPr="00BC0C48" w:rsidRDefault="00747C99" w:rsidP="00747C99">
            <w:pPr>
              <w:widowControl/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Ф</w:t>
            </w:r>
            <w:r w:rsidR="00E81BCD" w:rsidRPr="00BC0C48">
              <w:rPr>
                <w:sz w:val="22"/>
                <w:szCs w:val="22"/>
              </w:rPr>
              <w:t>илософская антропология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</w:tcBorders>
            <w:vAlign w:val="center"/>
          </w:tcPr>
          <w:p w:rsidR="00E81BCD" w:rsidRPr="00BC0C48" w:rsidRDefault="00424735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BCD" w:rsidRPr="00BC0C48" w:rsidRDefault="00827A3F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УК-1, УК-5, ОПК-1</w:t>
            </w:r>
          </w:p>
        </w:tc>
      </w:tr>
      <w:tr w:rsidR="00BC0C48" w:rsidRPr="00941E6C" w:rsidTr="00B1188E">
        <w:tc>
          <w:tcPr>
            <w:tcW w:w="616" w:type="dxa"/>
            <w:shd w:val="clear" w:color="auto" w:fill="auto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E81BCD" w:rsidRPr="00BC0C48" w:rsidRDefault="00E81BCD" w:rsidP="00747C99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  <w:lang w:eastAsia="ru-RU"/>
              </w:rPr>
              <w:t>3.2. Гносеология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vAlign w:val="center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1BCD" w:rsidRPr="00BC0C48" w:rsidRDefault="00827A3F" w:rsidP="00BC0C48">
            <w:pPr>
              <w:widowControl/>
              <w:suppressAutoHyphens w:val="0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УК-1, УК-5, ОПК-1</w:t>
            </w:r>
          </w:p>
        </w:tc>
      </w:tr>
      <w:tr w:rsidR="00BC0C48" w:rsidRPr="00941E6C" w:rsidTr="00B1188E">
        <w:tc>
          <w:tcPr>
            <w:tcW w:w="616" w:type="dxa"/>
            <w:shd w:val="clear" w:color="auto" w:fill="auto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E81BCD" w:rsidRPr="00BC0C48" w:rsidRDefault="00BC0C48" w:rsidP="00747C99">
            <w:pPr>
              <w:widowControl/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ИТОГО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BCD" w:rsidRPr="00BC0C48" w:rsidRDefault="00E81BCD" w:rsidP="00827A3F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BC0C48">
              <w:rPr>
                <w:sz w:val="22"/>
                <w:szCs w:val="22"/>
              </w:rPr>
              <w:t>2</w:t>
            </w:r>
            <w:r w:rsidR="00827A3F">
              <w:rPr>
                <w:sz w:val="22"/>
                <w:szCs w:val="22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1BCD" w:rsidRPr="00BC0C48" w:rsidRDefault="00424735" w:rsidP="00BC0C48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BCD" w:rsidRPr="00BC0C48" w:rsidRDefault="00E81BCD" w:rsidP="00BC0C48">
            <w:pPr>
              <w:widowControl/>
              <w:suppressAutoHyphens w:val="0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E81BCD" w:rsidRPr="00747C99" w:rsidRDefault="00E81BCD" w:rsidP="00747C99">
      <w:pPr>
        <w:widowControl/>
        <w:suppressAutoHyphens w:val="0"/>
        <w:ind w:firstLine="0"/>
        <w:jc w:val="center"/>
      </w:pPr>
    </w:p>
    <w:p w:rsidR="00E81BCD" w:rsidRDefault="005B108D" w:rsidP="00747C99">
      <w:pPr>
        <w:widowControl/>
        <w:suppressAutoHyphens w:val="0"/>
        <w:ind w:firstLine="0"/>
        <w:jc w:val="center"/>
      </w:pPr>
      <w:r w:rsidRPr="00941E6C">
        <w:rPr>
          <w:b/>
          <w:sz w:val="28"/>
          <w:szCs w:val="28"/>
        </w:rPr>
        <w:t xml:space="preserve">4.4 Лабораторные работы </w:t>
      </w:r>
      <w:r w:rsidRPr="00747C99">
        <w:t>не предусмотрены</w:t>
      </w:r>
    </w:p>
    <w:p w:rsidR="00747C99" w:rsidRPr="00747C99" w:rsidRDefault="00747C99" w:rsidP="00747C99">
      <w:pPr>
        <w:widowControl/>
        <w:suppressAutoHyphens w:val="0"/>
        <w:ind w:firstLine="0"/>
        <w:jc w:val="center"/>
      </w:pPr>
    </w:p>
    <w:p w:rsidR="00E81BCD" w:rsidRDefault="00E81BCD" w:rsidP="00747C99">
      <w:pPr>
        <w:widowControl/>
        <w:suppressAutoHyphens w:val="0"/>
        <w:ind w:firstLine="0"/>
        <w:jc w:val="center"/>
        <w:rPr>
          <w:b/>
          <w:sz w:val="28"/>
          <w:szCs w:val="28"/>
        </w:rPr>
      </w:pPr>
      <w:r w:rsidRPr="00941E6C">
        <w:rPr>
          <w:b/>
          <w:sz w:val="28"/>
          <w:szCs w:val="28"/>
        </w:rPr>
        <w:t>4.5 Самостоятельная работа обучающегося</w:t>
      </w:r>
    </w:p>
    <w:p w:rsidR="00747C99" w:rsidRPr="00747C99" w:rsidRDefault="00747C99" w:rsidP="00747C99">
      <w:pPr>
        <w:widowControl/>
        <w:suppressAutoHyphens w:val="0"/>
        <w:ind w:firstLine="0"/>
        <w:jc w:val="center"/>
        <w:rPr>
          <w:sz w:val="20"/>
          <w:szCs w:val="20"/>
        </w:rPr>
      </w:pPr>
    </w:p>
    <w:tbl>
      <w:tblPr>
        <w:tblW w:w="0" w:type="auto"/>
        <w:tblInd w:w="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98"/>
        <w:gridCol w:w="5739"/>
        <w:gridCol w:w="1043"/>
        <w:gridCol w:w="1043"/>
      </w:tblGrid>
      <w:tr w:rsidR="00747C99" w:rsidRPr="00747C99" w:rsidTr="00747C99"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7C99" w:rsidRDefault="00747C99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747C99">
              <w:rPr>
                <w:sz w:val="22"/>
                <w:szCs w:val="22"/>
              </w:rPr>
              <w:t xml:space="preserve">Раздел </w:t>
            </w:r>
          </w:p>
          <w:p w:rsidR="00747C99" w:rsidRPr="00747C99" w:rsidRDefault="00747C99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47C99">
              <w:rPr>
                <w:sz w:val="22"/>
                <w:szCs w:val="22"/>
              </w:rPr>
              <w:t>дисциплины (тема)</w:t>
            </w:r>
          </w:p>
        </w:tc>
        <w:tc>
          <w:tcPr>
            <w:tcW w:w="5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7C99" w:rsidRPr="00747C99" w:rsidRDefault="00747C99" w:rsidP="00747C9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747C99">
              <w:rPr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99" w:rsidRPr="00747C99" w:rsidRDefault="00747C99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47C99">
              <w:rPr>
                <w:sz w:val="22"/>
                <w:szCs w:val="22"/>
              </w:rPr>
              <w:t>Объем часов</w:t>
            </w:r>
          </w:p>
        </w:tc>
      </w:tr>
      <w:tr w:rsidR="00747C99" w:rsidRPr="00747C99" w:rsidTr="00747C99"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99" w:rsidRPr="00747C99" w:rsidRDefault="00747C99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99" w:rsidRPr="00747C99" w:rsidRDefault="00747C99" w:rsidP="00747C9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C99" w:rsidRPr="00747C99" w:rsidRDefault="00747C99" w:rsidP="00747C99">
            <w:pPr>
              <w:widowControl/>
              <w:suppressAutoHyphens w:val="0"/>
              <w:ind w:left="-94" w:right="-101" w:firstLine="0"/>
              <w:jc w:val="center"/>
              <w:rPr>
                <w:sz w:val="22"/>
                <w:szCs w:val="22"/>
              </w:rPr>
            </w:pPr>
            <w:r w:rsidRPr="00747C99">
              <w:rPr>
                <w:sz w:val="22"/>
                <w:szCs w:val="22"/>
              </w:rPr>
              <w:t>очная</w:t>
            </w:r>
          </w:p>
          <w:p w:rsidR="00747C99" w:rsidRPr="00747C99" w:rsidRDefault="00747C99" w:rsidP="00747C99">
            <w:pPr>
              <w:widowControl/>
              <w:suppressAutoHyphens w:val="0"/>
              <w:ind w:left="-94" w:right="-101" w:firstLine="0"/>
              <w:jc w:val="center"/>
              <w:rPr>
                <w:sz w:val="22"/>
                <w:szCs w:val="22"/>
              </w:rPr>
            </w:pPr>
            <w:r w:rsidRPr="00747C99">
              <w:rPr>
                <w:sz w:val="22"/>
                <w:szCs w:val="22"/>
              </w:rPr>
              <w:t>форма</w:t>
            </w:r>
          </w:p>
          <w:p w:rsidR="00747C99" w:rsidRPr="00747C99" w:rsidRDefault="00747C99" w:rsidP="00747C99">
            <w:pPr>
              <w:widowControl/>
              <w:suppressAutoHyphens w:val="0"/>
              <w:ind w:left="-94" w:right="-101" w:firstLine="0"/>
              <w:jc w:val="center"/>
              <w:rPr>
                <w:sz w:val="22"/>
                <w:szCs w:val="22"/>
              </w:rPr>
            </w:pPr>
            <w:r w:rsidRPr="00747C99">
              <w:rPr>
                <w:sz w:val="22"/>
                <w:szCs w:val="22"/>
              </w:rPr>
              <w:t>обучения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7C99" w:rsidRPr="00747C99" w:rsidRDefault="00747C99" w:rsidP="00747C99">
            <w:pPr>
              <w:widowControl/>
              <w:suppressAutoHyphens w:val="0"/>
              <w:ind w:left="-94" w:right="-101" w:firstLine="0"/>
              <w:jc w:val="center"/>
              <w:rPr>
                <w:sz w:val="22"/>
                <w:szCs w:val="22"/>
              </w:rPr>
            </w:pPr>
            <w:r w:rsidRPr="00747C99">
              <w:rPr>
                <w:sz w:val="22"/>
                <w:szCs w:val="22"/>
              </w:rPr>
              <w:t>заочная</w:t>
            </w:r>
          </w:p>
          <w:p w:rsidR="00747C99" w:rsidRPr="00747C99" w:rsidRDefault="00747C99" w:rsidP="00747C99">
            <w:pPr>
              <w:widowControl/>
              <w:suppressAutoHyphens w:val="0"/>
              <w:ind w:left="-94" w:right="-101" w:firstLine="0"/>
              <w:jc w:val="center"/>
              <w:rPr>
                <w:sz w:val="22"/>
                <w:szCs w:val="22"/>
              </w:rPr>
            </w:pPr>
            <w:r w:rsidRPr="00747C99">
              <w:rPr>
                <w:sz w:val="22"/>
                <w:szCs w:val="22"/>
              </w:rPr>
              <w:t>форма</w:t>
            </w:r>
          </w:p>
          <w:p w:rsidR="00747C99" w:rsidRPr="00747C99" w:rsidRDefault="00747C99" w:rsidP="00747C99">
            <w:pPr>
              <w:widowControl/>
              <w:suppressAutoHyphens w:val="0"/>
              <w:ind w:left="-94" w:right="-101" w:firstLine="0"/>
              <w:jc w:val="center"/>
              <w:rPr>
                <w:sz w:val="22"/>
                <w:szCs w:val="22"/>
              </w:rPr>
            </w:pPr>
            <w:r w:rsidRPr="00747C99">
              <w:rPr>
                <w:sz w:val="22"/>
                <w:szCs w:val="22"/>
              </w:rPr>
              <w:t>обучения</w:t>
            </w:r>
          </w:p>
        </w:tc>
      </w:tr>
      <w:tr w:rsidR="00747C99" w:rsidRPr="00747C99" w:rsidTr="00747C99"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07" w:rsidRPr="00747C99" w:rsidRDefault="00F96907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47C99">
              <w:rPr>
                <w:sz w:val="22"/>
                <w:szCs w:val="22"/>
                <w:lang w:eastAsia="en-US"/>
              </w:rPr>
              <w:t>Раздел 1.</w:t>
            </w:r>
          </w:p>
          <w:p w:rsidR="00F96907" w:rsidRPr="00747C99" w:rsidRDefault="00F96907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47C99">
              <w:rPr>
                <w:sz w:val="22"/>
                <w:szCs w:val="22"/>
              </w:rPr>
              <w:t>Философия как наука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07" w:rsidRPr="00747C99" w:rsidRDefault="00F96907" w:rsidP="00747C9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747C99">
              <w:rPr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747C99">
              <w:rPr>
                <w:sz w:val="22"/>
                <w:szCs w:val="22"/>
                <w:lang w:eastAsia="ru-RU"/>
              </w:rPr>
              <w:t>к</w:t>
            </w:r>
            <w:r w:rsidRPr="00747C99">
              <w:rPr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07" w:rsidRPr="00747C99" w:rsidRDefault="00B1188E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6907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747C99" w:rsidRPr="00747C99" w:rsidTr="00747C99">
        <w:trPr>
          <w:trHeight w:val="51"/>
        </w:trPr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07" w:rsidRPr="00747C99" w:rsidRDefault="00F96907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07" w:rsidRPr="00747C99" w:rsidRDefault="00F96907" w:rsidP="00747C9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747C99">
              <w:rPr>
                <w:sz w:val="22"/>
                <w:szCs w:val="22"/>
                <w:lang w:eastAsia="ru-RU"/>
              </w:rPr>
              <w:t>Подготовка к прак</w:t>
            </w:r>
            <w:r w:rsidR="00931BBD" w:rsidRPr="00747C99">
              <w:rPr>
                <w:sz w:val="22"/>
                <w:szCs w:val="22"/>
                <w:lang w:eastAsia="ru-RU"/>
              </w:rPr>
              <w:t>тическим занятиям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07" w:rsidRPr="00747C99" w:rsidRDefault="00B1188E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6907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747C99" w:rsidRPr="00747C99" w:rsidTr="00747C99">
        <w:trPr>
          <w:trHeight w:val="51"/>
        </w:trPr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07" w:rsidRPr="00747C99" w:rsidRDefault="00F96907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07" w:rsidRPr="00747C99" w:rsidRDefault="00F96907" w:rsidP="00747C9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747C99">
              <w:rPr>
                <w:sz w:val="22"/>
                <w:szCs w:val="22"/>
                <w:lang w:eastAsia="ru-RU"/>
              </w:rPr>
              <w:t>Выполнение индивидуальных заданий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07" w:rsidRPr="00747C99" w:rsidRDefault="00B1188E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6907" w:rsidRPr="00747C99" w:rsidRDefault="00424735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747C99" w:rsidRPr="00747C99" w:rsidTr="00747C99">
        <w:trPr>
          <w:trHeight w:val="281"/>
        </w:trPr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07" w:rsidRPr="00747C99" w:rsidRDefault="00F96907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07" w:rsidRPr="00747C99" w:rsidRDefault="00F96907" w:rsidP="00747C9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747C99">
              <w:rPr>
                <w:sz w:val="22"/>
                <w:szCs w:val="22"/>
                <w:lang w:eastAsia="ru-RU"/>
              </w:rPr>
              <w:t>Подготовка к сдаче модуля (выполнение тренировочных заданий, тестов, упражнений)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07" w:rsidRPr="00747C99" w:rsidRDefault="00B1188E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6907" w:rsidRPr="00747C99" w:rsidRDefault="00B1188E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6F2FBA" w:rsidRPr="00747C99" w:rsidTr="00747C99"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47C99">
              <w:rPr>
                <w:sz w:val="22"/>
                <w:szCs w:val="22"/>
                <w:lang w:eastAsia="en-US"/>
              </w:rPr>
              <w:t>Раздел 2.</w:t>
            </w:r>
          </w:p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47C99">
              <w:rPr>
                <w:sz w:val="22"/>
                <w:szCs w:val="22"/>
                <w:lang w:eastAsia="en-US"/>
              </w:rPr>
              <w:t>История ф</w:t>
            </w:r>
            <w:r w:rsidRPr="00747C99">
              <w:rPr>
                <w:sz w:val="22"/>
                <w:szCs w:val="22"/>
                <w:lang w:eastAsia="en-US"/>
              </w:rPr>
              <w:t>и</w:t>
            </w:r>
            <w:r w:rsidRPr="00747C99">
              <w:rPr>
                <w:sz w:val="22"/>
                <w:szCs w:val="22"/>
                <w:lang w:eastAsia="en-US"/>
              </w:rPr>
              <w:t>лософии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A" w:rsidRPr="00747C99" w:rsidRDefault="006F2FBA" w:rsidP="00747C9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747C99">
              <w:rPr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747C99">
              <w:rPr>
                <w:sz w:val="22"/>
                <w:szCs w:val="22"/>
                <w:lang w:eastAsia="ru-RU"/>
              </w:rPr>
              <w:t>к</w:t>
            </w:r>
            <w:r w:rsidRPr="00747C99">
              <w:rPr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6F2FBA" w:rsidRPr="00747C99" w:rsidTr="00747C99"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A" w:rsidRPr="00747C99" w:rsidRDefault="006F2FBA" w:rsidP="00747C9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747C99">
              <w:rPr>
                <w:sz w:val="22"/>
                <w:szCs w:val="22"/>
                <w:lang w:eastAsia="ru-RU"/>
              </w:rPr>
              <w:t>Подготовка к практическим занятиям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6F2FBA" w:rsidRPr="00747C99" w:rsidTr="00747C99"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A" w:rsidRPr="00747C99" w:rsidRDefault="006F2FBA" w:rsidP="00747C9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747C99">
              <w:rPr>
                <w:sz w:val="22"/>
                <w:szCs w:val="22"/>
                <w:lang w:eastAsia="ru-RU"/>
              </w:rPr>
              <w:t>Выполнение индивидуальных заданий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424735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6F2FBA" w:rsidRPr="00747C99" w:rsidTr="00747C99"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A" w:rsidRPr="00747C99" w:rsidRDefault="006F2FBA" w:rsidP="00747C9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747C99">
              <w:rPr>
                <w:sz w:val="22"/>
                <w:szCs w:val="22"/>
                <w:lang w:eastAsia="ru-RU"/>
              </w:rPr>
              <w:t>Подготовка к сдаче модуля (выполнение тренировочных заданий, тестов, упражнений)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424735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6F2FBA" w:rsidRPr="00747C99" w:rsidTr="00747C99"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47C99">
              <w:rPr>
                <w:sz w:val="22"/>
                <w:szCs w:val="22"/>
                <w:lang w:eastAsia="en-US"/>
              </w:rPr>
              <w:t>Раздел 3.</w:t>
            </w:r>
          </w:p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47C99">
              <w:rPr>
                <w:sz w:val="22"/>
                <w:szCs w:val="22"/>
              </w:rPr>
              <w:t>Теория ф</w:t>
            </w:r>
            <w:r w:rsidRPr="00747C99">
              <w:rPr>
                <w:sz w:val="22"/>
                <w:szCs w:val="22"/>
              </w:rPr>
              <w:t>и</w:t>
            </w:r>
            <w:r w:rsidRPr="00747C99">
              <w:rPr>
                <w:sz w:val="22"/>
                <w:szCs w:val="22"/>
              </w:rPr>
              <w:t>лософии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A" w:rsidRPr="00747C99" w:rsidRDefault="006F2FBA" w:rsidP="00747C9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747C99">
              <w:rPr>
                <w:sz w:val="22"/>
                <w:szCs w:val="22"/>
                <w:lang w:eastAsia="ru-RU"/>
              </w:rPr>
              <w:t>Проработка учебного материала по дисциплине (конспе</w:t>
            </w:r>
            <w:r w:rsidRPr="00747C99">
              <w:rPr>
                <w:sz w:val="22"/>
                <w:szCs w:val="22"/>
                <w:lang w:eastAsia="ru-RU"/>
              </w:rPr>
              <w:t>к</w:t>
            </w:r>
            <w:r w:rsidRPr="00747C99">
              <w:rPr>
                <w:sz w:val="22"/>
                <w:szCs w:val="22"/>
                <w:lang w:eastAsia="ru-RU"/>
              </w:rPr>
              <w:t>тов лекций, учебников, материалов сетевых ресурсов)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6F2FBA" w:rsidRPr="00747C99" w:rsidTr="00747C99"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A" w:rsidRPr="00747C99" w:rsidRDefault="006F2FBA" w:rsidP="00747C9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747C99">
              <w:rPr>
                <w:sz w:val="22"/>
                <w:szCs w:val="22"/>
                <w:lang w:eastAsia="ru-RU"/>
              </w:rPr>
              <w:t>Подготовка к практическим занятиям.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6F2FBA" w:rsidRPr="00747C99" w:rsidTr="00747C99"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A" w:rsidRPr="00747C99" w:rsidRDefault="006F2FBA" w:rsidP="00747C9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747C99">
              <w:rPr>
                <w:sz w:val="22"/>
                <w:szCs w:val="22"/>
                <w:lang w:eastAsia="ru-RU"/>
              </w:rPr>
              <w:t>Выполнение индивидуальных заданий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424735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6F2FBA" w:rsidRPr="00747C99" w:rsidTr="00747C99">
        <w:tc>
          <w:tcPr>
            <w:tcW w:w="1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FBA" w:rsidRPr="00747C99" w:rsidRDefault="006F2FBA" w:rsidP="00747C9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Pr="00747C99">
              <w:rPr>
                <w:sz w:val="22"/>
                <w:szCs w:val="22"/>
                <w:lang w:eastAsia="ru-RU"/>
              </w:rPr>
              <w:t xml:space="preserve">одготовка к сдаче модуля (выполнение тренировочных заданий, тестов, упражнений)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2FBA" w:rsidRPr="00747C99" w:rsidRDefault="00424735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747C99" w:rsidRPr="00747C99" w:rsidTr="00747C99"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07" w:rsidRPr="00747C99" w:rsidRDefault="00747C99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47C99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907" w:rsidRPr="00747C99" w:rsidRDefault="00F96907" w:rsidP="00747C99">
            <w:pPr>
              <w:pStyle w:val="23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907" w:rsidRPr="00747C99" w:rsidRDefault="006F2FBA" w:rsidP="00747C99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0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1399" w:rsidRPr="00747C99" w:rsidRDefault="006F2FBA" w:rsidP="00424735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  <w:r w:rsidR="00424735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</w:tbl>
    <w:p w:rsidR="00BE1399" w:rsidRPr="00747C99" w:rsidRDefault="00BE1399" w:rsidP="00747C99">
      <w:pPr>
        <w:widowControl/>
        <w:suppressAutoHyphens w:val="0"/>
        <w:ind w:firstLine="709"/>
      </w:pPr>
    </w:p>
    <w:p w:rsidR="00BE1399" w:rsidRPr="00747C99" w:rsidRDefault="00BE1399" w:rsidP="00747C99">
      <w:pPr>
        <w:widowControl/>
        <w:suppressAutoHyphens w:val="0"/>
        <w:ind w:firstLine="709"/>
        <w:rPr>
          <w:b/>
        </w:rPr>
      </w:pPr>
      <w:r w:rsidRPr="00747C99">
        <w:rPr>
          <w:b/>
        </w:rPr>
        <w:t>Перечень учебно-методического обеспечения для самостоятельной работы по дисциплине (модулю):</w:t>
      </w:r>
    </w:p>
    <w:p w:rsidR="00BE1399" w:rsidRPr="00453295" w:rsidRDefault="00615A08" w:rsidP="00747C99">
      <w:pPr>
        <w:pStyle w:val="16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53295">
        <w:rPr>
          <w:sz w:val="24"/>
          <w:szCs w:val="24"/>
        </w:rPr>
        <w:t xml:space="preserve">1. </w:t>
      </w:r>
      <w:r w:rsidR="00B1188E" w:rsidRPr="00453295">
        <w:rPr>
          <w:sz w:val="24"/>
          <w:szCs w:val="24"/>
        </w:rPr>
        <w:t>Попов А.С</w:t>
      </w:r>
      <w:r w:rsidRPr="00453295">
        <w:rPr>
          <w:sz w:val="24"/>
          <w:szCs w:val="24"/>
        </w:rPr>
        <w:t>. УМ</w:t>
      </w:r>
      <w:r w:rsidR="00B412E4" w:rsidRPr="00453295">
        <w:rPr>
          <w:sz w:val="24"/>
          <w:szCs w:val="24"/>
        </w:rPr>
        <w:t>К по дисципл</w:t>
      </w:r>
      <w:r w:rsidR="003A55C4" w:rsidRPr="00453295">
        <w:rPr>
          <w:sz w:val="24"/>
          <w:szCs w:val="24"/>
        </w:rPr>
        <w:t>ине «Философия». –</w:t>
      </w:r>
      <w:r w:rsidR="009821E2" w:rsidRPr="00453295">
        <w:rPr>
          <w:sz w:val="24"/>
          <w:szCs w:val="24"/>
        </w:rPr>
        <w:t xml:space="preserve"> </w:t>
      </w:r>
      <w:r w:rsidR="003A55C4" w:rsidRPr="00453295">
        <w:rPr>
          <w:sz w:val="24"/>
          <w:szCs w:val="24"/>
        </w:rPr>
        <w:t>Мичуринск, 20</w:t>
      </w:r>
      <w:r w:rsidR="009821E2" w:rsidRPr="00453295">
        <w:rPr>
          <w:sz w:val="24"/>
          <w:szCs w:val="24"/>
        </w:rPr>
        <w:t>2</w:t>
      </w:r>
      <w:r w:rsidR="00424735">
        <w:rPr>
          <w:sz w:val="24"/>
          <w:szCs w:val="24"/>
        </w:rPr>
        <w:t>4</w:t>
      </w:r>
      <w:r w:rsidRPr="00453295">
        <w:rPr>
          <w:sz w:val="24"/>
          <w:szCs w:val="24"/>
        </w:rPr>
        <w:t>.</w:t>
      </w:r>
    </w:p>
    <w:p w:rsidR="00AD4447" w:rsidRPr="00747C99" w:rsidRDefault="003A55C4" w:rsidP="00747C99">
      <w:pPr>
        <w:pStyle w:val="16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53295">
        <w:rPr>
          <w:sz w:val="24"/>
          <w:szCs w:val="24"/>
        </w:rPr>
        <w:t>2</w:t>
      </w:r>
      <w:r w:rsidR="00023B60" w:rsidRPr="00453295">
        <w:rPr>
          <w:sz w:val="24"/>
          <w:szCs w:val="24"/>
        </w:rPr>
        <w:t xml:space="preserve">. </w:t>
      </w:r>
      <w:r w:rsidR="001F2EA0" w:rsidRPr="00453295">
        <w:rPr>
          <w:sz w:val="24"/>
          <w:szCs w:val="24"/>
        </w:rPr>
        <w:t>Попов А.С</w:t>
      </w:r>
      <w:r w:rsidR="00023B60" w:rsidRPr="00453295">
        <w:rPr>
          <w:sz w:val="24"/>
          <w:szCs w:val="24"/>
        </w:rPr>
        <w:t>. Методические указания по написанию реферата по философии для всех направлений бакалавр</w:t>
      </w:r>
      <w:r w:rsidRPr="00453295">
        <w:rPr>
          <w:sz w:val="24"/>
          <w:szCs w:val="24"/>
        </w:rPr>
        <w:t xml:space="preserve">иата. </w:t>
      </w:r>
      <w:r w:rsidR="00747C99" w:rsidRPr="00453295">
        <w:rPr>
          <w:sz w:val="24"/>
          <w:szCs w:val="24"/>
        </w:rPr>
        <w:t>–</w:t>
      </w:r>
      <w:r w:rsidR="009821E2" w:rsidRPr="00453295">
        <w:rPr>
          <w:sz w:val="24"/>
          <w:szCs w:val="24"/>
        </w:rPr>
        <w:t xml:space="preserve"> Мичуринск, 202</w:t>
      </w:r>
      <w:r w:rsidR="00424735">
        <w:rPr>
          <w:sz w:val="24"/>
          <w:szCs w:val="24"/>
        </w:rPr>
        <w:t>4</w:t>
      </w:r>
      <w:r w:rsidR="00023B60" w:rsidRPr="00453295">
        <w:rPr>
          <w:sz w:val="24"/>
          <w:szCs w:val="24"/>
        </w:rPr>
        <w:t>.</w:t>
      </w:r>
    </w:p>
    <w:p w:rsidR="00AD4447" w:rsidRPr="00747C99" w:rsidRDefault="00AD4447" w:rsidP="007F5BD0">
      <w:pPr>
        <w:widowControl/>
        <w:suppressAutoHyphens w:val="0"/>
        <w:ind w:firstLine="0"/>
      </w:pPr>
    </w:p>
    <w:p w:rsidR="000D4346" w:rsidRPr="00941E6C" w:rsidRDefault="00AD4447" w:rsidP="00747C99">
      <w:pPr>
        <w:widowControl/>
        <w:suppressAutoHyphens w:val="0"/>
        <w:ind w:firstLine="0"/>
        <w:jc w:val="center"/>
      </w:pPr>
      <w:r w:rsidRPr="00941E6C">
        <w:rPr>
          <w:b/>
          <w:sz w:val="28"/>
          <w:szCs w:val="28"/>
        </w:rPr>
        <w:t>4.6</w:t>
      </w:r>
      <w:r w:rsidR="009F26C9">
        <w:rPr>
          <w:b/>
          <w:sz w:val="28"/>
          <w:szCs w:val="28"/>
        </w:rPr>
        <w:t xml:space="preserve"> </w:t>
      </w:r>
      <w:r w:rsidR="000D4346" w:rsidRPr="00941E6C">
        <w:rPr>
          <w:b/>
          <w:sz w:val="28"/>
        </w:rPr>
        <w:t xml:space="preserve">Выполнение контрольной работы </w:t>
      </w:r>
      <w:proofErr w:type="gramStart"/>
      <w:r w:rsidR="000D4346" w:rsidRPr="00941E6C">
        <w:rPr>
          <w:b/>
          <w:sz w:val="28"/>
        </w:rPr>
        <w:t>обучающимися</w:t>
      </w:r>
      <w:proofErr w:type="gramEnd"/>
      <w:r w:rsidR="000D4346" w:rsidRPr="00941E6C">
        <w:rPr>
          <w:b/>
          <w:sz w:val="28"/>
        </w:rPr>
        <w:t xml:space="preserve"> заочной формы</w:t>
      </w:r>
    </w:p>
    <w:p w:rsidR="000D4346" w:rsidRPr="00747C99" w:rsidRDefault="000D4346" w:rsidP="007F5BD0">
      <w:pPr>
        <w:widowControl/>
        <w:suppressAutoHyphens w:val="0"/>
        <w:ind w:firstLine="709"/>
        <w:rPr>
          <w:b/>
          <w:i/>
        </w:rPr>
      </w:pPr>
      <w:r w:rsidRPr="00747C99">
        <w:rPr>
          <w:b/>
          <w:i/>
        </w:rPr>
        <w:t>Темы контрольных работ: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747C99">
        <w:rPr>
          <w:bCs/>
          <w:i/>
        </w:rPr>
        <w:t>ТЕМА</w:t>
      </w:r>
      <w:r w:rsidR="001F2EA0">
        <w:rPr>
          <w:bCs/>
          <w:i/>
        </w:rPr>
        <w:t xml:space="preserve"> </w:t>
      </w:r>
      <w:r w:rsidRPr="00747C99">
        <w:rPr>
          <w:bCs/>
          <w:i/>
        </w:rPr>
        <w:t>1</w:t>
      </w:r>
      <w:r w:rsidR="00747C99" w:rsidRPr="00747C99">
        <w:rPr>
          <w:bCs/>
          <w:i/>
        </w:rPr>
        <w:t xml:space="preserve">. </w:t>
      </w:r>
      <w:r w:rsidRPr="00747C99">
        <w:rPr>
          <w:bCs/>
          <w:i/>
        </w:rPr>
        <w:t>Мировоззрение и философия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 Мировоззрение, его структура и сущность.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 Исторические типы мировоззрений: мифология, религия, философия. Особенн</w:t>
      </w:r>
      <w:r w:rsidRPr="00747C99">
        <w:t>о</w:t>
      </w:r>
      <w:r w:rsidRPr="00747C99">
        <w:t>сти философского мировоззрения.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  <w:rPr>
          <w:bCs/>
        </w:rPr>
      </w:pP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747C99">
        <w:rPr>
          <w:bCs/>
          <w:i/>
        </w:rPr>
        <w:t>ТЕМА</w:t>
      </w:r>
      <w:r w:rsidR="001F2EA0">
        <w:rPr>
          <w:bCs/>
          <w:i/>
        </w:rPr>
        <w:t xml:space="preserve"> </w:t>
      </w:r>
      <w:r w:rsidRPr="00747C99">
        <w:rPr>
          <w:bCs/>
          <w:i/>
        </w:rPr>
        <w:t>2</w:t>
      </w:r>
      <w:r w:rsidR="00747C99" w:rsidRPr="00747C99">
        <w:rPr>
          <w:bCs/>
          <w:i/>
        </w:rPr>
        <w:t xml:space="preserve">. </w:t>
      </w:r>
      <w:r w:rsidRPr="00747C99">
        <w:rPr>
          <w:bCs/>
          <w:i/>
        </w:rPr>
        <w:t>Философия и культура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Философия в системе культуры. Функции философии.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Основные альтернативы философии: материализм и идеализм, диалектика и м</w:t>
      </w:r>
      <w:r w:rsidRPr="00747C99">
        <w:t>е</w:t>
      </w:r>
      <w:r w:rsidRPr="00747C99">
        <w:t>тафизика.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747C99">
        <w:rPr>
          <w:bCs/>
          <w:i/>
        </w:rPr>
        <w:t>ТЕМА 3</w:t>
      </w:r>
      <w:r w:rsidR="00747C99" w:rsidRPr="00747C99">
        <w:rPr>
          <w:bCs/>
          <w:i/>
        </w:rPr>
        <w:t>.</w:t>
      </w:r>
      <w:r w:rsidRPr="00747C99">
        <w:rPr>
          <w:bCs/>
          <w:i/>
        </w:rPr>
        <w:t xml:space="preserve"> Философия Древнего Востока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 xml:space="preserve">Древнеиндийская философия: веданта, </w:t>
      </w:r>
      <w:proofErr w:type="spellStart"/>
      <w:r w:rsidRPr="00747C99">
        <w:t>чарвака-локаята</w:t>
      </w:r>
      <w:proofErr w:type="spellEnd"/>
      <w:r w:rsidRPr="00747C99">
        <w:t>, буддизм, йога.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Философские школы в Древнем Китае: конфуцианство, даосизм.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3.</w:t>
      </w:r>
      <w:r w:rsidR="001F2EA0">
        <w:t xml:space="preserve"> </w:t>
      </w:r>
      <w:r w:rsidRPr="00747C99">
        <w:t>Учение о человеке в философии Древнего Востока.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747C99">
        <w:rPr>
          <w:bCs/>
          <w:i/>
        </w:rPr>
        <w:t>ТЕМА 4</w:t>
      </w:r>
      <w:r w:rsidR="00747C99" w:rsidRPr="00747C99">
        <w:rPr>
          <w:bCs/>
          <w:i/>
        </w:rPr>
        <w:t>.</w:t>
      </w:r>
      <w:r w:rsidRPr="00747C99">
        <w:rPr>
          <w:bCs/>
          <w:i/>
        </w:rPr>
        <w:t xml:space="preserve"> Становление и развитие античной философии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 xml:space="preserve">1. </w:t>
      </w:r>
      <w:proofErr w:type="spellStart"/>
      <w:r w:rsidRPr="00747C99">
        <w:t>Космоцентризм</w:t>
      </w:r>
      <w:proofErr w:type="spellEnd"/>
      <w:r w:rsidRPr="00747C99">
        <w:t xml:space="preserve"> древнегреческой философии: милетская школа, Пифагор, Эмп</w:t>
      </w:r>
      <w:r w:rsidRPr="00747C99">
        <w:t>е</w:t>
      </w:r>
      <w:r w:rsidRPr="00747C99">
        <w:t>докл, Демокрит.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Возникновение античной диалектики: Гераклит.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  <w:rPr>
          <w:bCs/>
        </w:rPr>
      </w:pP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747C99">
        <w:rPr>
          <w:bCs/>
          <w:i/>
        </w:rPr>
        <w:t>ТЕМА</w:t>
      </w:r>
      <w:r w:rsidR="001F2EA0">
        <w:rPr>
          <w:bCs/>
          <w:i/>
        </w:rPr>
        <w:t xml:space="preserve"> </w:t>
      </w:r>
      <w:r w:rsidRPr="00747C99">
        <w:rPr>
          <w:bCs/>
          <w:i/>
        </w:rPr>
        <w:t>5</w:t>
      </w:r>
      <w:r w:rsidR="00747C99" w:rsidRPr="00747C99">
        <w:rPr>
          <w:bCs/>
          <w:i/>
        </w:rPr>
        <w:t xml:space="preserve">. </w:t>
      </w:r>
      <w:r w:rsidRPr="00747C99">
        <w:rPr>
          <w:bCs/>
          <w:i/>
        </w:rPr>
        <w:t>Античная философия классического периода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Учение о человеке софистов, Сократа, Платона.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Этика и политика Аристотеля.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747C99">
        <w:rPr>
          <w:bCs/>
          <w:i/>
        </w:rPr>
        <w:t>ТЕМА 6</w:t>
      </w:r>
      <w:r w:rsidR="00747C99" w:rsidRPr="00747C99">
        <w:rPr>
          <w:bCs/>
          <w:i/>
        </w:rPr>
        <w:t>.</w:t>
      </w:r>
      <w:r w:rsidRPr="00747C99">
        <w:rPr>
          <w:bCs/>
          <w:i/>
        </w:rPr>
        <w:t xml:space="preserve"> Философия эпохи эллинизма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Эпикур и его школа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Этика стоиков.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747C99">
        <w:rPr>
          <w:bCs/>
          <w:i/>
        </w:rPr>
        <w:t>ТЕМА 7</w:t>
      </w:r>
      <w:r w:rsidR="00747C99" w:rsidRPr="00747C99">
        <w:rPr>
          <w:bCs/>
          <w:i/>
        </w:rPr>
        <w:t xml:space="preserve">. </w:t>
      </w:r>
      <w:r w:rsidRPr="00747C99">
        <w:rPr>
          <w:bCs/>
          <w:i/>
        </w:rPr>
        <w:t>Средневековая философия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1.Теоцентризм философской мысли средневековья.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 Аврелий Августин: учение о Боге, человек и природе; проблема добра и зла.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3.</w:t>
      </w:r>
      <w:r w:rsidR="001F2EA0">
        <w:t xml:space="preserve"> </w:t>
      </w:r>
      <w:r w:rsidRPr="00747C99">
        <w:t>Фома Аквинский: учение о гармонии разума и веры. Доказательства бытия Бога.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747C99">
        <w:rPr>
          <w:bCs/>
          <w:i/>
        </w:rPr>
        <w:t>ТЕМА</w:t>
      </w:r>
      <w:r w:rsidR="001F2EA0">
        <w:rPr>
          <w:bCs/>
          <w:i/>
        </w:rPr>
        <w:t xml:space="preserve"> </w:t>
      </w:r>
      <w:r w:rsidRPr="00747C99">
        <w:rPr>
          <w:bCs/>
          <w:i/>
        </w:rPr>
        <w:t>8</w:t>
      </w:r>
      <w:r w:rsidR="00747C99" w:rsidRPr="00747C99">
        <w:rPr>
          <w:bCs/>
          <w:i/>
        </w:rPr>
        <w:t xml:space="preserve">. </w:t>
      </w:r>
      <w:r w:rsidRPr="00747C99">
        <w:rPr>
          <w:bCs/>
          <w:i/>
        </w:rPr>
        <w:t>Философия эпохи Возрождения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Характерные черты эпохи Возрождения, их отражение в философской мысли.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Натурфилософия Возрождения: Н. Кузанский, Д. Бруно.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3.</w:t>
      </w:r>
      <w:r w:rsidR="001F2EA0">
        <w:t xml:space="preserve"> </w:t>
      </w:r>
      <w:r w:rsidRPr="00747C99">
        <w:t>Гуманизм и проблемы человеческой индивидуальности: М. Монтень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4.</w:t>
      </w:r>
      <w:r w:rsidR="001F2EA0">
        <w:t xml:space="preserve"> </w:t>
      </w:r>
      <w:r w:rsidRPr="00747C99">
        <w:t>Политическая философия Н. Макиавелли.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747C99">
        <w:rPr>
          <w:bCs/>
          <w:i/>
        </w:rPr>
        <w:t>ТЕМА 9</w:t>
      </w:r>
      <w:r w:rsidR="00747C99" w:rsidRPr="00747C99">
        <w:rPr>
          <w:bCs/>
          <w:i/>
        </w:rPr>
        <w:t>.</w:t>
      </w:r>
      <w:r w:rsidRPr="00747C99">
        <w:rPr>
          <w:bCs/>
          <w:i/>
        </w:rPr>
        <w:t xml:space="preserve"> Философия Нового времени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Проблема метода познания в философии: Ф. Бэкон, Р.</w:t>
      </w:r>
      <w:r w:rsidR="001F2EA0">
        <w:t xml:space="preserve"> </w:t>
      </w:r>
      <w:r w:rsidRPr="00747C99">
        <w:t>Декарт.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Рационализм и эмпиризм: Р. Декарт, Г. Лейбниц, Дж. Локк.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3.</w:t>
      </w:r>
      <w:r w:rsidR="001F2EA0">
        <w:t xml:space="preserve"> </w:t>
      </w:r>
      <w:r w:rsidRPr="00747C99">
        <w:t>Пантеизм и этика Б. Спинозы.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747C99">
        <w:rPr>
          <w:bCs/>
          <w:i/>
        </w:rPr>
        <w:t>ТЕМА 10</w:t>
      </w:r>
      <w:r w:rsidR="00747C99" w:rsidRPr="00747C99">
        <w:rPr>
          <w:bCs/>
          <w:i/>
        </w:rPr>
        <w:t xml:space="preserve">. </w:t>
      </w:r>
      <w:r w:rsidRPr="00747C99">
        <w:rPr>
          <w:bCs/>
          <w:i/>
        </w:rPr>
        <w:t>Просвещение и французский материализм XVIII</w:t>
      </w:r>
      <w:r w:rsidR="001F2EA0">
        <w:rPr>
          <w:bCs/>
          <w:i/>
        </w:rPr>
        <w:t xml:space="preserve"> </w:t>
      </w:r>
      <w:r w:rsidRPr="00747C99">
        <w:rPr>
          <w:bCs/>
          <w:i/>
        </w:rPr>
        <w:t>века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Французский материализм XVIII века: Д. Дидро, К. А. Гельвеций, П. Гольбах.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Проблема человека в философии Просвещения.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747C99">
        <w:rPr>
          <w:bCs/>
          <w:i/>
        </w:rPr>
        <w:t>ТЕМА 11</w:t>
      </w:r>
      <w:r w:rsidR="00747C99" w:rsidRPr="00747C99">
        <w:rPr>
          <w:bCs/>
          <w:i/>
        </w:rPr>
        <w:t>.</w:t>
      </w:r>
      <w:r w:rsidRPr="00747C99">
        <w:rPr>
          <w:bCs/>
          <w:i/>
        </w:rPr>
        <w:t xml:space="preserve"> Немецкая классическая философия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Философские позиции И. Канта.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Диалектика Г.В.</w:t>
      </w:r>
      <w:r w:rsidRPr="00747C99">
        <w:t>Ф. Гегеля.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3.</w:t>
      </w:r>
      <w:r w:rsidR="001F2EA0">
        <w:t xml:space="preserve"> </w:t>
      </w:r>
      <w:r w:rsidRPr="00747C99">
        <w:t>А</w:t>
      </w:r>
      <w:r w:rsidR="001F2EA0">
        <w:t>нтропологический материализм Л.</w:t>
      </w:r>
      <w:r w:rsidRPr="00747C99">
        <w:t>А. Фейербаха.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747C99">
        <w:rPr>
          <w:bCs/>
          <w:i/>
        </w:rPr>
        <w:t>ТЕМА 12</w:t>
      </w:r>
      <w:r w:rsidR="00747C99" w:rsidRPr="00747C99">
        <w:rPr>
          <w:bCs/>
          <w:i/>
        </w:rPr>
        <w:t xml:space="preserve">. </w:t>
      </w:r>
      <w:r w:rsidRPr="00747C99">
        <w:rPr>
          <w:bCs/>
          <w:i/>
        </w:rPr>
        <w:t>Марксистская философия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Формирование философских взглядов К. Маркса и Ф. Энгельса.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proofErr w:type="spellStart"/>
      <w:r w:rsidRPr="00747C99">
        <w:t>Теоретическиеисточники</w:t>
      </w:r>
      <w:proofErr w:type="spellEnd"/>
      <w:r w:rsidRPr="00747C99">
        <w:t xml:space="preserve"> философии марксизма.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3. Развитие К. Марксом и Ф. Энгельсом материалистической диалектики и ее пр</w:t>
      </w:r>
      <w:r w:rsidRPr="00747C99">
        <w:t>и</w:t>
      </w:r>
      <w:r w:rsidRPr="00747C99">
        <w:t>менение к анализу процессов природы и социальной истории.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rPr>
          <w:bCs/>
          <w:i/>
        </w:rPr>
        <w:t>ТЕМА 14</w:t>
      </w:r>
      <w:r w:rsidR="001F2EA0">
        <w:rPr>
          <w:bCs/>
          <w:i/>
        </w:rPr>
        <w:t xml:space="preserve">. </w:t>
      </w:r>
      <w:r w:rsidRPr="00747C99">
        <w:rPr>
          <w:bCs/>
          <w:i/>
        </w:rPr>
        <w:t>Русская философия XIX-XX вв</w:t>
      </w:r>
      <w:r w:rsidR="00747C99" w:rsidRPr="00747C99">
        <w:rPr>
          <w:bCs/>
          <w:i/>
        </w:rPr>
        <w:t>.</w:t>
      </w:r>
      <w:r w:rsidR="001F2EA0">
        <w:rPr>
          <w:bCs/>
          <w:i/>
        </w:rPr>
        <w:t xml:space="preserve"> </w:t>
      </w:r>
      <w:r w:rsidRPr="00747C99">
        <w:t>(ответить только на один вопрос)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Философия русской истории П.Я. Чаадаева.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Спор западников и славянофилов. Евразийство.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3.</w:t>
      </w:r>
      <w:r w:rsidR="001F2EA0">
        <w:t xml:space="preserve"> </w:t>
      </w:r>
      <w:r w:rsidRPr="00747C99">
        <w:t>Философия всеединства В. Соловьева.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4. Христианская антропология Ф.М.</w:t>
      </w:r>
      <w:r w:rsidR="001F2EA0">
        <w:t xml:space="preserve"> </w:t>
      </w:r>
      <w:r w:rsidRPr="00747C99">
        <w:t>Достоевского.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5.</w:t>
      </w:r>
      <w:r w:rsidR="001F2EA0">
        <w:t xml:space="preserve"> </w:t>
      </w:r>
      <w:r w:rsidRPr="00747C99">
        <w:t>Философия общего дела Н.Ф.</w:t>
      </w:r>
      <w:r w:rsidR="001F2EA0">
        <w:t xml:space="preserve"> </w:t>
      </w:r>
      <w:r w:rsidRPr="00747C99">
        <w:t>Федорова.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6.</w:t>
      </w:r>
      <w:r w:rsidR="001F2EA0">
        <w:t xml:space="preserve"> </w:t>
      </w:r>
      <w:r w:rsidRPr="00747C99">
        <w:t>Проблема свободы и тема России в философии Н.А. Бердяева.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747C99">
        <w:rPr>
          <w:bCs/>
          <w:i/>
        </w:rPr>
        <w:t>ТЕМА 15</w:t>
      </w:r>
      <w:r w:rsidR="00747C99" w:rsidRPr="00747C99">
        <w:rPr>
          <w:bCs/>
          <w:i/>
        </w:rPr>
        <w:t xml:space="preserve">. </w:t>
      </w:r>
      <w:r w:rsidRPr="00747C99">
        <w:rPr>
          <w:bCs/>
          <w:i/>
        </w:rPr>
        <w:t>Философия Ф. Ницше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 Эволюция воззрений Ф. Ницше.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 Идея «сверхчеловека», «воли к власти», «переоценки ценностей».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3.</w:t>
      </w:r>
      <w:r w:rsidR="001F2EA0">
        <w:t xml:space="preserve"> </w:t>
      </w:r>
      <w:r w:rsidRPr="00747C99">
        <w:t>Фальсификация наследия Ницше, современные интерпретации его философии.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747C99">
        <w:rPr>
          <w:bCs/>
          <w:i/>
        </w:rPr>
        <w:t>ТЕМА</w:t>
      </w:r>
      <w:r w:rsidR="001F2EA0">
        <w:rPr>
          <w:bCs/>
          <w:i/>
        </w:rPr>
        <w:t xml:space="preserve"> </w:t>
      </w:r>
      <w:r w:rsidRPr="00747C99">
        <w:rPr>
          <w:bCs/>
          <w:i/>
        </w:rPr>
        <w:t>16</w:t>
      </w:r>
      <w:r w:rsidR="00747C99" w:rsidRPr="00747C99">
        <w:rPr>
          <w:bCs/>
          <w:i/>
        </w:rPr>
        <w:t xml:space="preserve">. </w:t>
      </w:r>
      <w:r w:rsidRPr="00747C99">
        <w:rPr>
          <w:bCs/>
          <w:i/>
        </w:rPr>
        <w:t>Психоаналитическая концепция человека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 Становление психоанализа 3. Фрейда. Основные понятия психоанализа: «ОНО», «Я», «Сверх-Я», «либидо», «сублимация».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Неофрейдизм Э. Фромма.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3612A3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3612A3">
        <w:rPr>
          <w:bCs/>
          <w:i/>
        </w:rPr>
        <w:t>ТЕМА 17</w:t>
      </w:r>
      <w:r w:rsidR="003612A3" w:rsidRPr="003612A3">
        <w:rPr>
          <w:bCs/>
          <w:i/>
        </w:rPr>
        <w:t>.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Экзистенциализм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Человеческое существование как философская проблема.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Ж.-П. Сартр: «Экзистенциализм</w:t>
      </w:r>
      <w:r w:rsidR="003612A3">
        <w:t xml:space="preserve"> – </w:t>
      </w:r>
      <w:r w:rsidRPr="00747C99">
        <w:t>это гуманизм».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3. Концепция бунтующего человека А. Камю.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3612A3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3612A3">
        <w:rPr>
          <w:bCs/>
          <w:i/>
        </w:rPr>
        <w:t>ТЕМА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18</w:t>
      </w:r>
      <w:r w:rsidR="003612A3" w:rsidRPr="003612A3">
        <w:rPr>
          <w:bCs/>
          <w:i/>
        </w:rPr>
        <w:t>.</w:t>
      </w:r>
      <w:r w:rsidRPr="003612A3">
        <w:rPr>
          <w:bCs/>
          <w:i/>
        </w:rPr>
        <w:t xml:space="preserve"> Религиозная философия XX века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 Принцип гармонии веры и разума в неотомизме.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 Проблема человека в религиозной философии.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3612A3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3612A3">
        <w:rPr>
          <w:bCs/>
          <w:i/>
        </w:rPr>
        <w:t>ТЕМА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19</w:t>
      </w:r>
      <w:r w:rsidR="003612A3" w:rsidRPr="003612A3">
        <w:rPr>
          <w:bCs/>
          <w:i/>
        </w:rPr>
        <w:t>.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Философские проблемы бытия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Жизненные корни и философский смысл проблемы бытия.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Многообразие форм бытия. Единство природы человека, материального мира и человеческого духа.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3.</w:t>
      </w:r>
      <w:r w:rsidR="001F2EA0">
        <w:t xml:space="preserve"> </w:t>
      </w:r>
      <w:r w:rsidRPr="00747C99">
        <w:t>Человек и Вселенная. Философская, научная и религиозная картины мира.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3612A3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3612A3">
        <w:rPr>
          <w:bCs/>
          <w:i/>
        </w:rPr>
        <w:t>ТЕМА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20</w:t>
      </w:r>
      <w:r w:rsidR="003612A3" w:rsidRPr="003612A3">
        <w:rPr>
          <w:bCs/>
          <w:i/>
        </w:rPr>
        <w:t>.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Философское учение о развитии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Диалектика, ее исторические формы и альтернативы.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Основные принципы, категории, законы диалектики.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3612A3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3612A3">
        <w:rPr>
          <w:bCs/>
          <w:i/>
        </w:rPr>
        <w:t>ТЕМА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21</w:t>
      </w:r>
      <w:r w:rsidR="003612A3" w:rsidRPr="003612A3">
        <w:rPr>
          <w:bCs/>
          <w:i/>
        </w:rPr>
        <w:t>.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Проблема человека в философии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 xml:space="preserve">Загадка </w:t>
      </w:r>
      <w:proofErr w:type="spellStart"/>
      <w:r w:rsidRPr="00747C99">
        <w:t>антропосоциогенеза</w:t>
      </w:r>
      <w:proofErr w:type="spellEnd"/>
      <w:r w:rsidRPr="00747C99">
        <w:t>. Деятельная сущность человека.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 xml:space="preserve">Единство </w:t>
      </w:r>
      <w:proofErr w:type="gramStart"/>
      <w:r w:rsidRPr="00747C99">
        <w:t>духовного</w:t>
      </w:r>
      <w:proofErr w:type="gramEnd"/>
      <w:r w:rsidRPr="00747C99">
        <w:t xml:space="preserve"> и телесного, биологического и социального в человеке.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3.</w:t>
      </w:r>
      <w:r w:rsidR="001F2EA0">
        <w:t xml:space="preserve"> </w:t>
      </w:r>
      <w:r w:rsidRPr="00747C99">
        <w:t>Индивидуальное и социальное бытие. Поиски гармонии человека и общества.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3612A3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3612A3">
        <w:rPr>
          <w:bCs/>
          <w:i/>
        </w:rPr>
        <w:t>ТЕМА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22</w:t>
      </w:r>
      <w:r w:rsidR="003612A3" w:rsidRPr="003612A3">
        <w:rPr>
          <w:bCs/>
          <w:i/>
        </w:rPr>
        <w:t>.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Проблема сознания в философии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Возникновение сознания. Его общественная природа.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 xml:space="preserve">Проблема </w:t>
      </w:r>
      <w:proofErr w:type="gramStart"/>
      <w:r w:rsidRPr="00747C99">
        <w:t>идеального</w:t>
      </w:r>
      <w:proofErr w:type="gramEnd"/>
      <w:r w:rsidRPr="00747C99">
        <w:t>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3.</w:t>
      </w:r>
      <w:r w:rsidR="001F2EA0">
        <w:t xml:space="preserve"> </w:t>
      </w:r>
      <w:r w:rsidRPr="00747C99">
        <w:t>Самосознание.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</w:p>
    <w:p w:rsidR="000D4346" w:rsidRPr="003612A3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3612A3">
        <w:rPr>
          <w:bCs/>
          <w:i/>
        </w:rPr>
        <w:t>ТЕМА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23</w:t>
      </w:r>
      <w:r w:rsidR="003612A3" w:rsidRPr="003612A3">
        <w:rPr>
          <w:bCs/>
          <w:i/>
        </w:rPr>
        <w:t xml:space="preserve">. </w:t>
      </w:r>
      <w:r w:rsidRPr="003612A3">
        <w:rPr>
          <w:bCs/>
          <w:i/>
        </w:rPr>
        <w:t>Познание, его возможности и границы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Познавательное отношение человека к миру. Агностицизм, скептицизм, гносе</w:t>
      </w:r>
      <w:r w:rsidRPr="00747C99">
        <w:t>о</w:t>
      </w:r>
      <w:r w:rsidRPr="00747C99">
        <w:t>логический оптимизм.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 xml:space="preserve">Единство </w:t>
      </w:r>
      <w:proofErr w:type="gramStart"/>
      <w:r w:rsidRPr="00747C99">
        <w:t>чувственного</w:t>
      </w:r>
      <w:proofErr w:type="gramEnd"/>
      <w:r w:rsidRPr="00747C99">
        <w:t xml:space="preserve"> и рационального в познании. Роль языка и знаковых си</w:t>
      </w:r>
      <w:r w:rsidRPr="00747C99">
        <w:t>с</w:t>
      </w:r>
      <w:r w:rsidRPr="00747C99">
        <w:t>тем.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3.</w:t>
      </w:r>
      <w:r w:rsidR="001F2EA0">
        <w:t xml:space="preserve"> </w:t>
      </w:r>
      <w:r w:rsidRPr="00747C99">
        <w:t>Проблемы истины в философии и науке.</w:t>
      </w:r>
    </w:p>
    <w:p w:rsidR="003612A3" w:rsidRDefault="003612A3" w:rsidP="00747C99">
      <w:pPr>
        <w:widowControl/>
        <w:shd w:val="clear" w:color="auto" w:fill="FFFFFF"/>
        <w:suppressAutoHyphens w:val="0"/>
        <w:ind w:firstLine="709"/>
        <w:rPr>
          <w:bCs/>
        </w:rPr>
      </w:pPr>
    </w:p>
    <w:p w:rsidR="000D4346" w:rsidRPr="003612A3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3612A3">
        <w:rPr>
          <w:bCs/>
          <w:i/>
        </w:rPr>
        <w:t>ТЕМА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24</w:t>
      </w:r>
      <w:r w:rsidR="003612A3" w:rsidRPr="003612A3">
        <w:rPr>
          <w:bCs/>
          <w:i/>
        </w:rPr>
        <w:t>.</w:t>
      </w:r>
      <w:r w:rsidRPr="003612A3">
        <w:rPr>
          <w:bCs/>
          <w:i/>
        </w:rPr>
        <w:t xml:space="preserve"> Специфика научного познания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Наука как специфическая форма духовной деятельности.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Методы и уровни научного познания.</w:t>
      </w:r>
    </w:p>
    <w:p w:rsidR="003612A3" w:rsidRDefault="003612A3" w:rsidP="00747C99">
      <w:pPr>
        <w:widowControl/>
        <w:shd w:val="clear" w:color="auto" w:fill="FFFFFF"/>
        <w:suppressAutoHyphens w:val="0"/>
        <w:ind w:firstLine="709"/>
        <w:rPr>
          <w:bCs/>
        </w:rPr>
      </w:pPr>
    </w:p>
    <w:p w:rsidR="000D4346" w:rsidRPr="003612A3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3612A3">
        <w:rPr>
          <w:bCs/>
          <w:i/>
        </w:rPr>
        <w:t>ТЕМА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25</w:t>
      </w:r>
      <w:r w:rsidR="003612A3" w:rsidRPr="003612A3">
        <w:rPr>
          <w:bCs/>
          <w:i/>
        </w:rPr>
        <w:t>.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Проблема смысла жизни в философии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lastRenderedPageBreak/>
        <w:t>1.</w:t>
      </w:r>
      <w:r w:rsidR="001F2EA0">
        <w:t xml:space="preserve"> </w:t>
      </w:r>
      <w:r w:rsidRPr="00747C99">
        <w:t>Основные аспекты представлений человека о смысле жизни.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Религия и ее ориентиры в поисках смысла жизни.</w:t>
      </w:r>
    </w:p>
    <w:p w:rsidR="003612A3" w:rsidRDefault="003612A3" w:rsidP="00747C99">
      <w:pPr>
        <w:widowControl/>
        <w:shd w:val="clear" w:color="auto" w:fill="FFFFFF"/>
        <w:suppressAutoHyphens w:val="0"/>
        <w:ind w:firstLine="709"/>
        <w:rPr>
          <w:bCs/>
        </w:rPr>
      </w:pP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  <w:rPr>
          <w:bCs/>
        </w:rPr>
      </w:pPr>
      <w:r w:rsidRPr="003612A3">
        <w:rPr>
          <w:bCs/>
          <w:i/>
        </w:rPr>
        <w:t>ТЕМА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26</w:t>
      </w:r>
      <w:r w:rsidR="003612A3">
        <w:rPr>
          <w:bCs/>
          <w:i/>
        </w:rPr>
        <w:t>.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Проблема жизни и смерти в духовном опыте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человечества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Понятие жизни и смерти. Диалектика взаимосвязи.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Эвтаназия: за и против.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3.</w:t>
      </w:r>
      <w:r w:rsidR="001F2EA0">
        <w:t xml:space="preserve"> </w:t>
      </w:r>
      <w:r w:rsidRPr="00747C99">
        <w:t>Человек и человечество на пути к бессмертию.</w:t>
      </w:r>
    </w:p>
    <w:p w:rsidR="003612A3" w:rsidRDefault="003612A3" w:rsidP="00747C99">
      <w:pPr>
        <w:widowControl/>
        <w:shd w:val="clear" w:color="auto" w:fill="FFFFFF"/>
        <w:suppressAutoHyphens w:val="0"/>
        <w:ind w:firstLine="709"/>
        <w:rPr>
          <w:bCs/>
        </w:rPr>
      </w:pPr>
    </w:p>
    <w:p w:rsidR="000D4346" w:rsidRPr="003612A3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3612A3">
        <w:rPr>
          <w:bCs/>
          <w:i/>
        </w:rPr>
        <w:t>ТЕМА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27</w:t>
      </w:r>
      <w:r w:rsidR="003612A3" w:rsidRPr="003612A3">
        <w:rPr>
          <w:bCs/>
          <w:i/>
        </w:rPr>
        <w:t>.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Основы философского познания общества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Проблемы построения теоретической модели общества: натурализм, идеализм, материализм. Теоретическая модель и реальность.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Общество как саморазвивающаяся система. Проблема источников развития о</w:t>
      </w:r>
      <w:r w:rsidRPr="00747C99">
        <w:t>б</w:t>
      </w:r>
      <w:r w:rsidRPr="00747C99">
        <w:t>щества.</w:t>
      </w:r>
    </w:p>
    <w:p w:rsidR="000D4346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3.</w:t>
      </w:r>
      <w:r w:rsidR="001F2EA0">
        <w:t xml:space="preserve"> </w:t>
      </w:r>
      <w:r w:rsidRPr="00747C99">
        <w:t>Соотношение формационного, цивилизационного и культурологического подх</w:t>
      </w:r>
      <w:r w:rsidRPr="00747C99">
        <w:t>о</w:t>
      </w:r>
      <w:r w:rsidRPr="00747C99">
        <w:t>дов к изучению общества. Судьба формационной парадигмы в свете исторического опыта XX века.</w:t>
      </w:r>
    </w:p>
    <w:p w:rsidR="003612A3" w:rsidRPr="00747C99" w:rsidRDefault="003612A3" w:rsidP="00747C99">
      <w:pPr>
        <w:widowControl/>
        <w:shd w:val="clear" w:color="auto" w:fill="FFFFFF"/>
        <w:suppressAutoHyphens w:val="0"/>
        <w:ind w:firstLine="709"/>
      </w:pPr>
    </w:p>
    <w:p w:rsidR="000D4346" w:rsidRPr="003612A3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3612A3">
        <w:rPr>
          <w:bCs/>
          <w:i/>
        </w:rPr>
        <w:t>ТЕМА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28</w:t>
      </w:r>
      <w:r w:rsidR="003612A3" w:rsidRPr="003612A3">
        <w:rPr>
          <w:bCs/>
          <w:i/>
        </w:rPr>
        <w:t xml:space="preserve">. </w:t>
      </w:r>
      <w:r w:rsidRPr="003612A3">
        <w:rPr>
          <w:bCs/>
          <w:i/>
        </w:rPr>
        <w:t>Проблема свободы и ответственности личности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Индивид, индивидуальность, человек, личность. Социализация личности.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Мир ценностей современной личности.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3.</w:t>
      </w:r>
      <w:r w:rsidR="001F2EA0">
        <w:t xml:space="preserve"> </w:t>
      </w:r>
      <w:r w:rsidRPr="00747C99">
        <w:t>Свобода личности как ценность. Сферы реализации свободы.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4.</w:t>
      </w:r>
      <w:r w:rsidR="001F2EA0">
        <w:t xml:space="preserve"> </w:t>
      </w:r>
      <w:r w:rsidRPr="00747C99">
        <w:t>Свобода и ответственность.</w:t>
      </w:r>
    </w:p>
    <w:p w:rsidR="003612A3" w:rsidRDefault="003612A3" w:rsidP="00747C99">
      <w:pPr>
        <w:widowControl/>
        <w:shd w:val="clear" w:color="auto" w:fill="FFFFFF"/>
        <w:suppressAutoHyphens w:val="0"/>
        <w:ind w:firstLine="709"/>
        <w:rPr>
          <w:bCs/>
        </w:rPr>
      </w:pPr>
    </w:p>
    <w:p w:rsidR="000D4346" w:rsidRPr="003612A3" w:rsidRDefault="000D4346" w:rsidP="00747C99">
      <w:pPr>
        <w:widowControl/>
        <w:shd w:val="clear" w:color="auto" w:fill="FFFFFF"/>
        <w:suppressAutoHyphens w:val="0"/>
        <w:ind w:firstLine="709"/>
        <w:rPr>
          <w:bCs/>
          <w:i/>
        </w:rPr>
      </w:pPr>
      <w:r w:rsidRPr="003612A3">
        <w:rPr>
          <w:bCs/>
          <w:i/>
        </w:rPr>
        <w:t>ТЕМА</w:t>
      </w:r>
      <w:r w:rsidR="001F2EA0">
        <w:rPr>
          <w:bCs/>
          <w:i/>
        </w:rPr>
        <w:t xml:space="preserve"> </w:t>
      </w:r>
      <w:r w:rsidRPr="003612A3">
        <w:rPr>
          <w:bCs/>
          <w:i/>
        </w:rPr>
        <w:t>29</w:t>
      </w:r>
      <w:r w:rsidR="003612A3" w:rsidRPr="003612A3">
        <w:rPr>
          <w:bCs/>
          <w:i/>
        </w:rPr>
        <w:t xml:space="preserve">. </w:t>
      </w:r>
      <w:r w:rsidRPr="003612A3">
        <w:rPr>
          <w:bCs/>
          <w:i/>
        </w:rPr>
        <w:t>Человек в мире культуры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1.</w:t>
      </w:r>
      <w:r w:rsidR="001F2EA0">
        <w:t xml:space="preserve"> </w:t>
      </w:r>
      <w:r w:rsidRPr="00747C99">
        <w:t>Историческая детерминация культуры, ее социальные функции и противоречия.</w:t>
      </w:r>
    </w:p>
    <w:p w:rsidR="000D4346" w:rsidRPr="00747C99" w:rsidRDefault="000D4346" w:rsidP="00747C99">
      <w:pPr>
        <w:widowControl/>
        <w:shd w:val="clear" w:color="auto" w:fill="FFFFFF"/>
        <w:suppressAutoHyphens w:val="0"/>
        <w:ind w:firstLine="709"/>
      </w:pPr>
      <w:r w:rsidRPr="00747C99">
        <w:t>2.</w:t>
      </w:r>
      <w:r w:rsidR="001F2EA0">
        <w:t xml:space="preserve"> </w:t>
      </w:r>
      <w:r w:rsidRPr="00747C99">
        <w:t>Как стать культурным человеком? Образованность и культура. Культура общ</w:t>
      </w:r>
      <w:r w:rsidRPr="00747C99">
        <w:t>е</w:t>
      </w:r>
      <w:r w:rsidRPr="00747C99">
        <w:t>ния. Культура и демократия.</w:t>
      </w:r>
    </w:p>
    <w:p w:rsidR="000D4346" w:rsidRPr="00941E6C" w:rsidRDefault="000D4346" w:rsidP="007F5BD0">
      <w:pPr>
        <w:widowControl/>
        <w:suppressAutoHyphens w:val="0"/>
      </w:pPr>
    </w:p>
    <w:p w:rsidR="000D4346" w:rsidRPr="00941E6C" w:rsidRDefault="000D4346" w:rsidP="003612A3">
      <w:pPr>
        <w:widowControl/>
        <w:suppressAutoHyphens w:val="0"/>
        <w:ind w:firstLine="0"/>
        <w:jc w:val="center"/>
        <w:rPr>
          <w:b/>
          <w:sz w:val="28"/>
        </w:rPr>
      </w:pPr>
      <w:r w:rsidRPr="00941E6C">
        <w:rPr>
          <w:sz w:val="28"/>
        </w:rPr>
        <w:t>4</w:t>
      </w:r>
      <w:r w:rsidRPr="00941E6C">
        <w:rPr>
          <w:b/>
          <w:sz w:val="28"/>
        </w:rPr>
        <w:t>.7</w:t>
      </w:r>
      <w:r w:rsidR="009F26C9">
        <w:rPr>
          <w:b/>
          <w:sz w:val="28"/>
        </w:rPr>
        <w:t xml:space="preserve"> </w:t>
      </w:r>
      <w:r w:rsidRPr="00941E6C">
        <w:rPr>
          <w:b/>
          <w:sz w:val="28"/>
        </w:rPr>
        <w:t xml:space="preserve">Содержание разделов дисциплины </w:t>
      </w:r>
      <w:r w:rsidR="004D712F" w:rsidRPr="00941E6C">
        <w:rPr>
          <w:b/>
          <w:sz w:val="28"/>
        </w:rPr>
        <w:t>(модуля)</w:t>
      </w:r>
    </w:p>
    <w:p w:rsidR="000D4346" w:rsidRPr="003612A3" w:rsidRDefault="000D4346" w:rsidP="003612A3">
      <w:pPr>
        <w:widowControl/>
        <w:suppressAutoHyphens w:val="0"/>
        <w:ind w:firstLine="709"/>
        <w:rPr>
          <w:b/>
          <w:i/>
        </w:rPr>
      </w:pPr>
      <w:r w:rsidRPr="003612A3">
        <w:rPr>
          <w:b/>
          <w:i/>
        </w:rPr>
        <w:t>РАЗДЕЛ</w:t>
      </w:r>
      <w:r w:rsidR="001F2EA0">
        <w:rPr>
          <w:b/>
          <w:i/>
        </w:rPr>
        <w:t xml:space="preserve"> </w:t>
      </w:r>
      <w:r w:rsidRPr="003612A3">
        <w:rPr>
          <w:b/>
          <w:i/>
        </w:rPr>
        <w:t>1</w:t>
      </w:r>
      <w:r w:rsidR="003612A3" w:rsidRPr="003612A3">
        <w:rPr>
          <w:b/>
          <w:i/>
        </w:rPr>
        <w:t>.</w:t>
      </w:r>
      <w:r w:rsidRPr="003612A3">
        <w:rPr>
          <w:b/>
          <w:i/>
        </w:rPr>
        <w:t xml:space="preserve"> ФИЛОСОФИЯ КАК НАУКА </w:t>
      </w:r>
    </w:p>
    <w:p w:rsidR="000D4346" w:rsidRPr="003612A3" w:rsidRDefault="000D4346" w:rsidP="003612A3">
      <w:pPr>
        <w:pStyle w:val="1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3612A3">
        <w:rPr>
          <w:bCs/>
          <w:i/>
          <w:sz w:val="24"/>
          <w:szCs w:val="24"/>
        </w:rPr>
        <w:t xml:space="preserve">Тема 1. </w:t>
      </w:r>
      <w:r w:rsidRPr="003612A3">
        <w:rPr>
          <w:i/>
          <w:sz w:val="24"/>
          <w:szCs w:val="24"/>
        </w:rPr>
        <w:t>Философия, ее смысл и предназначение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Экономическая и социально</w:t>
      </w:r>
      <w:r w:rsidR="003612A3">
        <w:t>-</w:t>
      </w:r>
      <w:r w:rsidRPr="003612A3">
        <w:t>политическая обусловленность возникновения фил</w:t>
      </w:r>
      <w:r w:rsidRPr="003612A3">
        <w:t>о</w:t>
      </w:r>
      <w:r w:rsidRPr="003612A3">
        <w:t xml:space="preserve">софии. Культурные предпосылки философии. Мифологическая, магическая и религиозная формы мировоззрения. Элементы </w:t>
      </w:r>
      <w:proofErr w:type="spellStart"/>
      <w:r w:rsidRPr="003612A3">
        <w:t>преднаучного</w:t>
      </w:r>
      <w:proofErr w:type="spellEnd"/>
      <w:r w:rsidRPr="003612A3">
        <w:t xml:space="preserve"> знания в мифах.</w:t>
      </w:r>
      <w:r w:rsidR="001F2EA0">
        <w:t xml:space="preserve"> </w:t>
      </w:r>
      <w:proofErr w:type="spellStart"/>
      <w:r w:rsidRPr="003612A3">
        <w:t>Мифогенная</w:t>
      </w:r>
      <w:proofErr w:type="spellEnd"/>
      <w:r w:rsidRPr="003612A3">
        <w:t xml:space="preserve">, </w:t>
      </w:r>
      <w:proofErr w:type="spellStart"/>
      <w:r w:rsidRPr="003612A3">
        <w:t>гносеоге</w:t>
      </w:r>
      <w:r w:rsidRPr="003612A3">
        <w:t>н</w:t>
      </w:r>
      <w:r w:rsidRPr="003612A3">
        <w:t>ная</w:t>
      </w:r>
      <w:proofErr w:type="spellEnd"/>
      <w:r w:rsidRPr="003612A3">
        <w:t xml:space="preserve"> и </w:t>
      </w:r>
      <w:proofErr w:type="spellStart"/>
      <w:r w:rsidRPr="003612A3">
        <w:t>мифогносеогенная</w:t>
      </w:r>
      <w:proofErr w:type="spellEnd"/>
      <w:r w:rsidRPr="003612A3">
        <w:t xml:space="preserve"> концепция возникновения философии. Возникновение филосо</w:t>
      </w:r>
      <w:r w:rsidRPr="003612A3">
        <w:t>ф</w:t>
      </w:r>
      <w:r w:rsidRPr="003612A3">
        <w:t>ского мировоззрения как рационально</w:t>
      </w:r>
      <w:r w:rsidR="003612A3">
        <w:t>-</w:t>
      </w:r>
      <w:r w:rsidRPr="003612A3">
        <w:t>теоретического осмысления мира. Соотношение мира и человека – главная философская проблема. Изменение предмета философии в и</w:t>
      </w:r>
      <w:r w:rsidRPr="003612A3">
        <w:t>с</w:t>
      </w:r>
      <w:r w:rsidRPr="003612A3">
        <w:t>тории философии.</w:t>
      </w:r>
      <w:r w:rsidR="001F2EA0">
        <w:t xml:space="preserve"> </w:t>
      </w:r>
      <w:r w:rsidRPr="003612A3">
        <w:t>Философия как знание, мудрость и стиль жизни. Роль философии в ценн</w:t>
      </w:r>
      <w:r w:rsidR="00925A9E" w:rsidRPr="003612A3">
        <w:t>остном самоопределении человека: самопознании, самоорганизации и самообразов</w:t>
      </w:r>
      <w:r w:rsidR="00925A9E" w:rsidRPr="003612A3">
        <w:t>а</w:t>
      </w:r>
      <w:r w:rsidR="00925A9E" w:rsidRPr="003612A3">
        <w:t>нии.</w:t>
      </w:r>
    </w:p>
    <w:p w:rsidR="000D4346" w:rsidRPr="003612A3" w:rsidRDefault="000D4346" w:rsidP="003612A3">
      <w:pPr>
        <w:widowControl/>
        <w:suppressAutoHyphens w:val="0"/>
        <w:ind w:firstLine="709"/>
        <w:rPr>
          <w:bCs/>
        </w:rPr>
      </w:pPr>
      <w:r w:rsidRPr="003612A3">
        <w:rPr>
          <w:bCs/>
        </w:rPr>
        <w:t>Структура философского знания.</w:t>
      </w:r>
    </w:p>
    <w:p w:rsidR="000D4346" w:rsidRPr="003612A3" w:rsidRDefault="000D4346" w:rsidP="003612A3">
      <w:pPr>
        <w:pStyle w:val="16"/>
        <w:shd w:val="clear" w:color="auto" w:fill="auto"/>
        <w:tabs>
          <w:tab w:val="left" w:pos="3150"/>
          <w:tab w:val="center" w:pos="464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612A3">
        <w:rPr>
          <w:sz w:val="24"/>
          <w:szCs w:val="24"/>
        </w:rPr>
        <w:t>Онтология – учение о бытии. Антропология – учение о человеке.</w:t>
      </w:r>
      <w:r w:rsidR="001F2EA0">
        <w:rPr>
          <w:sz w:val="24"/>
          <w:szCs w:val="24"/>
        </w:rPr>
        <w:t xml:space="preserve"> </w:t>
      </w:r>
      <w:r w:rsidRPr="003612A3">
        <w:rPr>
          <w:sz w:val="24"/>
          <w:szCs w:val="24"/>
        </w:rPr>
        <w:t>Гносеология – учение о познании. Аксиология – учение о ценностях.</w:t>
      </w:r>
      <w:r w:rsidR="001F2EA0">
        <w:rPr>
          <w:sz w:val="24"/>
          <w:szCs w:val="24"/>
        </w:rPr>
        <w:t xml:space="preserve"> </w:t>
      </w:r>
      <w:r w:rsidRPr="003612A3">
        <w:rPr>
          <w:sz w:val="24"/>
          <w:szCs w:val="24"/>
        </w:rPr>
        <w:t>Методология – учение о методах познания.</w:t>
      </w:r>
      <w:r w:rsidR="001F2EA0">
        <w:rPr>
          <w:sz w:val="24"/>
          <w:szCs w:val="24"/>
        </w:rPr>
        <w:t xml:space="preserve"> </w:t>
      </w:r>
      <w:r w:rsidRPr="003612A3">
        <w:rPr>
          <w:sz w:val="24"/>
          <w:szCs w:val="24"/>
        </w:rPr>
        <w:t>Социальная философия – учение об обществе.</w:t>
      </w:r>
    </w:p>
    <w:p w:rsidR="000D4346" w:rsidRPr="003612A3" w:rsidRDefault="000D4346" w:rsidP="003612A3">
      <w:pPr>
        <w:pStyle w:val="16"/>
        <w:shd w:val="clear" w:color="auto" w:fill="auto"/>
        <w:tabs>
          <w:tab w:val="left" w:pos="3150"/>
          <w:tab w:val="center" w:pos="464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612A3">
        <w:rPr>
          <w:sz w:val="24"/>
          <w:szCs w:val="24"/>
        </w:rPr>
        <w:t>Функции философии.</w:t>
      </w:r>
    </w:p>
    <w:p w:rsidR="000D4346" w:rsidRPr="003612A3" w:rsidRDefault="000D4346" w:rsidP="003612A3">
      <w:pPr>
        <w:pStyle w:val="16"/>
        <w:shd w:val="clear" w:color="auto" w:fill="auto"/>
        <w:tabs>
          <w:tab w:val="left" w:pos="3150"/>
          <w:tab w:val="center" w:pos="4647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612A3">
        <w:rPr>
          <w:sz w:val="24"/>
          <w:szCs w:val="24"/>
        </w:rPr>
        <w:t>Мировоззренческая; методологическая; критическая; аксиологическая; социальная; гуманитарная;</w:t>
      </w:r>
      <w:r w:rsidR="001F2EA0">
        <w:rPr>
          <w:sz w:val="24"/>
          <w:szCs w:val="24"/>
        </w:rPr>
        <w:t xml:space="preserve"> </w:t>
      </w:r>
      <w:r w:rsidRPr="003612A3">
        <w:rPr>
          <w:sz w:val="24"/>
          <w:szCs w:val="24"/>
        </w:rPr>
        <w:t>прогностическая; воспитательная</w:t>
      </w:r>
      <w:proofErr w:type="gramStart"/>
      <w:r w:rsidRPr="003612A3">
        <w:rPr>
          <w:sz w:val="24"/>
          <w:szCs w:val="24"/>
        </w:rPr>
        <w:t>..</w:t>
      </w:r>
      <w:proofErr w:type="gramEnd"/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Философия как методология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Философский метод познания как система наиболее общих приемов теоретическ</w:t>
      </w:r>
      <w:r w:rsidRPr="003612A3">
        <w:t>о</w:t>
      </w:r>
      <w:r w:rsidRPr="003612A3">
        <w:t>го и практического освоения действительности, а также способ построения и обоснования системы самого философского знания. Метафизика и диалектика как методы познания.</w:t>
      </w:r>
      <w:r w:rsidR="001F2EA0">
        <w:t xml:space="preserve"> </w:t>
      </w:r>
      <w:r w:rsidRPr="003612A3">
        <w:t>Методологические принципы – догматизм, релятивизм, сенсуализм, рационализм, ирр</w:t>
      </w:r>
      <w:r w:rsidRPr="003612A3">
        <w:t>а</w:t>
      </w:r>
      <w:r w:rsidRPr="003612A3">
        <w:lastRenderedPageBreak/>
        <w:t>ционализм. Специфической чертой философской теории, является всеобщность ее законов и категорий как для природы, так для общества и человека в целом.</w:t>
      </w:r>
    </w:p>
    <w:p w:rsidR="00925A9E" w:rsidRPr="003612A3" w:rsidRDefault="000D4346" w:rsidP="003612A3">
      <w:pPr>
        <w:widowControl/>
        <w:suppressAutoHyphens w:val="0"/>
        <w:ind w:firstLine="709"/>
      </w:pPr>
      <w:r w:rsidRPr="003612A3">
        <w:t>Основные формы философского мировоззрения: материализм, идеализм, монизм, дуализм, плюрализм</w:t>
      </w:r>
      <w:r w:rsidR="00023B60" w:rsidRPr="003612A3">
        <w:t>.</w:t>
      </w:r>
      <w:r w:rsidR="009F26C9">
        <w:t xml:space="preserve"> </w:t>
      </w:r>
      <w:r w:rsidR="00905680" w:rsidRPr="003612A3">
        <w:t>Роль философского</w:t>
      </w:r>
      <w:r w:rsidR="00176E69" w:rsidRPr="003612A3">
        <w:t xml:space="preserve"> знания в</w:t>
      </w:r>
      <w:r w:rsidR="001F2EA0">
        <w:t xml:space="preserve"> </w:t>
      </w:r>
      <w:r w:rsidR="00176E69" w:rsidRPr="003612A3">
        <w:t>формировании</w:t>
      </w:r>
      <w:r w:rsidR="00925A9E" w:rsidRPr="003612A3">
        <w:t xml:space="preserve"> мировоззренческой п</w:t>
      </w:r>
      <w:r w:rsidR="00925A9E" w:rsidRPr="003612A3">
        <w:t>о</w:t>
      </w:r>
      <w:r w:rsidR="00925A9E" w:rsidRPr="003612A3">
        <w:t>з</w:t>
      </w:r>
      <w:r w:rsidR="00176E69" w:rsidRPr="003612A3">
        <w:t>иции личности.</w:t>
      </w:r>
    </w:p>
    <w:p w:rsidR="000D4346" w:rsidRPr="003612A3" w:rsidRDefault="000D4346" w:rsidP="003612A3">
      <w:pPr>
        <w:widowControl/>
        <w:suppressAutoHyphens w:val="0"/>
        <w:ind w:firstLine="709"/>
      </w:pPr>
    </w:p>
    <w:p w:rsidR="000D4346" w:rsidRPr="003612A3" w:rsidRDefault="000D4346" w:rsidP="003612A3">
      <w:pPr>
        <w:pStyle w:val="5"/>
        <w:tabs>
          <w:tab w:val="clear" w:pos="1008"/>
          <w:tab w:val="num" w:pos="0"/>
        </w:tabs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2A3">
        <w:rPr>
          <w:rFonts w:ascii="Times New Roman" w:hAnsi="Times New Roman" w:cs="Times New Roman"/>
          <w:sz w:val="24"/>
          <w:szCs w:val="24"/>
        </w:rPr>
        <w:t>РАЗДЕЛ</w:t>
      </w:r>
      <w:r w:rsidR="001F2EA0">
        <w:rPr>
          <w:rFonts w:ascii="Times New Roman" w:hAnsi="Times New Roman" w:cs="Times New Roman"/>
          <w:sz w:val="24"/>
          <w:szCs w:val="24"/>
        </w:rPr>
        <w:t xml:space="preserve"> </w:t>
      </w:r>
      <w:r w:rsidRPr="003612A3">
        <w:rPr>
          <w:rFonts w:ascii="Times New Roman" w:hAnsi="Times New Roman" w:cs="Times New Roman"/>
          <w:sz w:val="24"/>
          <w:szCs w:val="24"/>
        </w:rPr>
        <w:t>2</w:t>
      </w:r>
      <w:r w:rsidR="003612A3" w:rsidRPr="003612A3">
        <w:rPr>
          <w:rFonts w:ascii="Times New Roman" w:hAnsi="Times New Roman" w:cs="Times New Roman"/>
          <w:sz w:val="24"/>
          <w:szCs w:val="24"/>
        </w:rPr>
        <w:t>.</w:t>
      </w:r>
      <w:r w:rsidRPr="003612A3">
        <w:rPr>
          <w:rFonts w:ascii="Times New Roman" w:hAnsi="Times New Roman" w:cs="Times New Roman"/>
          <w:sz w:val="24"/>
          <w:szCs w:val="24"/>
        </w:rPr>
        <w:t xml:space="preserve"> ИСТОРИЯ ФИЛОСОФИИ</w:t>
      </w:r>
    </w:p>
    <w:p w:rsidR="000D4346" w:rsidRPr="003612A3" w:rsidRDefault="000D4346" w:rsidP="003612A3">
      <w:pPr>
        <w:pStyle w:val="1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3612A3">
        <w:rPr>
          <w:i/>
          <w:sz w:val="24"/>
          <w:szCs w:val="24"/>
        </w:rPr>
        <w:t>Тема 2.</w:t>
      </w:r>
      <w:r w:rsidR="009F26C9">
        <w:rPr>
          <w:i/>
          <w:sz w:val="24"/>
          <w:szCs w:val="24"/>
        </w:rPr>
        <w:t xml:space="preserve"> </w:t>
      </w:r>
      <w:r w:rsidRPr="003612A3">
        <w:rPr>
          <w:i/>
          <w:sz w:val="24"/>
          <w:szCs w:val="24"/>
        </w:rPr>
        <w:t>Становление и развитие философии</w:t>
      </w:r>
    </w:p>
    <w:p w:rsidR="000D4346" w:rsidRPr="003612A3" w:rsidRDefault="000D4346" w:rsidP="003612A3">
      <w:pPr>
        <w:widowControl/>
        <w:numPr>
          <w:ilvl w:val="0"/>
          <w:numId w:val="1"/>
        </w:numPr>
        <w:tabs>
          <w:tab w:val="clear" w:pos="432"/>
          <w:tab w:val="num" w:pos="0"/>
        </w:tabs>
        <w:suppressAutoHyphens w:val="0"/>
        <w:ind w:left="0" w:firstLine="709"/>
        <w:rPr>
          <w:bCs/>
        </w:rPr>
      </w:pPr>
      <w:r w:rsidRPr="003612A3">
        <w:rPr>
          <w:bCs/>
        </w:rPr>
        <w:t>Философия Древнего Востока.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Особенности генезиса философии в Древнем Китае. Конфуций и конфуцианство.</w:t>
      </w:r>
    </w:p>
    <w:p w:rsidR="000D4346" w:rsidRPr="003612A3" w:rsidRDefault="000D4346" w:rsidP="009F26C9">
      <w:pPr>
        <w:widowControl/>
        <w:suppressAutoHyphens w:val="0"/>
        <w:ind w:firstLine="709"/>
      </w:pPr>
      <w:r w:rsidRPr="003612A3">
        <w:t xml:space="preserve">Принципы этики: взаимность, золотая середина, человеколюбие. </w:t>
      </w:r>
      <w:proofErr w:type="spellStart"/>
      <w:r w:rsidRPr="003612A3">
        <w:t>Моизм</w:t>
      </w:r>
      <w:proofErr w:type="spellEnd"/>
      <w:r w:rsidRPr="003612A3">
        <w:t>. Небо как образец</w:t>
      </w:r>
      <w:r w:rsidR="009F26C9">
        <w:t xml:space="preserve"> </w:t>
      </w:r>
      <w:r w:rsidRPr="003612A3">
        <w:t xml:space="preserve">человеколюбия. </w:t>
      </w:r>
      <w:proofErr w:type="spellStart"/>
      <w:r w:rsidRPr="003612A3">
        <w:t>Легизм</w:t>
      </w:r>
      <w:proofErr w:type="spellEnd"/>
      <w:r w:rsidRPr="003612A3">
        <w:t xml:space="preserve">. Закон как </w:t>
      </w:r>
      <w:proofErr w:type="spellStart"/>
      <w:r w:rsidRPr="003612A3">
        <w:t>наказание</w:t>
      </w:r>
      <w:proofErr w:type="gramStart"/>
      <w:r w:rsidRPr="003612A3">
        <w:t>.Д</w:t>
      </w:r>
      <w:proofErr w:type="gramEnd"/>
      <w:r w:rsidRPr="003612A3">
        <w:t>аосизм</w:t>
      </w:r>
      <w:proofErr w:type="spellEnd"/>
      <w:r w:rsidRPr="003612A3">
        <w:t>. Учение о 2-х «дао» и «дэ». Идеал</w:t>
      </w:r>
      <w:r w:rsidR="001F2EA0">
        <w:t xml:space="preserve"> </w:t>
      </w:r>
      <w:r w:rsidRPr="003612A3">
        <w:t>«совершенно мудрого» человека.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Истоки и особенности древнеиндийской философии. Ортодоксальной школы:</w:t>
      </w:r>
    </w:p>
    <w:p w:rsidR="000D4346" w:rsidRPr="003612A3" w:rsidRDefault="000D4346" w:rsidP="003612A3">
      <w:pPr>
        <w:widowControl/>
        <w:tabs>
          <w:tab w:val="num" w:pos="0"/>
        </w:tabs>
        <w:suppressAutoHyphens w:val="0"/>
        <w:ind w:firstLine="709"/>
      </w:pPr>
      <w:r w:rsidRPr="003612A3">
        <w:t xml:space="preserve">Миманса, </w:t>
      </w:r>
      <w:proofErr w:type="spellStart"/>
      <w:r w:rsidRPr="003612A3">
        <w:t>ньяя</w:t>
      </w:r>
      <w:proofErr w:type="spellEnd"/>
      <w:r w:rsidRPr="003612A3">
        <w:t xml:space="preserve">, </w:t>
      </w:r>
      <w:proofErr w:type="spellStart"/>
      <w:r w:rsidRPr="003612A3">
        <w:t>вайшешика</w:t>
      </w:r>
      <w:proofErr w:type="spellEnd"/>
      <w:r w:rsidRPr="003612A3">
        <w:t xml:space="preserve">, </w:t>
      </w:r>
      <w:proofErr w:type="spellStart"/>
      <w:r w:rsidRPr="003612A3">
        <w:t>санкхья</w:t>
      </w:r>
      <w:proofErr w:type="spellEnd"/>
      <w:r w:rsidRPr="003612A3">
        <w:t xml:space="preserve">, йога, веданта. Неортодоксальные школы: джайнизм, буддизм, </w:t>
      </w:r>
      <w:proofErr w:type="spellStart"/>
      <w:r w:rsidRPr="003612A3">
        <w:t>чарвака</w:t>
      </w:r>
      <w:r w:rsidR="003612A3">
        <w:t>-</w:t>
      </w:r>
      <w:r w:rsidRPr="003612A3">
        <w:t>локаята</w:t>
      </w:r>
      <w:proofErr w:type="spellEnd"/>
      <w:r w:rsidRPr="003612A3">
        <w:t>.</w:t>
      </w:r>
    </w:p>
    <w:p w:rsidR="000D4346" w:rsidRPr="003612A3" w:rsidRDefault="000D4346" w:rsidP="003612A3">
      <w:pPr>
        <w:widowControl/>
        <w:suppressAutoHyphens w:val="0"/>
        <w:ind w:firstLine="709"/>
        <w:rPr>
          <w:bCs/>
        </w:rPr>
      </w:pPr>
      <w:proofErr w:type="spellStart"/>
      <w:r w:rsidRPr="003612A3">
        <w:rPr>
          <w:bCs/>
        </w:rPr>
        <w:t>Космоцентризм</w:t>
      </w:r>
      <w:proofErr w:type="spellEnd"/>
      <w:r w:rsidR="001F2EA0">
        <w:rPr>
          <w:bCs/>
        </w:rPr>
        <w:t xml:space="preserve"> </w:t>
      </w:r>
      <w:r w:rsidRPr="003612A3">
        <w:rPr>
          <w:bCs/>
        </w:rPr>
        <w:t>греческой философии.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 xml:space="preserve">Проблема первоначала. Милетская школа: Фалес, Анаксимандр, Анаксимен. </w:t>
      </w:r>
    </w:p>
    <w:p w:rsidR="000D4346" w:rsidRPr="003612A3" w:rsidRDefault="000D4346" w:rsidP="003612A3">
      <w:pPr>
        <w:widowControl/>
        <w:tabs>
          <w:tab w:val="num" w:pos="0"/>
        </w:tabs>
        <w:suppressAutoHyphens w:val="0"/>
        <w:ind w:firstLine="709"/>
      </w:pPr>
      <w:r w:rsidRPr="003612A3">
        <w:t xml:space="preserve">Диалектика Гераклита. </w:t>
      </w:r>
      <w:proofErr w:type="spellStart"/>
      <w:r w:rsidRPr="003612A3">
        <w:t>Онтологизация</w:t>
      </w:r>
      <w:proofErr w:type="spellEnd"/>
      <w:r w:rsidRPr="003612A3">
        <w:t xml:space="preserve"> числа в пифагореизме.</w:t>
      </w:r>
      <w:r w:rsidR="001F2EA0">
        <w:t xml:space="preserve"> </w:t>
      </w:r>
      <w:proofErr w:type="spellStart"/>
      <w:r w:rsidRPr="003612A3">
        <w:t>Элейская</w:t>
      </w:r>
      <w:proofErr w:type="spellEnd"/>
      <w:r w:rsidRPr="003612A3">
        <w:t xml:space="preserve"> школа: </w:t>
      </w:r>
      <w:proofErr w:type="spellStart"/>
      <w:r w:rsidRPr="003612A3">
        <w:t>Ксенофан</w:t>
      </w:r>
      <w:proofErr w:type="spellEnd"/>
      <w:r w:rsidRPr="003612A3">
        <w:t xml:space="preserve">, </w:t>
      </w:r>
      <w:proofErr w:type="spellStart"/>
      <w:r w:rsidRPr="003612A3">
        <w:t>Парменид</w:t>
      </w:r>
      <w:proofErr w:type="spellEnd"/>
      <w:r w:rsidRPr="003612A3">
        <w:t>. Отрицание множественности и движения.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Апории Зенона. Плюрализм Эмпедокла. Атомистическая теория Левкиппа</w:t>
      </w:r>
    </w:p>
    <w:p w:rsidR="000D4346" w:rsidRPr="003612A3" w:rsidRDefault="000D4346" w:rsidP="003612A3">
      <w:pPr>
        <w:widowControl/>
        <w:tabs>
          <w:tab w:val="num" w:pos="0"/>
        </w:tabs>
        <w:suppressAutoHyphens w:val="0"/>
        <w:ind w:firstLine="709"/>
      </w:pPr>
      <w:r w:rsidRPr="003612A3">
        <w:t>Демокрита. Детерминизм. Просветительское движение софистов. Протагор: «Чел</w:t>
      </w:r>
      <w:r w:rsidRPr="003612A3">
        <w:t>о</w:t>
      </w:r>
      <w:r w:rsidRPr="003612A3">
        <w:t>век есть мера всех вещей». Этический рационализм Сократа.</w:t>
      </w:r>
    </w:p>
    <w:p w:rsidR="000D4346" w:rsidRPr="003612A3" w:rsidRDefault="000D4346" w:rsidP="003612A3">
      <w:pPr>
        <w:widowControl/>
        <w:tabs>
          <w:tab w:val="num" w:pos="0"/>
        </w:tabs>
        <w:suppressAutoHyphens w:val="0"/>
        <w:ind w:firstLine="709"/>
      </w:pPr>
      <w:r w:rsidRPr="003612A3">
        <w:t xml:space="preserve">Сократические школы. Аскетизм киников. Гедонизм киренаиков. Софизмы </w:t>
      </w:r>
      <w:proofErr w:type="spellStart"/>
      <w:r w:rsidRPr="003612A3">
        <w:t>мега</w:t>
      </w:r>
      <w:r w:rsidRPr="003612A3">
        <w:t>р</w:t>
      </w:r>
      <w:r w:rsidRPr="003612A3">
        <w:t>ской</w:t>
      </w:r>
      <w:proofErr w:type="spellEnd"/>
      <w:r w:rsidRPr="003612A3">
        <w:t xml:space="preserve"> школы. Объективно – идеалистическое учение Платона.</w:t>
      </w:r>
      <w:r w:rsidR="001F2EA0">
        <w:t xml:space="preserve"> </w:t>
      </w:r>
      <w:r w:rsidRPr="003612A3">
        <w:t>Философская система Ар</w:t>
      </w:r>
      <w:r w:rsidRPr="003612A3">
        <w:t>и</w:t>
      </w:r>
      <w:r w:rsidRPr="003612A3">
        <w:t>стотеля.</w:t>
      </w:r>
    </w:p>
    <w:p w:rsidR="000D4346" w:rsidRPr="003612A3" w:rsidRDefault="000D4346" w:rsidP="003612A3">
      <w:pPr>
        <w:widowControl/>
        <w:tabs>
          <w:tab w:val="num" w:pos="0"/>
        </w:tabs>
        <w:suppressAutoHyphens w:val="0"/>
        <w:ind w:firstLine="709"/>
      </w:pPr>
      <w:r w:rsidRPr="003612A3">
        <w:t>Кризис классической греческой цивилизации и становление эллинизма. Эпикур: реформирование атомизма. Гедонизм. Стоицизм: Зенон, Клеанф. «Философствовать –значит учиться умирать». Скептицизм.</w:t>
      </w:r>
      <w:r w:rsidR="004D5607">
        <w:t xml:space="preserve"> </w:t>
      </w:r>
      <w:r w:rsidRPr="003612A3">
        <w:t>Эклектицизм.</w:t>
      </w:r>
    </w:p>
    <w:p w:rsidR="000D4346" w:rsidRPr="003612A3" w:rsidRDefault="000D4346" w:rsidP="003612A3">
      <w:pPr>
        <w:widowControl/>
        <w:tabs>
          <w:tab w:val="num" w:pos="0"/>
        </w:tabs>
        <w:suppressAutoHyphens w:val="0"/>
        <w:ind w:firstLine="709"/>
      </w:pPr>
      <w:r w:rsidRPr="003612A3">
        <w:t>Римская философия. Тит Лукреций Кар. Атомизм. Гедонизм. Римские стоики: С</w:t>
      </w:r>
      <w:r w:rsidRPr="003612A3">
        <w:t>е</w:t>
      </w:r>
      <w:r w:rsidRPr="003612A3">
        <w:t>нека, Эпиктет, Марк Аврелий.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Неоплатонизм: Плотин. Кризис рационализма. Аскетизм.</w:t>
      </w:r>
    </w:p>
    <w:p w:rsidR="000D4346" w:rsidRPr="003612A3" w:rsidRDefault="000D4346" w:rsidP="003612A3">
      <w:pPr>
        <w:widowControl/>
        <w:suppressAutoHyphens w:val="0"/>
        <w:ind w:firstLine="709"/>
        <w:rPr>
          <w:bCs/>
        </w:rPr>
      </w:pPr>
      <w:r w:rsidRPr="003612A3">
        <w:rPr>
          <w:bCs/>
        </w:rPr>
        <w:t>Философия средневековья.</w:t>
      </w:r>
    </w:p>
    <w:p w:rsidR="000D4346" w:rsidRPr="003612A3" w:rsidRDefault="000D4346" w:rsidP="003612A3">
      <w:pPr>
        <w:widowControl/>
        <w:tabs>
          <w:tab w:val="num" w:pos="0"/>
        </w:tabs>
        <w:suppressAutoHyphens w:val="0"/>
        <w:ind w:firstLine="709"/>
      </w:pPr>
      <w:proofErr w:type="spellStart"/>
      <w:r w:rsidRPr="003612A3">
        <w:t>Теоцентризм</w:t>
      </w:r>
      <w:proofErr w:type="spellEnd"/>
      <w:r w:rsidRPr="003612A3">
        <w:t xml:space="preserve"> средневековой философии. Философия и религия. Патристика. Пр</w:t>
      </w:r>
      <w:r w:rsidRPr="003612A3">
        <w:t>о</w:t>
      </w:r>
      <w:r w:rsidRPr="003612A3">
        <w:t>блема веры и разума. Августин: учение о божественном предопределении.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Доказательства бытия бога. Фома Аквинский. Принцип гармонии разума и веры.</w:t>
      </w:r>
    </w:p>
    <w:p w:rsidR="000D4346" w:rsidRPr="003612A3" w:rsidRDefault="000D4346" w:rsidP="003612A3">
      <w:pPr>
        <w:widowControl/>
        <w:suppressAutoHyphens w:val="0"/>
        <w:ind w:firstLine="709"/>
        <w:rPr>
          <w:bCs/>
        </w:rPr>
      </w:pPr>
      <w:r w:rsidRPr="003612A3">
        <w:rPr>
          <w:bCs/>
        </w:rPr>
        <w:t>Философия эпохи Возрождения.</w:t>
      </w:r>
    </w:p>
    <w:p w:rsidR="000D4346" w:rsidRPr="003612A3" w:rsidRDefault="000D4346" w:rsidP="003612A3">
      <w:pPr>
        <w:widowControl/>
        <w:tabs>
          <w:tab w:val="num" w:pos="0"/>
        </w:tabs>
        <w:suppressAutoHyphens w:val="0"/>
        <w:ind w:firstLine="709"/>
      </w:pPr>
      <w:r w:rsidRPr="003612A3">
        <w:t>Антропоцентризм философии Возрождения и проблема личности. Реабилитация земного и телесного. Гуманизм. Культ уникальной индивидуальности. Возрождение а</w:t>
      </w:r>
      <w:r w:rsidRPr="003612A3">
        <w:t>н</w:t>
      </w:r>
      <w:r w:rsidRPr="003612A3">
        <w:t>тичной культуры. Противоречие гуманизма. Реформация. Натурфилософские системы Н. Кузанского, Н. Коперника, пантеизм Дж. Бруно.</w:t>
      </w:r>
      <w:r w:rsidR="004D5607">
        <w:t xml:space="preserve"> </w:t>
      </w:r>
      <w:r w:rsidRPr="003612A3">
        <w:t>Политическая философия Н. Макиавелли. Скептицизм М. Монтеня. Социальная философия и идеал справедливого</w:t>
      </w:r>
      <w:r w:rsidR="004D5607">
        <w:t xml:space="preserve"> </w:t>
      </w:r>
      <w:r w:rsidRPr="003612A3">
        <w:t>общества в «Утопии» Т. Мора и «Городе Солнца» Т. Кампанеллы.</w:t>
      </w:r>
    </w:p>
    <w:p w:rsidR="000D4346" w:rsidRPr="003612A3" w:rsidRDefault="000D4346" w:rsidP="003612A3">
      <w:pPr>
        <w:widowControl/>
        <w:suppressAutoHyphens w:val="0"/>
        <w:ind w:firstLine="709"/>
        <w:rPr>
          <w:bCs/>
        </w:rPr>
      </w:pPr>
      <w:r w:rsidRPr="003612A3">
        <w:rPr>
          <w:bCs/>
        </w:rPr>
        <w:t>Философия Нового времени.</w:t>
      </w:r>
    </w:p>
    <w:p w:rsidR="000D4346" w:rsidRPr="003612A3" w:rsidRDefault="000D4346" w:rsidP="003612A3">
      <w:pPr>
        <w:widowControl/>
        <w:tabs>
          <w:tab w:val="num" w:pos="0"/>
        </w:tabs>
        <w:suppressAutoHyphens w:val="0"/>
        <w:ind w:firstLine="709"/>
      </w:pPr>
      <w:r w:rsidRPr="003612A3">
        <w:t xml:space="preserve">Технический прогресс и рост возможностей научных исследований в </w:t>
      </w:r>
      <w:r w:rsidRPr="003612A3">
        <w:rPr>
          <w:lang w:val="en-US"/>
        </w:rPr>
        <w:t>XVII</w:t>
      </w:r>
      <w:r w:rsidRPr="003612A3">
        <w:t xml:space="preserve"> веке. </w:t>
      </w:r>
      <w:proofErr w:type="spellStart"/>
      <w:r w:rsidRPr="003612A3">
        <w:t>Антисхоластическая</w:t>
      </w:r>
      <w:proofErr w:type="spellEnd"/>
      <w:r w:rsidRPr="003612A3">
        <w:t xml:space="preserve"> направленность, критицизм философии. Связь философии с наукой. Усиление гносеологической проблематики. Рационализм: Ф. Бэкон «Знание – сила».</w:t>
      </w:r>
      <w:r w:rsidR="004D5607">
        <w:t xml:space="preserve"> </w:t>
      </w:r>
      <w:r w:rsidRPr="003612A3">
        <w:t>Р. Декарт «Я мыслю – следовательно, существую».</w:t>
      </w:r>
    </w:p>
    <w:p w:rsidR="000D4346" w:rsidRPr="003612A3" w:rsidRDefault="000D4346" w:rsidP="003612A3">
      <w:pPr>
        <w:widowControl/>
        <w:tabs>
          <w:tab w:val="num" w:pos="0"/>
        </w:tabs>
        <w:suppressAutoHyphens w:val="0"/>
        <w:ind w:firstLine="709"/>
      </w:pPr>
      <w:r w:rsidRPr="003612A3">
        <w:t>Б. Спиноза. Природа как причина самой себя. Г. Лейбниц. Монадология – учение о множественности духовных субстанций. Дж.</w:t>
      </w:r>
      <w:r w:rsidR="004D5607">
        <w:t xml:space="preserve"> </w:t>
      </w:r>
      <w:r w:rsidRPr="003612A3">
        <w:t>Локк. Критика врожденных идей. Теория</w:t>
      </w:r>
      <w:r w:rsidR="004D5607">
        <w:t xml:space="preserve"> </w:t>
      </w:r>
      <w:r w:rsidRPr="003612A3">
        <w:t>«чистой доски».</w:t>
      </w:r>
      <w:r w:rsidR="004D5607">
        <w:t xml:space="preserve"> </w:t>
      </w:r>
      <w:r w:rsidRPr="003612A3">
        <w:t>Д. Беркли. «Существовать – значит быть воспринимаемым».</w:t>
      </w:r>
    </w:p>
    <w:p w:rsidR="000D4346" w:rsidRPr="003612A3" w:rsidRDefault="000D4346" w:rsidP="003612A3">
      <w:pPr>
        <w:widowControl/>
        <w:suppressAutoHyphens w:val="0"/>
        <w:ind w:firstLine="709"/>
        <w:rPr>
          <w:bCs/>
        </w:rPr>
      </w:pPr>
      <w:r w:rsidRPr="003612A3">
        <w:rPr>
          <w:bCs/>
        </w:rPr>
        <w:t>Французское Просвещение</w:t>
      </w:r>
      <w:r w:rsidR="004D5607">
        <w:rPr>
          <w:bCs/>
        </w:rPr>
        <w:t xml:space="preserve"> </w:t>
      </w:r>
      <w:r w:rsidRPr="003612A3">
        <w:rPr>
          <w:bCs/>
        </w:rPr>
        <w:t xml:space="preserve">и материализм </w:t>
      </w:r>
      <w:r w:rsidRPr="003612A3">
        <w:rPr>
          <w:bCs/>
          <w:lang w:val="en-US"/>
        </w:rPr>
        <w:t>XVIII</w:t>
      </w:r>
      <w:r w:rsidRPr="003612A3">
        <w:rPr>
          <w:bCs/>
        </w:rPr>
        <w:t xml:space="preserve"> в.</w:t>
      </w:r>
    </w:p>
    <w:p w:rsidR="000D4346" w:rsidRPr="003612A3" w:rsidRDefault="000D4346" w:rsidP="003612A3">
      <w:pPr>
        <w:widowControl/>
        <w:tabs>
          <w:tab w:val="num" w:pos="0"/>
        </w:tabs>
        <w:suppressAutoHyphens w:val="0"/>
        <w:ind w:firstLine="709"/>
      </w:pPr>
      <w:r w:rsidRPr="003612A3">
        <w:lastRenderedPageBreak/>
        <w:t>Феномен Просвещения.</w:t>
      </w:r>
      <w:r w:rsidR="004D5607">
        <w:t xml:space="preserve"> </w:t>
      </w:r>
      <w:r w:rsidRPr="003612A3">
        <w:t>Исторический и гносеологический оптимизм просветит</w:t>
      </w:r>
      <w:r w:rsidRPr="003612A3">
        <w:t>е</w:t>
      </w:r>
      <w:r w:rsidRPr="003612A3">
        <w:t>лей. Учение о человеке. Идея исторического прогресса.</w:t>
      </w:r>
    </w:p>
    <w:p w:rsidR="000D4346" w:rsidRPr="003612A3" w:rsidRDefault="000D4346" w:rsidP="003612A3">
      <w:pPr>
        <w:widowControl/>
        <w:numPr>
          <w:ilvl w:val="0"/>
          <w:numId w:val="1"/>
        </w:numPr>
        <w:tabs>
          <w:tab w:val="clear" w:pos="432"/>
          <w:tab w:val="num" w:pos="0"/>
        </w:tabs>
        <w:suppressAutoHyphens w:val="0"/>
        <w:ind w:left="0" w:firstLine="709"/>
        <w:rPr>
          <w:bCs/>
        </w:rPr>
      </w:pPr>
      <w:r w:rsidRPr="003612A3">
        <w:rPr>
          <w:bCs/>
        </w:rPr>
        <w:t>Немецкая классическая философия.</w:t>
      </w:r>
    </w:p>
    <w:p w:rsidR="000D4346" w:rsidRPr="003612A3" w:rsidRDefault="000D4346" w:rsidP="003612A3">
      <w:pPr>
        <w:widowControl/>
        <w:tabs>
          <w:tab w:val="num" w:pos="0"/>
        </w:tabs>
        <w:suppressAutoHyphens w:val="0"/>
        <w:ind w:firstLine="709"/>
      </w:pPr>
      <w:r w:rsidRPr="003612A3">
        <w:t>Критическая философия И. Канта. Идея активности субъекта познания.</w:t>
      </w:r>
      <w:r w:rsidR="004D5607">
        <w:t xml:space="preserve"> </w:t>
      </w:r>
      <w:r w:rsidRPr="003612A3">
        <w:t>Этика до</w:t>
      </w:r>
      <w:r w:rsidRPr="003612A3">
        <w:t>л</w:t>
      </w:r>
      <w:r w:rsidRPr="003612A3">
        <w:t>женствования. Категорический императив и проблема свободы.</w:t>
      </w:r>
    </w:p>
    <w:p w:rsidR="000D4346" w:rsidRPr="003612A3" w:rsidRDefault="000D4346" w:rsidP="003612A3">
      <w:pPr>
        <w:widowControl/>
        <w:tabs>
          <w:tab w:val="num" w:pos="0"/>
        </w:tabs>
        <w:suppressAutoHyphens w:val="0"/>
        <w:ind w:firstLine="709"/>
      </w:pPr>
      <w:r w:rsidRPr="003612A3">
        <w:t>Г.В.Ф.</w:t>
      </w:r>
      <w:r w:rsidR="004D5607">
        <w:t xml:space="preserve"> </w:t>
      </w:r>
      <w:r w:rsidRPr="003612A3">
        <w:t>Гегель. Тождество мышления и бытия. Ступени развития абсолютной идеи: логика, философия природы, философия духа. Диалектический метод Гегеля. Законы и категории диалектики. Антропологический материализм Л.А.</w:t>
      </w:r>
      <w:r w:rsidR="004D5607">
        <w:t xml:space="preserve"> </w:t>
      </w:r>
      <w:r w:rsidRPr="003612A3">
        <w:t>Фейербаха. Критика рел</w:t>
      </w:r>
      <w:r w:rsidRPr="003612A3">
        <w:t>и</w:t>
      </w:r>
      <w:r w:rsidRPr="003612A3">
        <w:t>гии и идеализма.</w:t>
      </w:r>
      <w:r w:rsidR="004D5607">
        <w:t xml:space="preserve"> </w:t>
      </w:r>
      <w:r w:rsidRPr="003612A3">
        <w:t>Основные этапы формирования и эволюции философских взглядов К. Маркса и Ф. Энгельса.</w:t>
      </w:r>
    </w:p>
    <w:p w:rsidR="000D4346" w:rsidRPr="003612A3" w:rsidRDefault="000D4346" w:rsidP="003612A3">
      <w:pPr>
        <w:widowControl/>
        <w:suppressAutoHyphens w:val="0"/>
        <w:ind w:firstLine="709"/>
        <w:rPr>
          <w:bCs/>
        </w:rPr>
      </w:pPr>
      <w:r w:rsidRPr="003612A3">
        <w:rPr>
          <w:bCs/>
        </w:rPr>
        <w:t xml:space="preserve">Западная философия </w:t>
      </w:r>
      <w:r w:rsidRPr="003612A3">
        <w:rPr>
          <w:bCs/>
          <w:lang w:val="en-US"/>
        </w:rPr>
        <w:t>XIX</w:t>
      </w:r>
      <w:r w:rsidRPr="003612A3">
        <w:rPr>
          <w:bCs/>
        </w:rPr>
        <w:t xml:space="preserve"> – </w:t>
      </w:r>
      <w:r w:rsidRPr="003612A3">
        <w:rPr>
          <w:bCs/>
          <w:lang w:val="en-US"/>
        </w:rPr>
        <w:t>XX</w:t>
      </w:r>
      <w:r w:rsidRPr="003612A3">
        <w:rPr>
          <w:bCs/>
        </w:rPr>
        <w:t xml:space="preserve"> вв.</w:t>
      </w:r>
    </w:p>
    <w:p w:rsidR="000D4346" w:rsidRPr="003612A3" w:rsidRDefault="000D4346" w:rsidP="003612A3">
      <w:pPr>
        <w:widowControl/>
        <w:tabs>
          <w:tab w:val="num" w:pos="0"/>
        </w:tabs>
        <w:suppressAutoHyphens w:val="0"/>
        <w:ind w:firstLine="709"/>
      </w:pPr>
      <w:r w:rsidRPr="003612A3">
        <w:t>Иррационализм А. Шопенгауэра и Ф. Ницше. Психоаналитическая антропология.</w:t>
      </w:r>
      <w:r w:rsidR="004D5607">
        <w:t xml:space="preserve"> </w:t>
      </w:r>
      <w:r w:rsidRPr="003612A3">
        <w:t>З. Фрейд, К.Г.</w:t>
      </w:r>
      <w:r w:rsidR="004D5607">
        <w:t xml:space="preserve"> </w:t>
      </w:r>
      <w:r w:rsidRPr="003612A3">
        <w:t>Юнг, Э.</w:t>
      </w:r>
      <w:r w:rsidR="004D5607">
        <w:t xml:space="preserve"> </w:t>
      </w:r>
      <w:proofErr w:type="spellStart"/>
      <w:r w:rsidRPr="003612A3">
        <w:t>Фромм</w:t>
      </w:r>
      <w:proofErr w:type="spellEnd"/>
      <w:r w:rsidRPr="003612A3">
        <w:t>.</w:t>
      </w:r>
      <w:r w:rsidR="004D5607">
        <w:t xml:space="preserve"> </w:t>
      </w:r>
      <w:r w:rsidRPr="003612A3">
        <w:t>Экзистенциализм: Ж.</w:t>
      </w:r>
      <w:r w:rsidR="003612A3">
        <w:t>-</w:t>
      </w:r>
      <w:r w:rsidRPr="003612A3">
        <w:t>П. Сартр, М. Хайдеггер. Сущность существования. Учение о жизни, смерти. Проблема самоубийства.</w:t>
      </w:r>
      <w:r w:rsidR="004D5607">
        <w:t xml:space="preserve"> </w:t>
      </w:r>
      <w:r w:rsidRPr="003612A3">
        <w:t>А. Камю. Религиозная философия. Проблема свободы и религиозного воспитания. Познание Бога как познание себя. Философская герменевтика как искусство и теория толкования текстов. Проблема понимания. Г.</w:t>
      </w:r>
      <w:r w:rsidR="004D5607">
        <w:t xml:space="preserve"> </w:t>
      </w:r>
      <w:proofErr w:type="spellStart"/>
      <w:r w:rsidRPr="003612A3">
        <w:t>Гадамер</w:t>
      </w:r>
      <w:proofErr w:type="spellEnd"/>
      <w:r w:rsidRPr="003612A3">
        <w:t>.</w:t>
      </w:r>
    </w:p>
    <w:p w:rsidR="000D4346" w:rsidRPr="003612A3" w:rsidRDefault="000D4346" w:rsidP="003612A3">
      <w:pPr>
        <w:widowControl/>
        <w:suppressAutoHyphens w:val="0"/>
        <w:ind w:firstLine="709"/>
        <w:rPr>
          <w:bCs/>
        </w:rPr>
      </w:pPr>
      <w:r w:rsidRPr="003612A3">
        <w:rPr>
          <w:bCs/>
        </w:rPr>
        <w:t>История русской</w:t>
      </w:r>
      <w:r w:rsidR="004D5607">
        <w:rPr>
          <w:bCs/>
        </w:rPr>
        <w:t xml:space="preserve"> </w:t>
      </w:r>
      <w:r w:rsidRPr="003612A3">
        <w:rPr>
          <w:bCs/>
        </w:rPr>
        <w:t>философии.</w:t>
      </w:r>
    </w:p>
    <w:p w:rsidR="000D4346" w:rsidRPr="003612A3" w:rsidRDefault="000D4346" w:rsidP="003612A3">
      <w:pPr>
        <w:widowControl/>
        <w:tabs>
          <w:tab w:val="num" w:pos="0"/>
        </w:tabs>
        <w:suppressAutoHyphens w:val="0"/>
        <w:ind w:firstLine="709"/>
      </w:pPr>
      <w:r w:rsidRPr="003612A3">
        <w:t xml:space="preserve">Антропоцентризм, образность, </w:t>
      </w:r>
      <w:proofErr w:type="spellStart"/>
      <w:r w:rsidRPr="003612A3">
        <w:t>историософичность</w:t>
      </w:r>
      <w:proofErr w:type="spellEnd"/>
      <w:r w:rsidRPr="003612A3">
        <w:t xml:space="preserve">, </w:t>
      </w:r>
      <w:proofErr w:type="spellStart"/>
      <w:r w:rsidRPr="003612A3">
        <w:t>панморализм</w:t>
      </w:r>
      <w:proofErr w:type="spellEnd"/>
      <w:r w:rsidRPr="003612A3">
        <w:t>, гуманизм ру</w:t>
      </w:r>
      <w:r w:rsidRPr="003612A3">
        <w:t>с</w:t>
      </w:r>
      <w:r w:rsidRPr="003612A3">
        <w:t>ской философии. Философия русской истории П.Я.</w:t>
      </w:r>
      <w:r w:rsidR="0007325B">
        <w:t xml:space="preserve"> Чаадаева. Философия жизни Л.</w:t>
      </w:r>
      <w:r w:rsidRPr="003612A3">
        <w:t>Н. То</w:t>
      </w:r>
      <w:r w:rsidRPr="003612A3">
        <w:t>л</w:t>
      </w:r>
      <w:r w:rsidRPr="003612A3">
        <w:t>стого.</w:t>
      </w:r>
    </w:p>
    <w:p w:rsidR="000D4346" w:rsidRPr="003612A3" w:rsidRDefault="000D4346" w:rsidP="003612A3">
      <w:pPr>
        <w:widowControl/>
        <w:tabs>
          <w:tab w:val="num" w:pos="0"/>
        </w:tabs>
        <w:suppressAutoHyphens w:val="0"/>
        <w:ind w:firstLine="709"/>
      </w:pPr>
      <w:r w:rsidRPr="003612A3">
        <w:t>Проповедь всеобщей любви. Поиски смысла жизни. Христианская антропология Ф.М. Достоев</w:t>
      </w:r>
      <w:r w:rsidR="003612A3">
        <w:t>ского. «Красота спасет мир». В.</w:t>
      </w:r>
      <w:r w:rsidRPr="003612A3">
        <w:t>С. Соловьев. Учение о богочеловечестве.</w:t>
      </w:r>
    </w:p>
    <w:p w:rsidR="000D4346" w:rsidRPr="003612A3" w:rsidRDefault="000D4346" w:rsidP="003612A3">
      <w:pPr>
        <w:widowControl/>
        <w:tabs>
          <w:tab w:val="num" w:pos="0"/>
        </w:tabs>
        <w:suppressAutoHyphens w:val="0"/>
        <w:ind w:firstLine="709"/>
      </w:pPr>
      <w:r w:rsidRPr="003612A3">
        <w:t>Философия русского космизма.</w:t>
      </w:r>
      <w:r w:rsidR="004D5607">
        <w:t xml:space="preserve"> </w:t>
      </w:r>
      <w:r w:rsidR="003612A3">
        <w:t>Н.Ф. Федоров. Н.</w:t>
      </w:r>
      <w:r w:rsidRPr="003612A3">
        <w:t>А. Бердяев. Философия свободной личности. Русская идея.</w:t>
      </w:r>
    </w:p>
    <w:p w:rsidR="000D4346" w:rsidRPr="003612A3" w:rsidRDefault="000D4346" w:rsidP="003612A3">
      <w:pPr>
        <w:widowControl/>
        <w:suppressAutoHyphens w:val="0"/>
        <w:ind w:firstLine="709"/>
        <w:rPr>
          <w:i/>
        </w:rPr>
      </w:pPr>
    </w:p>
    <w:p w:rsidR="000D4346" w:rsidRPr="003612A3" w:rsidRDefault="000D4346" w:rsidP="003612A3">
      <w:pPr>
        <w:widowControl/>
        <w:suppressAutoHyphens w:val="0"/>
        <w:ind w:firstLine="709"/>
        <w:rPr>
          <w:b/>
          <w:i/>
        </w:rPr>
      </w:pPr>
      <w:r w:rsidRPr="003612A3">
        <w:rPr>
          <w:b/>
          <w:i/>
        </w:rPr>
        <w:t>РАЗДЕЛ</w:t>
      </w:r>
      <w:r w:rsidR="004D5607">
        <w:rPr>
          <w:b/>
          <w:i/>
        </w:rPr>
        <w:t xml:space="preserve"> </w:t>
      </w:r>
      <w:r w:rsidRPr="003612A3">
        <w:rPr>
          <w:b/>
          <w:i/>
        </w:rPr>
        <w:t>3</w:t>
      </w:r>
      <w:r w:rsidR="003612A3" w:rsidRPr="003612A3">
        <w:rPr>
          <w:b/>
          <w:i/>
        </w:rPr>
        <w:t xml:space="preserve">. </w:t>
      </w:r>
      <w:r w:rsidRPr="003612A3">
        <w:rPr>
          <w:b/>
          <w:i/>
        </w:rPr>
        <w:t xml:space="preserve">ТЕОРИЯ ФИЛОСОФИИ </w:t>
      </w:r>
    </w:p>
    <w:p w:rsidR="000D4346" w:rsidRPr="003612A3" w:rsidRDefault="000D4346" w:rsidP="003612A3">
      <w:pPr>
        <w:pStyle w:val="1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3612A3">
        <w:rPr>
          <w:i/>
          <w:sz w:val="24"/>
          <w:szCs w:val="24"/>
        </w:rPr>
        <w:t>Тема 3</w:t>
      </w:r>
      <w:r w:rsidRPr="003612A3">
        <w:rPr>
          <w:bCs/>
          <w:i/>
          <w:sz w:val="24"/>
          <w:szCs w:val="24"/>
        </w:rPr>
        <w:t>. Учение о бытии.</w:t>
      </w:r>
    </w:p>
    <w:p w:rsidR="000D4346" w:rsidRPr="003612A3" w:rsidRDefault="000D4346" w:rsidP="003612A3">
      <w:pPr>
        <w:widowControl/>
        <w:suppressAutoHyphens w:val="0"/>
        <w:ind w:firstLine="709"/>
        <w:rPr>
          <w:bCs/>
        </w:rPr>
      </w:pPr>
      <w:r w:rsidRPr="003612A3">
        <w:rPr>
          <w:bCs/>
        </w:rPr>
        <w:t>Монистические и плюралистические концепции бытия, самоорганизации бытия.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Бытие как совокупная реальность. Различные способы предметно – материального понимания бытия: бытие как атомы и пустота; бытие как природа; бытие как субстанция; бытие как материя.</w:t>
      </w:r>
      <w:r w:rsidR="004D5607">
        <w:t xml:space="preserve"> </w:t>
      </w:r>
      <w:r w:rsidRPr="003612A3">
        <w:t>Бытие и небытие.</w:t>
      </w:r>
      <w:r w:rsidR="004D5607">
        <w:t xml:space="preserve"> </w:t>
      </w:r>
      <w:r w:rsidRPr="003612A3">
        <w:t>Основные виды бытия. Понятия материального и идеального.</w:t>
      </w:r>
      <w:r w:rsidR="004D5607">
        <w:t xml:space="preserve"> </w:t>
      </w:r>
      <w:r w:rsidR="003612A3">
        <w:t>Б</w:t>
      </w:r>
      <w:r w:rsidRPr="003612A3">
        <w:t>ытие вещей. Человеческое бытие. Общественное бытие.</w:t>
      </w:r>
      <w:r w:rsidR="004D5607">
        <w:t xml:space="preserve"> </w:t>
      </w:r>
      <w:r w:rsidRPr="003612A3">
        <w:t>Материальные и духовные аспекты человеческой жизни. Объективная и субъективная реальность. Вну</w:t>
      </w:r>
      <w:r w:rsidRPr="003612A3">
        <w:t>т</w:t>
      </w:r>
      <w:r w:rsidRPr="003612A3">
        <w:t>ренний мир человека как особый вид бытия.</w:t>
      </w:r>
      <w:r w:rsidR="004D5607">
        <w:t xml:space="preserve"> </w:t>
      </w:r>
      <w:r w:rsidRPr="003612A3">
        <w:t>Материализм и идеализм – альтернативные способы миропонимания. Объективный, субъективный, религиозно</w:t>
      </w:r>
      <w:r w:rsidR="003612A3">
        <w:t>-</w:t>
      </w:r>
      <w:r w:rsidRPr="003612A3">
        <w:t>философский иде</w:t>
      </w:r>
      <w:r w:rsidRPr="003612A3">
        <w:t>а</w:t>
      </w:r>
      <w:r w:rsidRPr="003612A3">
        <w:t>лизм. Принципы философского материализма: материальность мира, единство материи, пространства, времени и движения.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Пространство, время. Их свойства. Изменения представлений о пространстве и времени в истории философии. Человек во Вселенной. Научные, философские и религ</w:t>
      </w:r>
      <w:r w:rsidRPr="003612A3">
        <w:t>и</w:t>
      </w:r>
      <w:r w:rsidRPr="003612A3">
        <w:t>озные картины мира.</w:t>
      </w:r>
    </w:p>
    <w:p w:rsidR="000D4346" w:rsidRPr="003612A3" w:rsidRDefault="000D4346" w:rsidP="003612A3">
      <w:pPr>
        <w:pStyle w:val="1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3612A3">
        <w:rPr>
          <w:i/>
          <w:sz w:val="24"/>
          <w:szCs w:val="24"/>
        </w:rPr>
        <w:t>Тема 4.Учение о развитии.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Генезис понятия</w:t>
      </w:r>
      <w:r w:rsidR="004D5607">
        <w:t xml:space="preserve"> </w:t>
      </w:r>
      <w:r w:rsidRPr="003612A3">
        <w:t>«диалектика» в истории философии (Сократ, Зенон, Гегель, ма</w:t>
      </w:r>
      <w:r w:rsidRPr="003612A3">
        <w:t>р</w:t>
      </w:r>
      <w:r w:rsidRPr="003612A3">
        <w:t>ксизм). Категории как определения сферы опосредствования мышления и бытия. Истор</w:t>
      </w:r>
      <w:r w:rsidRPr="003612A3">
        <w:t>и</w:t>
      </w:r>
      <w:r w:rsidRPr="003612A3">
        <w:t>ческое становление диалектики как системы категорий. Основные исторические типы диалектики. Античная диалектика: учение о том, как бывают тождественны противоп</w:t>
      </w:r>
      <w:r w:rsidRPr="003612A3">
        <w:t>о</w:t>
      </w:r>
      <w:r w:rsidRPr="003612A3">
        <w:t>ложности. Модификация диалектики в системе категорий средневекового мышления. Преобразование смысла и места платоновских и аристотелевских категорий в логике креационизма. Новоевропейская диалектика: интуиция совпадения противоположностей и категориальное освоение движения как развития. Диалектика немецкой классической ф</w:t>
      </w:r>
      <w:r w:rsidRPr="003612A3">
        <w:t>и</w:t>
      </w:r>
      <w:r w:rsidRPr="003612A3">
        <w:t xml:space="preserve">лософии. Три отношения мысли к объективности – универсальный схематизм развития рефлексивной мысли. Материалистическая диалектика как логика и теория познания. </w:t>
      </w:r>
      <w:r w:rsidRPr="003612A3">
        <w:lastRenderedPageBreak/>
        <w:t>Диалектика и современная западная философия. Диалектико-логический смысл феном</w:t>
      </w:r>
      <w:r w:rsidRPr="003612A3">
        <w:t>е</w:t>
      </w:r>
      <w:r w:rsidRPr="003612A3">
        <w:t xml:space="preserve">нологической и герменевтической проблематики. 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Диалектика как логика и теория познания Основной вопрос философии и две его стороны. Диалектика и метафизика как исторически сложившиеся методы мышления. Общественно-исторические и гносеологические корни метафизического способа мышл</w:t>
      </w:r>
      <w:r w:rsidRPr="003612A3">
        <w:t>е</w:t>
      </w:r>
      <w:r w:rsidRPr="003612A3">
        <w:t>ния. О взаимоотношении логики, онтологии и теории познания в метафизике. Проблема тождества мышления и бытия в философии субъективного идеализма.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Материалистическая диалектика о тождестве мышления и бытия, об отношении логики, диалектики, теории познания. Место и роль понятий: производство, труд, общ</w:t>
      </w:r>
      <w:r w:rsidRPr="003612A3">
        <w:t>и</w:t>
      </w:r>
      <w:r w:rsidRPr="003612A3">
        <w:t>тельное единство – в обосновании логики. Различия между объективной и субъективной, идеалистической</w:t>
      </w:r>
      <w:r w:rsidR="004D5607">
        <w:t xml:space="preserve"> </w:t>
      </w:r>
      <w:r w:rsidRPr="003612A3">
        <w:t>и материалистической</w:t>
      </w:r>
      <w:r w:rsidR="004D5607">
        <w:t xml:space="preserve"> </w:t>
      </w:r>
      <w:r w:rsidRPr="003612A3">
        <w:t xml:space="preserve">диалектикой. </w:t>
      </w:r>
    </w:p>
    <w:p w:rsidR="000D4346" w:rsidRPr="003612A3" w:rsidRDefault="000D4346" w:rsidP="003612A3">
      <w:pPr>
        <w:widowControl/>
        <w:suppressAutoHyphens w:val="0"/>
        <w:autoSpaceDE w:val="0"/>
        <w:ind w:firstLine="709"/>
      </w:pPr>
      <w:r w:rsidRPr="003612A3">
        <w:t>Основные законы и категории диалектики</w:t>
      </w:r>
    </w:p>
    <w:p w:rsidR="000D4346" w:rsidRPr="003612A3" w:rsidRDefault="000D4346" w:rsidP="003612A3">
      <w:pPr>
        <w:widowControl/>
        <w:suppressAutoHyphens w:val="0"/>
        <w:autoSpaceDE w:val="0"/>
        <w:ind w:firstLine="709"/>
      </w:pPr>
      <w:r w:rsidRPr="003612A3">
        <w:t>Природа философских категорий. Категории – орудия теоретической деятельности по освоению реальной действительности. Всеобщность философских категорий и их о</w:t>
      </w:r>
      <w:r w:rsidRPr="003612A3">
        <w:t>т</w:t>
      </w:r>
      <w:r w:rsidRPr="003612A3">
        <w:t>личие от понятий. Отличие философских понятий от понятий других наук. Законы ди</w:t>
      </w:r>
      <w:r w:rsidRPr="003612A3">
        <w:t>а</w:t>
      </w:r>
      <w:r w:rsidRPr="003612A3">
        <w:t>лектики как выражение объективных взаимоотношений между философскими категори</w:t>
      </w:r>
      <w:r w:rsidRPr="003612A3">
        <w:t>я</w:t>
      </w:r>
      <w:r w:rsidRPr="003612A3">
        <w:t>ми. Органическая связь законов диалектики. Взаимоотношение законов, категорий и принципов как логических форм. Особенная роль принципов в процессе познания. Осно</w:t>
      </w:r>
      <w:r w:rsidRPr="003612A3">
        <w:t>в</w:t>
      </w:r>
      <w:r w:rsidRPr="003612A3">
        <w:t xml:space="preserve">ные принципы диалектики. </w:t>
      </w:r>
    </w:p>
    <w:p w:rsidR="000D4346" w:rsidRPr="003612A3" w:rsidRDefault="000D4346" w:rsidP="003612A3">
      <w:pPr>
        <w:pStyle w:val="1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3612A3">
        <w:rPr>
          <w:i/>
          <w:sz w:val="24"/>
          <w:szCs w:val="24"/>
        </w:rPr>
        <w:t>Тема 5.Философская антропология.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Индивид, индивидуальность, человек, личность. Биологическое и социальное в ч</w:t>
      </w:r>
      <w:r w:rsidRPr="003612A3">
        <w:t>е</w:t>
      </w:r>
      <w:r w:rsidRPr="003612A3">
        <w:t>ловеке. Тело и душа человека. Качество жизни: биологический, психологический, духо</w:t>
      </w:r>
      <w:r w:rsidRPr="003612A3">
        <w:t>в</w:t>
      </w:r>
      <w:r w:rsidRPr="003612A3">
        <w:t>ный, социальные аспекты. Жизнь, смерть и бессмертие как философские темы. Смысл ч</w:t>
      </w:r>
      <w:r w:rsidRPr="003612A3">
        <w:t>е</w:t>
      </w:r>
      <w:r w:rsidRPr="003612A3">
        <w:t xml:space="preserve">ловеческого бытия. Свобода и ответственность. Свобода и несвобода, необходимость и ответственность, их диалектика. Права и обязанности человека. </w:t>
      </w:r>
    </w:p>
    <w:p w:rsidR="000D4346" w:rsidRPr="003612A3" w:rsidRDefault="000D4346" w:rsidP="003612A3">
      <w:pPr>
        <w:pStyle w:val="1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3612A3">
        <w:rPr>
          <w:bCs/>
          <w:i/>
          <w:sz w:val="24"/>
          <w:szCs w:val="24"/>
        </w:rPr>
        <w:t xml:space="preserve">Тема 6. Аксиология. 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Знания и ценности как полярные философские понятия. Ценности как ядро культ</w:t>
      </w:r>
      <w:r w:rsidRPr="003612A3">
        <w:t>у</w:t>
      </w:r>
      <w:r w:rsidRPr="003612A3">
        <w:t>ры. Относительное и абсолютное в ценностях. Ценности конкретной эпохи и общечелов</w:t>
      </w:r>
      <w:r w:rsidRPr="003612A3">
        <w:t>е</w:t>
      </w:r>
      <w:r w:rsidRPr="003612A3">
        <w:t>ческие, универсальные ценности.</w:t>
      </w:r>
      <w:r w:rsidR="004D5607">
        <w:t xml:space="preserve"> </w:t>
      </w:r>
      <w:r w:rsidRPr="003612A3">
        <w:t>Нравственные ценности: добро, зло, долг, совесть, честь. Мораль, справедливость, право. Природа морали: добродетели и нормы как осно</w:t>
      </w:r>
      <w:r w:rsidRPr="003612A3">
        <w:t>в</w:t>
      </w:r>
      <w:r w:rsidRPr="003612A3">
        <w:t>ные формы ее проявления.</w:t>
      </w:r>
      <w:r w:rsidR="004D5607">
        <w:t xml:space="preserve"> </w:t>
      </w:r>
      <w:r w:rsidRPr="003612A3">
        <w:t>Проблема прав и обязанностей человека.</w:t>
      </w:r>
      <w:r w:rsidR="004D5607">
        <w:t xml:space="preserve"> </w:t>
      </w:r>
      <w:r w:rsidRPr="003612A3">
        <w:t>Эстетические ценн</w:t>
      </w:r>
      <w:r w:rsidRPr="003612A3">
        <w:t>о</w:t>
      </w:r>
      <w:r w:rsidRPr="003612A3">
        <w:t xml:space="preserve">сти: красота, </w:t>
      </w:r>
      <w:proofErr w:type="gramStart"/>
      <w:r w:rsidRPr="003612A3">
        <w:t>возвышенное</w:t>
      </w:r>
      <w:proofErr w:type="gramEnd"/>
      <w:r w:rsidRPr="003612A3">
        <w:t>. Красота как условие гармонии и полноты человеческого с</w:t>
      </w:r>
      <w:r w:rsidRPr="003612A3">
        <w:t>у</w:t>
      </w:r>
      <w:r w:rsidRPr="003612A3">
        <w:t>ществования.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Добро и красота. Этическое и эстетическое их соотношение.</w:t>
      </w:r>
      <w:r w:rsidR="004D5607">
        <w:t xml:space="preserve"> </w:t>
      </w:r>
      <w:r w:rsidRPr="003612A3">
        <w:t>Религиозные ценности и свобода совести. Нравственные особенности религии.</w:t>
      </w:r>
      <w:r w:rsidR="004D5607">
        <w:t xml:space="preserve"> </w:t>
      </w:r>
      <w:r w:rsidRPr="003612A3">
        <w:t>Религиозная ситуация в России наших дней.</w:t>
      </w:r>
    </w:p>
    <w:p w:rsidR="000D4346" w:rsidRPr="003612A3" w:rsidRDefault="000D4346" w:rsidP="003612A3">
      <w:pPr>
        <w:pStyle w:val="1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3612A3">
        <w:rPr>
          <w:i/>
          <w:sz w:val="24"/>
          <w:szCs w:val="24"/>
        </w:rPr>
        <w:t>Тема 7. Гносеология.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Познание как культурно исторический процесс. Практическое и познавательное отношение человека к миру. Субъект и объект познания. Единство чувственного и раци</w:t>
      </w:r>
      <w:r w:rsidRPr="003612A3">
        <w:t>о</w:t>
      </w:r>
      <w:r w:rsidRPr="003612A3">
        <w:t>нального в познании. Познание, творчество и практика. Единство познания и практики.</w:t>
      </w:r>
      <w:r w:rsidR="004D5607">
        <w:t xml:space="preserve"> </w:t>
      </w:r>
      <w:r w:rsidRPr="003612A3">
        <w:t>Вера и знание. Проблема истины. Критерии истины, ее конкретность. Истина и заблужд</w:t>
      </w:r>
      <w:r w:rsidRPr="003612A3">
        <w:t>е</w:t>
      </w:r>
      <w:r w:rsidRPr="003612A3">
        <w:t>ние. Сознание, самосознание, личность. Соотношение сознательного и бессознательного в человеческой жизни. Самосознание – внутренний мир человека. Действительность, мы</w:t>
      </w:r>
      <w:r w:rsidRPr="003612A3">
        <w:t>ш</w:t>
      </w:r>
      <w:r w:rsidRPr="003612A3">
        <w:t xml:space="preserve">ление, логика и язык. Роль языка в формировании человека. Коммуникативная, </w:t>
      </w:r>
      <w:proofErr w:type="spellStart"/>
      <w:r w:rsidRPr="003612A3">
        <w:t>мыслео</w:t>
      </w:r>
      <w:r w:rsidRPr="003612A3">
        <w:t>б</w:t>
      </w:r>
      <w:r w:rsidRPr="003612A3">
        <w:t>разующая</w:t>
      </w:r>
      <w:proofErr w:type="spellEnd"/>
      <w:r w:rsidRPr="003612A3">
        <w:t>, регулятивная функции языка. Понимание и объяснение в познании.</w:t>
      </w:r>
      <w:r w:rsidR="004D5607">
        <w:t xml:space="preserve"> </w:t>
      </w:r>
      <w:r w:rsidRPr="003612A3">
        <w:t>Многоо</w:t>
      </w:r>
      <w:r w:rsidRPr="003612A3">
        <w:t>б</w:t>
      </w:r>
      <w:r w:rsidRPr="003612A3">
        <w:t xml:space="preserve">разие видов и форм знания. Научное и </w:t>
      </w:r>
      <w:proofErr w:type="spellStart"/>
      <w:r w:rsidRPr="003612A3">
        <w:t>вненаучное</w:t>
      </w:r>
      <w:proofErr w:type="spellEnd"/>
      <w:r w:rsidRPr="003612A3">
        <w:t xml:space="preserve"> знание.</w:t>
      </w:r>
      <w:r w:rsidR="004D5607">
        <w:t xml:space="preserve"> </w:t>
      </w:r>
      <w:r w:rsidRPr="003612A3">
        <w:t xml:space="preserve">Критерии научности. 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Методы научного познания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Понятие метода и методологии. Классификация методов научного познания. При</w:t>
      </w:r>
      <w:r w:rsidRPr="003612A3">
        <w:t>н</w:t>
      </w:r>
      <w:r w:rsidRPr="003612A3">
        <w:t>ципы диалектического метода и применение в научном познании. Общенаучные методы эмпирического познания: научное наблюдение, эксперимент, измерение. Общенаучные методы теоретического познания; абстрагирование (восхождение от абстрактного к ко</w:t>
      </w:r>
      <w:r w:rsidRPr="003612A3">
        <w:t>н</w:t>
      </w:r>
      <w:r w:rsidRPr="003612A3">
        <w:t>кретному); идеализация (мысленный эксперимент); формализация (язык науки). Общен</w:t>
      </w:r>
      <w:r w:rsidRPr="003612A3">
        <w:t>а</w:t>
      </w:r>
      <w:r w:rsidRPr="003612A3">
        <w:lastRenderedPageBreak/>
        <w:t>учные методы, применяемые на эмпирическом и теоретическом уровнях познания: анализ и синтез; аналогия и моделирование</w:t>
      </w:r>
    </w:p>
    <w:p w:rsidR="000D4346" w:rsidRPr="003612A3" w:rsidRDefault="000D4346" w:rsidP="003612A3">
      <w:pPr>
        <w:pStyle w:val="1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3612A3">
        <w:rPr>
          <w:i/>
          <w:sz w:val="24"/>
          <w:szCs w:val="24"/>
        </w:rPr>
        <w:t>Тема 8. Социальная философия.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Общество как предмет философского исследования.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Общество как совместная жизнедеятельность людей. Субъект, объект, средства деятельности, ее цели, организация, последствия.</w:t>
      </w:r>
      <w:r w:rsidR="004D5607">
        <w:t xml:space="preserve"> </w:t>
      </w:r>
      <w:r w:rsidRPr="003612A3">
        <w:t>Разделение труда.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Общественные отношения. Регуляторы деятельности. Потребности и интересы. Стимулы, мотивация действия и социальные приоритеты.</w:t>
      </w:r>
      <w:r w:rsidR="004D5607">
        <w:t xml:space="preserve"> </w:t>
      </w:r>
      <w:r w:rsidRPr="003612A3">
        <w:t>Соотношение общественного бытия и общественного сознания. Формы общественного сознания: политическое, прав</w:t>
      </w:r>
      <w:r w:rsidRPr="003612A3">
        <w:t>о</w:t>
      </w:r>
      <w:r w:rsidRPr="003612A3">
        <w:t>вое, эстетическое, религиозное, нравственное, научное. Индивидуальное, групповое, ма</w:t>
      </w:r>
      <w:r w:rsidRPr="003612A3">
        <w:t>с</w:t>
      </w:r>
      <w:r w:rsidRPr="003612A3">
        <w:t>совое сознание.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Теоретическая модель и реальность. Общество как система. Духовная, экономич</w:t>
      </w:r>
      <w:r w:rsidRPr="003612A3">
        <w:t>е</w:t>
      </w:r>
      <w:r w:rsidRPr="003612A3">
        <w:t>ская, гражданская, политическая, социальная подсистемы.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Гражданское общество и государство. Политика и власть. Насилие и ненасилие.</w:t>
      </w:r>
      <w:r w:rsidR="004D5607">
        <w:t xml:space="preserve"> </w:t>
      </w:r>
      <w:r w:rsidRPr="003612A3">
        <w:t>Философское обоснование правового государства, справедливого устройства обществе</w:t>
      </w:r>
      <w:r w:rsidRPr="003612A3">
        <w:t>н</w:t>
      </w:r>
      <w:r w:rsidRPr="003612A3">
        <w:t>ной жизни. Идеалы и реалии.</w:t>
      </w:r>
    </w:p>
    <w:p w:rsidR="000D4346" w:rsidRPr="003612A3" w:rsidRDefault="000D4346" w:rsidP="003612A3">
      <w:pPr>
        <w:widowControl/>
        <w:suppressAutoHyphens w:val="0"/>
        <w:ind w:firstLine="709"/>
        <w:rPr>
          <w:bCs/>
        </w:rPr>
      </w:pPr>
      <w:r w:rsidRPr="003612A3">
        <w:rPr>
          <w:bCs/>
        </w:rPr>
        <w:t>Человек и исторический процесс.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Исторический характер общественной жизни. Понятие истории. Возможность и действительность; необходимость и случайность в историческом процессе. Проблема его направленности, закономерностей.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 xml:space="preserve">Личность и массы. Роль личности в истории. </w:t>
      </w:r>
      <w:proofErr w:type="gramStart"/>
      <w:r w:rsidRPr="003612A3">
        <w:t>Формационная</w:t>
      </w:r>
      <w:proofErr w:type="gramEnd"/>
      <w:r w:rsidRPr="003612A3">
        <w:t xml:space="preserve"> и цивилизационная концепции общественного развития.</w:t>
      </w:r>
      <w:r w:rsidR="004D5607">
        <w:t xml:space="preserve"> </w:t>
      </w:r>
      <w:r w:rsidRPr="003612A3">
        <w:t>Цивилизация как форма существования и развития общества. Типы цивилизаций.</w:t>
      </w:r>
      <w:r w:rsidR="004D5607">
        <w:t xml:space="preserve"> </w:t>
      </w:r>
      <w:r w:rsidRPr="003612A3">
        <w:t>Многообразие форм цивилизаций.</w:t>
      </w:r>
      <w:r w:rsidR="004D5607">
        <w:t xml:space="preserve"> </w:t>
      </w:r>
      <w:r w:rsidRPr="003612A3">
        <w:t>Теория общественно</w:t>
      </w:r>
      <w:r w:rsidR="003612A3">
        <w:t>-</w:t>
      </w:r>
      <w:r w:rsidRPr="003612A3">
        <w:t xml:space="preserve">экономических формаций. Судьба формационной парадигмы в свете исторического опыта </w:t>
      </w:r>
      <w:r w:rsidRPr="003612A3">
        <w:rPr>
          <w:lang w:val="en-US"/>
        </w:rPr>
        <w:t>XX</w:t>
      </w:r>
      <w:r w:rsidRPr="003612A3">
        <w:t xml:space="preserve"> века.</w:t>
      </w:r>
    </w:p>
    <w:p w:rsidR="000D4346" w:rsidRPr="003612A3" w:rsidRDefault="000D4346" w:rsidP="003612A3">
      <w:pPr>
        <w:pStyle w:val="1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3612A3">
        <w:rPr>
          <w:i/>
          <w:sz w:val="24"/>
          <w:szCs w:val="24"/>
        </w:rPr>
        <w:t xml:space="preserve">Тема 9. </w:t>
      </w:r>
      <w:r w:rsidRPr="003612A3">
        <w:rPr>
          <w:bCs/>
          <w:i/>
          <w:sz w:val="24"/>
          <w:szCs w:val="24"/>
        </w:rPr>
        <w:t xml:space="preserve">Человек и природа. 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Понятие природы. Исторические формы отношения человека к природе.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Опосредованность представлений о природе человеческой практикой, культурой. Философия природы – обобщение исторического опыта ее освоения. Человек в природе. Преобразования природы – способ человеческого существования в мире. Духовная связь человека с природой.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 xml:space="preserve">Природа живая и неживая. Жизнь как земной и космический феномен. </w:t>
      </w:r>
      <w:proofErr w:type="spellStart"/>
      <w:r w:rsidRPr="003612A3">
        <w:t>Био</w:t>
      </w:r>
      <w:proofErr w:type="spellEnd"/>
      <w:r w:rsidRPr="003612A3">
        <w:rPr>
          <w:lang w:val="en-US"/>
        </w:rPr>
        <w:t>c</w:t>
      </w:r>
      <w:proofErr w:type="spellStart"/>
      <w:r w:rsidRPr="003612A3">
        <w:t>фера</w:t>
      </w:r>
      <w:proofErr w:type="spellEnd"/>
      <w:r w:rsidRPr="003612A3">
        <w:t>, уровни ее организации, зависимость от человека. Человек как природное существо. Эк</w:t>
      </w:r>
      <w:r w:rsidRPr="003612A3">
        <w:t>о</w:t>
      </w:r>
      <w:r w:rsidRPr="003612A3">
        <w:t>логические факторы общественной жизни. Земля, Вселенная, человек.</w:t>
      </w:r>
      <w:r w:rsidR="004D5607">
        <w:t xml:space="preserve"> </w:t>
      </w:r>
      <w:r w:rsidRPr="003612A3">
        <w:t>Познавательные, технические, ценностные, философские аспекты отношения людей к природе.</w:t>
      </w:r>
      <w:r w:rsidR="004D5607">
        <w:t xml:space="preserve"> </w:t>
      </w:r>
      <w:r w:rsidRPr="003612A3">
        <w:t>Жизнь как ценность. Проблема гармонии системы: природа – общество – человек. Культура прир</w:t>
      </w:r>
      <w:r w:rsidRPr="003612A3">
        <w:t>о</w:t>
      </w:r>
      <w:r w:rsidRPr="003612A3">
        <w:t>допользования.</w:t>
      </w:r>
      <w:r w:rsidR="004D5607">
        <w:t xml:space="preserve"> </w:t>
      </w:r>
      <w:r w:rsidRPr="003612A3">
        <w:t>Становление и развитие экологического сознания. Философский контекст экологической проблемы. Человечество как геологическая сила. Учение В.И.</w:t>
      </w:r>
      <w:r w:rsidR="004D5607">
        <w:t xml:space="preserve"> </w:t>
      </w:r>
      <w:r w:rsidRPr="003612A3">
        <w:t xml:space="preserve">Вернадского о ноосфере. Человек и ноосфера. Экологический императив. Становление </w:t>
      </w:r>
      <w:proofErr w:type="spellStart"/>
      <w:r w:rsidRPr="003612A3">
        <w:t>экофилософии</w:t>
      </w:r>
      <w:proofErr w:type="spellEnd"/>
      <w:r w:rsidRPr="003612A3">
        <w:t>.</w:t>
      </w:r>
    </w:p>
    <w:p w:rsidR="000D4346" w:rsidRPr="003612A3" w:rsidRDefault="000D4346" w:rsidP="003612A3">
      <w:pPr>
        <w:pStyle w:val="1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3612A3">
        <w:rPr>
          <w:i/>
          <w:sz w:val="24"/>
          <w:szCs w:val="24"/>
        </w:rPr>
        <w:t>Тема 10. Глобальные проблемы современности.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Философия и глобальные проблемы целостного мира: демографическая проблема; проблема образования; здравоохранение, продовольственная проблема; неравномерность экономического развития; энергетические и сырьевые ресурсы; проблема войны и мира.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Общечеловеческие ориентиры: движение к глобальному сознанию; консолидация международных сил; соотношение частных и общих интересов в</w:t>
      </w:r>
      <w:r w:rsidR="004D5607">
        <w:t xml:space="preserve"> </w:t>
      </w:r>
      <w:r w:rsidRPr="003612A3">
        <w:t>решении глобальных проблем.</w:t>
      </w:r>
    </w:p>
    <w:p w:rsidR="000D4346" w:rsidRPr="003612A3" w:rsidRDefault="000D4346" w:rsidP="003612A3">
      <w:pPr>
        <w:pStyle w:val="16"/>
        <w:shd w:val="clear" w:color="auto" w:fill="auto"/>
        <w:spacing w:before="0" w:line="240" w:lineRule="auto"/>
        <w:ind w:firstLine="709"/>
        <w:jc w:val="both"/>
        <w:rPr>
          <w:i/>
          <w:sz w:val="24"/>
          <w:szCs w:val="24"/>
          <w:lang w:eastAsia="ru-RU"/>
        </w:rPr>
      </w:pPr>
      <w:r w:rsidRPr="003612A3">
        <w:rPr>
          <w:i/>
          <w:sz w:val="24"/>
          <w:szCs w:val="24"/>
        </w:rPr>
        <w:t>Тема 11.</w:t>
      </w:r>
      <w:r w:rsidR="004D5607">
        <w:rPr>
          <w:i/>
          <w:sz w:val="24"/>
          <w:szCs w:val="24"/>
        </w:rPr>
        <w:t xml:space="preserve"> </w:t>
      </w:r>
      <w:proofErr w:type="spellStart"/>
      <w:r w:rsidRPr="003612A3">
        <w:rPr>
          <w:i/>
          <w:sz w:val="24"/>
          <w:szCs w:val="24"/>
        </w:rPr>
        <w:t>Философияи</w:t>
      </w:r>
      <w:proofErr w:type="spellEnd"/>
      <w:r w:rsidRPr="003612A3">
        <w:rPr>
          <w:i/>
          <w:sz w:val="24"/>
          <w:szCs w:val="24"/>
        </w:rPr>
        <w:t xml:space="preserve"> образ будущего. </w:t>
      </w:r>
    </w:p>
    <w:p w:rsidR="000D4346" w:rsidRPr="003612A3" w:rsidRDefault="000D4346" w:rsidP="003612A3">
      <w:pPr>
        <w:widowControl/>
        <w:suppressAutoHyphens w:val="0"/>
        <w:ind w:firstLine="709"/>
      </w:pPr>
      <w:r w:rsidRPr="003612A3">
        <w:t>Периодизация будущего: непосредственное, обозримое и отдаленное будущее. Критерии предвидения будущего. Методы прогнозирования: 1)экстраполяция; 2) истор</w:t>
      </w:r>
      <w:r w:rsidRPr="003612A3">
        <w:t>и</w:t>
      </w:r>
      <w:r w:rsidRPr="003612A3">
        <w:t>ческая аналогия; 3) компьютерное моделирование; 4) сценарии будущего; 5) экспертные оценки. Современные концепции будущего (Френсис Фукуяма: «Конец истории и после</w:t>
      </w:r>
      <w:r w:rsidRPr="003612A3">
        <w:t>д</w:t>
      </w:r>
      <w:r w:rsidRPr="003612A3">
        <w:t>ний человек» (1998). Концепция многополярности мира С.</w:t>
      </w:r>
      <w:r w:rsidR="004D5607">
        <w:t xml:space="preserve"> </w:t>
      </w:r>
      <w:proofErr w:type="spellStart"/>
      <w:r w:rsidRPr="003612A3">
        <w:t>Хантингтона</w:t>
      </w:r>
      <w:proofErr w:type="spellEnd"/>
      <w:r w:rsidRPr="003612A3">
        <w:t xml:space="preserve"> («Столкновение </w:t>
      </w:r>
      <w:r w:rsidRPr="003612A3">
        <w:lastRenderedPageBreak/>
        <w:t xml:space="preserve">цивилизаций»). Дж. </w:t>
      </w:r>
      <w:proofErr w:type="spellStart"/>
      <w:r w:rsidRPr="003612A3">
        <w:t>Нейсбит</w:t>
      </w:r>
      <w:proofErr w:type="spellEnd"/>
      <w:r w:rsidRPr="003612A3">
        <w:t xml:space="preserve"> «Высокая технология, глубокая гуманность»(1999): попытка синтеза продуктов цивилизации и духовной культуры в единый социально-культурный универсум. С.</w:t>
      </w:r>
      <w:r w:rsidR="004D5607">
        <w:t xml:space="preserve"> </w:t>
      </w:r>
      <w:r w:rsidRPr="003612A3">
        <w:t xml:space="preserve">Переслегин о «Новых картах будущего»: динамика сред; </w:t>
      </w:r>
      <w:proofErr w:type="spellStart"/>
      <w:r w:rsidRPr="003612A3">
        <w:t>антропосреды</w:t>
      </w:r>
      <w:proofErr w:type="spellEnd"/>
      <w:r w:rsidRPr="003612A3">
        <w:t xml:space="preserve"> и системы деятельности</w:t>
      </w:r>
      <w:r w:rsidR="009F26C9">
        <w:t xml:space="preserve"> </w:t>
      </w:r>
      <w:r w:rsidRPr="003612A3">
        <w:t>(2009). Научно-техническая революция и альтернативы будущего. Будущее человечества и реальный исторический процесс. Гуманистическая основа пр</w:t>
      </w:r>
      <w:r w:rsidRPr="003612A3">
        <w:t>о</w:t>
      </w:r>
      <w:r w:rsidRPr="003612A3">
        <w:t>гнозирования будущего.</w:t>
      </w:r>
    </w:p>
    <w:p w:rsidR="00864D06" w:rsidRPr="003612A3" w:rsidRDefault="00864D06" w:rsidP="004D5607">
      <w:pPr>
        <w:widowControl/>
        <w:suppressAutoHyphens w:val="0"/>
        <w:ind w:firstLine="0"/>
        <w:jc w:val="center"/>
      </w:pPr>
    </w:p>
    <w:p w:rsidR="00FA1701" w:rsidRPr="00941E6C" w:rsidRDefault="00FA1701" w:rsidP="004D5607">
      <w:pPr>
        <w:widowControl/>
        <w:suppressAutoHyphens w:val="0"/>
        <w:ind w:firstLine="0"/>
        <w:jc w:val="center"/>
        <w:rPr>
          <w:b/>
          <w:sz w:val="28"/>
          <w:szCs w:val="28"/>
        </w:rPr>
      </w:pPr>
      <w:r w:rsidRPr="00941E6C">
        <w:rPr>
          <w:b/>
          <w:sz w:val="28"/>
          <w:szCs w:val="28"/>
        </w:rPr>
        <w:t>5. Образовательные технологии</w:t>
      </w:r>
    </w:p>
    <w:p w:rsidR="004F607B" w:rsidRPr="003612A3" w:rsidRDefault="004F607B" w:rsidP="004D5607">
      <w:pPr>
        <w:widowControl/>
        <w:suppressAutoHyphens w:val="0"/>
        <w:ind w:firstLine="0"/>
        <w:jc w:val="center"/>
        <w:rPr>
          <w:sz w:val="20"/>
          <w:szCs w:val="20"/>
        </w:rPr>
      </w:pPr>
    </w:p>
    <w:tbl>
      <w:tblPr>
        <w:tblpPr w:leftFromText="180" w:rightFromText="180" w:vertAnchor="text" w:tblpX="13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2"/>
        <w:gridCol w:w="6751"/>
      </w:tblGrid>
      <w:tr w:rsidR="00FA1701" w:rsidRPr="00941E6C" w:rsidTr="003612A3">
        <w:tc>
          <w:tcPr>
            <w:tcW w:w="2572" w:type="dxa"/>
          </w:tcPr>
          <w:p w:rsidR="00FA1701" w:rsidRPr="003612A3" w:rsidRDefault="00FA1701" w:rsidP="003612A3">
            <w:pPr>
              <w:widowControl/>
              <w:tabs>
                <w:tab w:val="left" w:pos="3525"/>
              </w:tabs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612A3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6751" w:type="dxa"/>
          </w:tcPr>
          <w:p w:rsidR="00FA1701" w:rsidRPr="003612A3" w:rsidRDefault="00FA1701" w:rsidP="003612A3">
            <w:pPr>
              <w:widowControl/>
              <w:tabs>
                <w:tab w:val="left" w:pos="3525"/>
              </w:tabs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612A3">
              <w:rPr>
                <w:sz w:val="22"/>
                <w:szCs w:val="22"/>
              </w:rPr>
              <w:t>Образовательные технологии</w:t>
            </w:r>
          </w:p>
        </w:tc>
      </w:tr>
      <w:tr w:rsidR="00FA1701" w:rsidRPr="00941E6C" w:rsidTr="003612A3">
        <w:tc>
          <w:tcPr>
            <w:tcW w:w="2572" w:type="dxa"/>
            <w:vAlign w:val="center"/>
          </w:tcPr>
          <w:p w:rsidR="00FA1701" w:rsidRPr="003612A3" w:rsidRDefault="00FA1701" w:rsidP="003612A3">
            <w:pPr>
              <w:widowControl/>
              <w:tabs>
                <w:tab w:val="left" w:pos="3525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612A3">
              <w:rPr>
                <w:sz w:val="22"/>
                <w:szCs w:val="22"/>
              </w:rPr>
              <w:t>Лекции</w:t>
            </w:r>
          </w:p>
        </w:tc>
        <w:tc>
          <w:tcPr>
            <w:tcW w:w="6751" w:type="dxa"/>
          </w:tcPr>
          <w:p w:rsidR="00FA1701" w:rsidRPr="003612A3" w:rsidRDefault="00A92092" w:rsidP="003612A3">
            <w:pPr>
              <w:widowControl/>
              <w:tabs>
                <w:tab w:val="left" w:pos="3525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612A3">
              <w:rPr>
                <w:sz w:val="22"/>
                <w:szCs w:val="22"/>
              </w:rPr>
              <w:t>Слайдовые презентации.</w:t>
            </w:r>
            <w:r w:rsidR="004D5607">
              <w:rPr>
                <w:sz w:val="22"/>
                <w:szCs w:val="22"/>
              </w:rPr>
              <w:t xml:space="preserve"> </w:t>
            </w:r>
            <w:r w:rsidR="00FA1701" w:rsidRPr="003612A3">
              <w:rPr>
                <w:sz w:val="22"/>
                <w:szCs w:val="22"/>
              </w:rPr>
              <w:t>Электронные материалы</w:t>
            </w:r>
            <w:r w:rsidR="007B63B0" w:rsidRPr="003612A3">
              <w:rPr>
                <w:sz w:val="22"/>
                <w:szCs w:val="22"/>
              </w:rPr>
              <w:t>.</w:t>
            </w:r>
          </w:p>
        </w:tc>
      </w:tr>
      <w:tr w:rsidR="00FA1701" w:rsidRPr="00941E6C" w:rsidTr="003612A3">
        <w:tc>
          <w:tcPr>
            <w:tcW w:w="2572" w:type="dxa"/>
            <w:vAlign w:val="center"/>
          </w:tcPr>
          <w:p w:rsidR="00FA1701" w:rsidRPr="003612A3" w:rsidRDefault="00CB47EF" w:rsidP="003612A3">
            <w:pPr>
              <w:widowControl/>
              <w:tabs>
                <w:tab w:val="left" w:pos="3525"/>
              </w:tabs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3612A3">
              <w:rPr>
                <w:sz w:val="22"/>
                <w:szCs w:val="22"/>
              </w:rPr>
              <w:t xml:space="preserve">Практические </w:t>
            </w:r>
            <w:r w:rsidR="00FA1701" w:rsidRPr="003612A3">
              <w:rPr>
                <w:sz w:val="22"/>
                <w:szCs w:val="22"/>
              </w:rPr>
              <w:t xml:space="preserve">занятия </w:t>
            </w:r>
          </w:p>
        </w:tc>
        <w:tc>
          <w:tcPr>
            <w:tcW w:w="6751" w:type="dxa"/>
          </w:tcPr>
          <w:p w:rsidR="00FA1701" w:rsidRPr="003612A3" w:rsidRDefault="00FA1701" w:rsidP="003612A3">
            <w:pPr>
              <w:widowControl/>
              <w:tabs>
                <w:tab w:val="left" w:pos="3525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612A3">
              <w:rPr>
                <w:sz w:val="22"/>
                <w:szCs w:val="22"/>
              </w:rPr>
              <w:t xml:space="preserve">Обсуждение и анализ предложенных вопросов их аудиторных </w:t>
            </w:r>
            <w:proofErr w:type="gramStart"/>
            <w:r w:rsidRPr="003612A3">
              <w:rPr>
                <w:sz w:val="22"/>
                <w:szCs w:val="22"/>
              </w:rPr>
              <w:t>зан</w:t>
            </w:r>
            <w:r w:rsidRPr="003612A3">
              <w:rPr>
                <w:sz w:val="22"/>
                <w:szCs w:val="22"/>
              </w:rPr>
              <w:t>я</w:t>
            </w:r>
            <w:r w:rsidRPr="003612A3">
              <w:rPr>
                <w:sz w:val="22"/>
                <w:szCs w:val="22"/>
              </w:rPr>
              <w:t>тиях</w:t>
            </w:r>
            <w:proofErr w:type="gramEnd"/>
            <w:r w:rsidRPr="003612A3">
              <w:rPr>
                <w:sz w:val="22"/>
                <w:szCs w:val="22"/>
              </w:rPr>
              <w:t xml:space="preserve">, индивидуальные доклады, </w:t>
            </w:r>
            <w:r w:rsidR="00D52DB4" w:rsidRPr="003612A3">
              <w:rPr>
                <w:sz w:val="22"/>
                <w:szCs w:val="22"/>
              </w:rPr>
              <w:t xml:space="preserve">сообщения, </w:t>
            </w:r>
            <w:r w:rsidRPr="003612A3">
              <w:rPr>
                <w:sz w:val="22"/>
                <w:szCs w:val="22"/>
              </w:rPr>
              <w:t>тестирование</w:t>
            </w:r>
            <w:r w:rsidR="00480A8C" w:rsidRPr="003612A3">
              <w:rPr>
                <w:sz w:val="22"/>
                <w:szCs w:val="22"/>
              </w:rPr>
              <w:t>, диску</w:t>
            </w:r>
            <w:r w:rsidR="00480A8C" w:rsidRPr="003612A3">
              <w:rPr>
                <w:sz w:val="22"/>
                <w:szCs w:val="22"/>
              </w:rPr>
              <w:t>с</w:t>
            </w:r>
            <w:r w:rsidR="00480A8C" w:rsidRPr="003612A3">
              <w:rPr>
                <w:sz w:val="22"/>
                <w:szCs w:val="22"/>
              </w:rPr>
              <w:t xml:space="preserve">сии, </w:t>
            </w:r>
            <w:proofErr w:type="spellStart"/>
            <w:r w:rsidR="00480A8C" w:rsidRPr="003612A3">
              <w:rPr>
                <w:sz w:val="22"/>
                <w:szCs w:val="22"/>
              </w:rPr>
              <w:t>брейн-рин</w:t>
            </w:r>
            <w:r w:rsidR="006E2D54" w:rsidRPr="003612A3">
              <w:rPr>
                <w:sz w:val="22"/>
                <w:szCs w:val="22"/>
              </w:rPr>
              <w:t>ги</w:t>
            </w:r>
            <w:proofErr w:type="spellEnd"/>
            <w:r w:rsidR="006E2D54" w:rsidRPr="003612A3">
              <w:rPr>
                <w:sz w:val="22"/>
                <w:szCs w:val="22"/>
              </w:rPr>
              <w:t>,</w:t>
            </w:r>
            <w:r w:rsidR="004D5607">
              <w:rPr>
                <w:sz w:val="22"/>
                <w:szCs w:val="22"/>
              </w:rPr>
              <w:t xml:space="preserve"> </w:t>
            </w:r>
            <w:r w:rsidR="00370063" w:rsidRPr="003612A3">
              <w:rPr>
                <w:sz w:val="22"/>
                <w:szCs w:val="22"/>
              </w:rPr>
              <w:t>собеседования.</w:t>
            </w:r>
          </w:p>
        </w:tc>
      </w:tr>
      <w:tr w:rsidR="00FA1701" w:rsidRPr="00941E6C" w:rsidTr="003612A3">
        <w:tc>
          <w:tcPr>
            <w:tcW w:w="2572" w:type="dxa"/>
          </w:tcPr>
          <w:p w:rsidR="00FA1701" w:rsidRPr="003612A3" w:rsidRDefault="00920270" w:rsidP="003612A3">
            <w:pPr>
              <w:widowControl/>
              <w:tabs>
                <w:tab w:val="left" w:pos="3525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612A3">
              <w:rPr>
                <w:sz w:val="22"/>
                <w:szCs w:val="22"/>
              </w:rPr>
              <w:t>Самостоятельная</w:t>
            </w:r>
            <w:r w:rsidR="00FA1701" w:rsidRPr="003612A3">
              <w:rPr>
                <w:sz w:val="22"/>
                <w:szCs w:val="22"/>
              </w:rPr>
              <w:t xml:space="preserve"> ра</w:t>
            </w:r>
            <w:r w:rsidRPr="003612A3">
              <w:rPr>
                <w:sz w:val="22"/>
                <w:szCs w:val="22"/>
              </w:rPr>
              <w:t>бота</w:t>
            </w:r>
          </w:p>
        </w:tc>
        <w:tc>
          <w:tcPr>
            <w:tcW w:w="6751" w:type="dxa"/>
          </w:tcPr>
          <w:p w:rsidR="00480A8C" w:rsidRPr="003612A3" w:rsidRDefault="00480A8C" w:rsidP="003612A3">
            <w:pPr>
              <w:widowControl/>
              <w:tabs>
                <w:tab w:val="left" w:pos="3525"/>
              </w:tabs>
              <w:suppressAutoHyphens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612A3">
              <w:rPr>
                <w:sz w:val="22"/>
                <w:szCs w:val="22"/>
              </w:rPr>
              <w:t>Анализ текстов мыслителей разных эпо</w:t>
            </w:r>
            <w:r w:rsidR="00175CC3" w:rsidRPr="003612A3">
              <w:rPr>
                <w:sz w:val="22"/>
                <w:szCs w:val="22"/>
              </w:rPr>
              <w:t>х</w:t>
            </w:r>
            <w:r w:rsidRPr="003612A3">
              <w:rPr>
                <w:sz w:val="22"/>
                <w:szCs w:val="22"/>
              </w:rPr>
              <w:t>.</w:t>
            </w:r>
            <w:r w:rsidR="00370063" w:rsidRPr="003612A3">
              <w:rPr>
                <w:sz w:val="22"/>
                <w:szCs w:val="22"/>
              </w:rPr>
              <w:t xml:space="preserve"> Написание эссе.</w:t>
            </w:r>
          </w:p>
        </w:tc>
      </w:tr>
    </w:tbl>
    <w:p w:rsidR="00FA1701" w:rsidRPr="003612A3" w:rsidRDefault="00FA1701" w:rsidP="003612A3">
      <w:pPr>
        <w:widowControl/>
        <w:suppressAutoHyphens w:val="0"/>
        <w:ind w:firstLine="0"/>
        <w:jc w:val="center"/>
      </w:pPr>
    </w:p>
    <w:p w:rsidR="00864D06" w:rsidRDefault="00480A8C" w:rsidP="003612A3">
      <w:pPr>
        <w:widowControl/>
        <w:suppressAutoHyphens w:val="0"/>
        <w:ind w:firstLine="0"/>
        <w:jc w:val="center"/>
        <w:rPr>
          <w:b/>
          <w:sz w:val="28"/>
          <w:szCs w:val="28"/>
        </w:rPr>
      </w:pPr>
      <w:r w:rsidRPr="00941E6C">
        <w:rPr>
          <w:b/>
          <w:sz w:val="28"/>
          <w:szCs w:val="28"/>
        </w:rPr>
        <w:t>6</w:t>
      </w:r>
      <w:r w:rsidR="00864D06" w:rsidRPr="00941E6C">
        <w:rPr>
          <w:b/>
          <w:sz w:val="28"/>
          <w:szCs w:val="28"/>
        </w:rPr>
        <w:t>. Фонд оценочных средств дисциплины (модуля)</w:t>
      </w:r>
    </w:p>
    <w:p w:rsidR="009F26C9" w:rsidRPr="00941E6C" w:rsidRDefault="009F26C9" w:rsidP="003612A3">
      <w:pPr>
        <w:widowControl/>
        <w:suppressAutoHyphens w:val="0"/>
        <w:ind w:firstLine="0"/>
        <w:jc w:val="center"/>
        <w:rPr>
          <w:b/>
        </w:rPr>
      </w:pPr>
    </w:p>
    <w:p w:rsidR="00F26F1B" w:rsidRDefault="00480A8C" w:rsidP="003612A3">
      <w:pPr>
        <w:widowControl/>
        <w:tabs>
          <w:tab w:val="left" w:pos="6735"/>
        </w:tabs>
        <w:suppressAutoHyphens w:val="0"/>
        <w:ind w:left="100" w:firstLine="0"/>
        <w:jc w:val="center"/>
        <w:rPr>
          <w:b/>
          <w:sz w:val="28"/>
          <w:szCs w:val="28"/>
        </w:rPr>
      </w:pPr>
      <w:r w:rsidRPr="00941E6C">
        <w:rPr>
          <w:b/>
          <w:sz w:val="28"/>
          <w:szCs w:val="28"/>
        </w:rPr>
        <w:t>6</w:t>
      </w:r>
      <w:r w:rsidR="008E6678" w:rsidRPr="00941E6C">
        <w:rPr>
          <w:b/>
          <w:sz w:val="28"/>
          <w:szCs w:val="28"/>
        </w:rPr>
        <w:t>.1</w:t>
      </w:r>
      <w:r w:rsidR="00864D06" w:rsidRPr="00941E6C">
        <w:rPr>
          <w:b/>
          <w:sz w:val="28"/>
          <w:szCs w:val="28"/>
        </w:rPr>
        <w:t xml:space="preserve"> Паспорт фонда оценочных средств по дисциплин</w:t>
      </w:r>
      <w:proofErr w:type="gramStart"/>
      <w:r w:rsidR="00864D06" w:rsidRPr="00941E6C">
        <w:rPr>
          <w:b/>
          <w:sz w:val="28"/>
          <w:szCs w:val="28"/>
        </w:rPr>
        <w:t>е</w:t>
      </w:r>
      <w:r w:rsidR="00F26F1B">
        <w:rPr>
          <w:b/>
          <w:sz w:val="28"/>
          <w:szCs w:val="28"/>
        </w:rPr>
        <w:t>(</w:t>
      </w:r>
      <w:proofErr w:type="gramEnd"/>
      <w:r w:rsidR="00F26F1B">
        <w:rPr>
          <w:b/>
          <w:sz w:val="28"/>
          <w:szCs w:val="28"/>
        </w:rPr>
        <w:t>модулю)</w:t>
      </w:r>
    </w:p>
    <w:p w:rsidR="00864D06" w:rsidRPr="00941E6C" w:rsidRDefault="00F26F1B" w:rsidP="003612A3">
      <w:pPr>
        <w:widowControl/>
        <w:tabs>
          <w:tab w:val="left" w:pos="6735"/>
        </w:tabs>
        <w:suppressAutoHyphens w:val="0"/>
        <w:ind w:left="10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864D06" w:rsidRPr="00941E6C">
        <w:rPr>
          <w:b/>
          <w:sz w:val="28"/>
          <w:szCs w:val="28"/>
        </w:rPr>
        <w:t>Философия</w:t>
      </w:r>
      <w:r>
        <w:rPr>
          <w:b/>
          <w:sz w:val="28"/>
          <w:szCs w:val="28"/>
        </w:rPr>
        <w:t>»</w:t>
      </w:r>
    </w:p>
    <w:p w:rsidR="00864D06" w:rsidRPr="003612A3" w:rsidRDefault="00864D06" w:rsidP="003612A3">
      <w:pPr>
        <w:widowControl/>
        <w:suppressAutoHyphens w:val="0"/>
        <w:ind w:left="100" w:firstLine="0"/>
        <w:jc w:val="center"/>
        <w:rPr>
          <w:sz w:val="20"/>
          <w:szCs w:val="20"/>
        </w:rPr>
      </w:pPr>
    </w:p>
    <w:tbl>
      <w:tblPr>
        <w:tblW w:w="9351" w:type="dxa"/>
        <w:tblInd w:w="108" w:type="dxa"/>
        <w:tblLayout w:type="fixed"/>
        <w:tblLook w:val="0000"/>
      </w:tblPr>
      <w:tblGrid>
        <w:gridCol w:w="602"/>
        <w:gridCol w:w="4022"/>
        <w:gridCol w:w="1815"/>
        <w:gridCol w:w="2058"/>
        <w:gridCol w:w="854"/>
      </w:tblGrid>
      <w:tr w:rsidR="00864D06" w:rsidRPr="00B1366D" w:rsidTr="00B1366D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D06" w:rsidRPr="00B1366D" w:rsidRDefault="00864D06" w:rsidP="007F5BD0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№</w:t>
            </w:r>
          </w:p>
          <w:p w:rsidR="00864D06" w:rsidRPr="00B1366D" w:rsidRDefault="00864D06" w:rsidP="003612A3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п/п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66D" w:rsidRDefault="00864D06" w:rsidP="00B1366D">
            <w:pPr>
              <w:widowControl/>
              <w:suppressAutoHyphens w:val="0"/>
              <w:ind w:left="-108" w:right="-104" w:hanging="14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864D06" w:rsidRPr="00B1366D" w:rsidRDefault="00864D06" w:rsidP="00B1366D">
            <w:pPr>
              <w:widowControl/>
              <w:suppressAutoHyphens w:val="0"/>
              <w:ind w:left="-108" w:right="-104" w:hanging="14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дисциплины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66D" w:rsidRDefault="00864D06" w:rsidP="00B1366D">
            <w:pPr>
              <w:widowControl/>
              <w:suppressAutoHyphens w:val="0"/>
              <w:ind w:left="-108" w:right="-104" w:hanging="14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 xml:space="preserve">Код </w:t>
            </w:r>
          </w:p>
          <w:p w:rsidR="00B1366D" w:rsidRDefault="00864D06" w:rsidP="00B1366D">
            <w:pPr>
              <w:widowControl/>
              <w:suppressAutoHyphens w:val="0"/>
              <w:ind w:left="-108" w:right="-104" w:hanging="14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 xml:space="preserve">контролируемой </w:t>
            </w:r>
          </w:p>
          <w:p w:rsidR="00864D06" w:rsidRPr="00B1366D" w:rsidRDefault="00864D06" w:rsidP="00B1366D">
            <w:pPr>
              <w:widowControl/>
              <w:suppressAutoHyphens w:val="0"/>
              <w:ind w:left="-108" w:right="-104" w:hanging="14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компетенции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06" w:rsidRPr="00B1366D" w:rsidRDefault="00864D06" w:rsidP="00B1366D">
            <w:pPr>
              <w:widowControl/>
              <w:suppressAutoHyphens w:val="0"/>
              <w:ind w:left="-108" w:right="-104" w:hanging="14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Оценочное средство</w:t>
            </w:r>
          </w:p>
        </w:tc>
      </w:tr>
      <w:tr w:rsidR="00864D06" w:rsidRPr="00B1366D" w:rsidTr="00B1366D">
        <w:trPr>
          <w:trHeight w:val="30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4D06" w:rsidRPr="00B1366D" w:rsidRDefault="00864D06" w:rsidP="007F5BD0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D06" w:rsidRPr="00B1366D" w:rsidRDefault="00864D06" w:rsidP="00B1366D">
            <w:pPr>
              <w:widowControl/>
              <w:suppressAutoHyphens w:val="0"/>
              <w:snapToGrid w:val="0"/>
              <w:ind w:left="-108" w:right="-104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D06" w:rsidRPr="00B1366D" w:rsidRDefault="00864D06" w:rsidP="00B1366D">
            <w:pPr>
              <w:widowControl/>
              <w:suppressAutoHyphens w:val="0"/>
              <w:snapToGrid w:val="0"/>
              <w:ind w:left="-108" w:right="-104" w:hanging="14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D06" w:rsidRPr="00B1366D" w:rsidRDefault="00864D06" w:rsidP="00B1366D">
            <w:pPr>
              <w:widowControl/>
              <w:suppressAutoHyphens w:val="0"/>
              <w:ind w:left="-108" w:right="-104" w:hanging="14"/>
              <w:jc w:val="center"/>
              <w:rPr>
                <w:i/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06" w:rsidRPr="00B1366D" w:rsidRDefault="00864D06" w:rsidP="00B1366D">
            <w:pPr>
              <w:widowControl/>
              <w:suppressAutoHyphens w:val="0"/>
              <w:ind w:left="-108" w:right="-104" w:firstLine="0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кол-во</w:t>
            </w:r>
          </w:p>
        </w:tc>
      </w:tr>
      <w:tr w:rsidR="00864D06" w:rsidRPr="00B1366D" w:rsidTr="00B1366D">
        <w:trPr>
          <w:trHeight w:val="33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D06" w:rsidRPr="00B1366D" w:rsidRDefault="00B1366D" w:rsidP="00B1366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D06" w:rsidRPr="00B1366D" w:rsidRDefault="00920270" w:rsidP="00F26F1B">
            <w:pPr>
              <w:widowControl/>
              <w:suppressAutoHyphens w:val="0"/>
              <w:ind w:left="46" w:firstLine="15"/>
              <w:jc w:val="left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 xml:space="preserve">Раздел I. Философия как наука.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678" w:rsidRPr="00B1366D" w:rsidRDefault="00827A3F" w:rsidP="00F26F1B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УК-5, ОПК-1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4D06" w:rsidRPr="00B1366D" w:rsidRDefault="00864D06" w:rsidP="00B1366D">
            <w:pPr>
              <w:widowControl/>
              <w:suppressAutoHyphens w:val="0"/>
              <w:ind w:left="-38" w:firstLine="0"/>
              <w:jc w:val="left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Тест</w:t>
            </w:r>
            <w:r w:rsidR="00905680" w:rsidRPr="00B1366D">
              <w:rPr>
                <w:sz w:val="22"/>
                <w:szCs w:val="22"/>
              </w:rPr>
              <w:t xml:space="preserve">овые задания </w:t>
            </w:r>
          </w:p>
          <w:p w:rsidR="00864D06" w:rsidRPr="00B1366D" w:rsidRDefault="00DA3D0E" w:rsidP="00B1366D">
            <w:pPr>
              <w:widowControl/>
              <w:suppressAutoHyphens w:val="0"/>
              <w:ind w:left="-38" w:firstLine="0"/>
              <w:jc w:val="left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Реферат</w:t>
            </w:r>
          </w:p>
          <w:p w:rsidR="00920270" w:rsidRPr="00B1366D" w:rsidRDefault="00CB47EF" w:rsidP="00B1366D">
            <w:pPr>
              <w:widowControl/>
              <w:suppressAutoHyphens w:val="0"/>
              <w:ind w:left="-38" w:firstLine="0"/>
              <w:jc w:val="left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D06" w:rsidRPr="00B1366D" w:rsidRDefault="00774811" w:rsidP="00B1366D">
            <w:pPr>
              <w:widowControl/>
              <w:suppressAutoHyphens w:val="0"/>
              <w:ind w:left="-108" w:right="-104" w:firstLine="0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9</w:t>
            </w:r>
          </w:p>
          <w:p w:rsidR="00920270" w:rsidRPr="00B1366D" w:rsidRDefault="003E2730" w:rsidP="00B1366D">
            <w:pPr>
              <w:widowControl/>
              <w:suppressAutoHyphens w:val="0"/>
              <w:ind w:left="-108" w:right="-104" w:firstLine="0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2</w:t>
            </w:r>
          </w:p>
          <w:p w:rsidR="003E2730" w:rsidRPr="00B1366D" w:rsidRDefault="00774811" w:rsidP="00B1366D">
            <w:pPr>
              <w:widowControl/>
              <w:suppressAutoHyphens w:val="0"/>
              <w:ind w:left="-108" w:right="-104" w:firstLine="0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7</w:t>
            </w:r>
          </w:p>
        </w:tc>
      </w:tr>
      <w:tr w:rsidR="008E6678" w:rsidRPr="00B1366D" w:rsidTr="00B1366D">
        <w:trPr>
          <w:trHeight w:val="34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678" w:rsidRPr="00B1366D" w:rsidRDefault="00B1366D" w:rsidP="00B1366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678" w:rsidRPr="00B1366D" w:rsidRDefault="00774811" w:rsidP="00F26F1B">
            <w:pPr>
              <w:pStyle w:val="4"/>
              <w:keepNext w:val="0"/>
              <w:suppressAutoHyphens w:val="0"/>
              <w:ind w:left="46" w:firstLine="15"/>
              <w:rPr>
                <w:b w:val="0"/>
                <w:sz w:val="22"/>
                <w:szCs w:val="22"/>
              </w:rPr>
            </w:pPr>
            <w:r w:rsidRPr="00B1366D">
              <w:rPr>
                <w:b w:val="0"/>
                <w:sz w:val="22"/>
                <w:szCs w:val="22"/>
              </w:rPr>
              <w:t xml:space="preserve">Раздел </w:t>
            </w:r>
            <w:r w:rsidRPr="00B1366D">
              <w:rPr>
                <w:b w:val="0"/>
                <w:sz w:val="22"/>
                <w:szCs w:val="22"/>
                <w:lang w:val="en-US"/>
              </w:rPr>
              <w:t>II</w:t>
            </w:r>
            <w:r w:rsidRPr="00B1366D">
              <w:rPr>
                <w:b w:val="0"/>
                <w:sz w:val="22"/>
                <w:szCs w:val="22"/>
              </w:rPr>
              <w:t>. История философии.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678" w:rsidRPr="00B1366D" w:rsidRDefault="00827A3F" w:rsidP="00B1366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УК-5, ОПК-1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811" w:rsidRPr="00B1366D" w:rsidRDefault="00905680" w:rsidP="00B1366D">
            <w:pPr>
              <w:widowControl/>
              <w:suppressAutoHyphens w:val="0"/>
              <w:ind w:left="-38" w:firstLine="0"/>
              <w:jc w:val="left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 xml:space="preserve">Тестовые задания </w:t>
            </w:r>
          </w:p>
          <w:p w:rsidR="00774811" w:rsidRPr="00B1366D" w:rsidRDefault="00DA3D0E" w:rsidP="00B1366D">
            <w:pPr>
              <w:widowControl/>
              <w:suppressAutoHyphens w:val="0"/>
              <w:ind w:left="-38" w:firstLine="0"/>
              <w:jc w:val="left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Реферат</w:t>
            </w:r>
          </w:p>
          <w:p w:rsidR="008E6678" w:rsidRPr="00B1366D" w:rsidRDefault="00CB47EF" w:rsidP="00B1366D">
            <w:pPr>
              <w:widowControl/>
              <w:suppressAutoHyphens w:val="0"/>
              <w:ind w:left="-38" w:firstLine="0"/>
              <w:jc w:val="left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678" w:rsidRPr="00B1366D" w:rsidRDefault="00774811" w:rsidP="00B1366D">
            <w:pPr>
              <w:widowControl/>
              <w:suppressAutoHyphens w:val="0"/>
              <w:ind w:left="-108" w:right="-104" w:firstLine="0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91</w:t>
            </w:r>
          </w:p>
          <w:p w:rsidR="00774811" w:rsidRPr="00B1366D" w:rsidRDefault="003E2730" w:rsidP="00B1366D">
            <w:pPr>
              <w:widowControl/>
              <w:suppressAutoHyphens w:val="0"/>
              <w:ind w:left="-108" w:right="-104" w:firstLine="0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10</w:t>
            </w:r>
          </w:p>
          <w:p w:rsidR="003E2730" w:rsidRPr="00B1366D" w:rsidRDefault="00905680" w:rsidP="00B1366D">
            <w:pPr>
              <w:widowControl/>
              <w:suppressAutoHyphens w:val="0"/>
              <w:ind w:left="-108" w:right="-104" w:firstLine="0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25</w:t>
            </w:r>
          </w:p>
        </w:tc>
      </w:tr>
      <w:tr w:rsidR="008E6678" w:rsidRPr="00B1366D" w:rsidTr="00B1366D">
        <w:trPr>
          <w:trHeight w:val="33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678" w:rsidRPr="00B1366D" w:rsidRDefault="00B1366D" w:rsidP="00B1366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678" w:rsidRPr="00B1366D" w:rsidRDefault="00774811" w:rsidP="00F26F1B">
            <w:pPr>
              <w:pStyle w:val="4"/>
              <w:keepNext w:val="0"/>
              <w:suppressAutoHyphens w:val="0"/>
              <w:ind w:left="46" w:firstLine="15"/>
              <w:rPr>
                <w:sz w:val="22"/>
                <w:szCs w:val="22"/>
              </w:rPr>
            </w:pPr>
            <w:r w:rsidRPr="00B1366D">
              <w:rPr>
                <w:b w:val="0"/>
                <w:sz w:val="22"/>
                <w:szCs w:val="22"/>
              </w:rPr>
              <w:t>Раздел III. Теория философии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6678" w:rsidRPr="00B1366D" w:rsidRDefault="00827A3F" w:rsidP="00B1366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УК-5, ОПК-1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811" w:rsidRPr="00B1366D" w:rsidRDefault="00905680" w:rsidP="00B1366D">
            <w:pPr>
              <w:widowControl/>
              <w:suppressAutoHyphens w:val="0"/>
              <w:ind w:left="-38" w:firstLine="0"/>
              <w:jc w:val="left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 xml:space="preserve">Тестовые задания </w:t>
            </w:r>
          </w:p>
          <w:p w:rsidR="00774811" w:rsidRPr="00B1366D" w:rsidRDefault="00DA3D0E" w:rsidP="00B1366D">
            <w:pPr>
              <w:widowControl/>
              <w:suppressAutoHyphens w:val="0"/>
              <w:ind w:left="-38" w:firstLine="0"/>
              <w:jc w:val="left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Реферат</w:t>
            </w:r>
          </w:p>
          <w:p w:rsidR="008E6678" w:rsidRPr="00B1366D" w:rsidRDefault="00CB47EF" w:rsidP="00B1366D">
            <w:pPr>
              <w:widowControl/>
              <w:suppressAutoHyphens w:val="0"/>
              <w:ind w:left="-38" w:firstLine="0"/>
              <w:jc w:val="left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Вопросы зачета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678" w:rsidRPr="00B1366D" w:rsidRDefault="00774811" w:rsidP="00B1366D">
            <w:pPr>
              <w:widowControl/>
              <w:suppressAutoHyphens w:val="0"/>
              <w:ind w:left="-108" w:right="-104" w:firstLine="0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100</w:t>
            </w:r>
          </w:p>
          <w:p w:rsidR="003E2730" w:rsidRPr="00B1366D" w:rsidRDefault="003E2730" w:rsidP="00B1366D">
            <w:pPr>
              <w:widowControl/>
              <w:suppressAutoHyphens w:val="0"/>
              <w:ind w:left="-108" w:right="-104" w:firstLine="0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8</w:t>
            </w:r>
          </w:p>
          <w:p w:rsidR="003E2730" w:rsidRPr="00B1366D" w:rsidRDefault="00905680" w:rsidP="00B1366D">
            <w:pPr>
              <w:widowControl/>
              <w:suppressAutoHyphens w:val="0"/>
              <w:ind w:left="-108" w:right="-104" w:firstLine="0"/>
              <w:jc w:val="center"/>
              <w:rPr>
                <w:sz w:val="22"/>
                <w:szCs w:val="22"/>
              </w:rPr>
            </w:pPr>
            <w:r w:rsidRPr="00B1366D">
              <w:rPr>
                <w:sz w:val="22"/>
                <w:szCs w:val="22"/>
              </w:rPr>
              <w:t>32</w:t>
            </w:r>
          </w:p>
        </w:tc>
      </w:tr>
    </w:tbl>
    <w:p w:rsidR="00864D06" w:rsidRPr="00941E6C" w:rsidRDefault="00864D06" w:rsidP="00B1366D">
      <w:pPr>
        <w:widowControl/>
        <w:shd w:val="clear" w:color="auto" w:fill="FFFFFF"/>
        <w:suppressAutoHyphens w:val="0"/>
        <w:autoSpaceDE w:val="0"/>
        <w:ind w:firstLine="0"/>
        <w:jc w:val="center"/>
      </w:pPr>
    </w:p>
    <w:p w:rsidR="00864D06" w:rsidRPr="00941E6C" w:rsidRDefault="00370063" w:rsidP="00B1366D">
      <w:pPr>
        <w:widowControl/>
        <w:shd w:val="clear" w:color="auto" w:fill="FFFFFF"/>
        <w:suppressAutoHyphens w:val="0"/>
        <w:autoSpaceDE w:val="0"/>
        <w:ind w:firstLine="0"/>
        <w:jc w:val="center"/>
        <w:rPr>
          <w:b/>
          <w:sz w:val="28"/>
        </w:rPr>
      </w:pPr>
      <w:r w:rsidRPr="00941E6C">
        <w:rPr>
          <w:b/>
          <w:sz w:val="28"/>
        </w:rPr>
        <w:t>6</w:t>
      </w:r>
      <w:r w:rsidR="00864D06" w:rsidRPr="00941E6C">
        <w:rPr>
          <w:b/>
          <w:sz w:val="28"/>
        </w:rPr>
        <w:t>.2 Комплекты оценочных средств</w:t>
      </w:r>
    </w:p>
    <w:p w:rsidR="00B650DE" w:rsidRPr="00941E6C" w:rsidRDefault="00370063" w:rsidP="00B1366D">
      <w:pPr>
        <w:widowControl/>
        <w:suppressAutoHyphens w:val="0"/>
        <w:ind w:firstLine="0"/>
        <w:jc w:val="center"/>
        <w:rPr>
          <w:sz w:val="28"/>
          <w:szCs w:val="28"/>
        </w:rPr>
      </w:pPr>
      <w:r w:rsidRPr="00941E6C">
        <w:rPr>
          <w:b/>
          <w:sz w:val="28"/>
          <w:szCs w:val="28"/>
        </w:rPr>
        <w:t>6</w:t>
      </w:r>
      <w:r w:rsidR="00864D06" w:rsidRPr="00941E6C">
        <w:rPr>
          <w:b/>
          <w:sz w:val="28"/>
          <w:szCs w:val="28"/>
        </w:rPr>
        <w:t xml:space="preserve">.2.1 </w:t>
      </w:r>
      <w:r w:rsidR="006702D1" w:rsidRPr="00941E6C">
        <w:rPr>
          <w:b/>
          <w:sz w:val="28"/>
          <w:szCs w:val="28"/>
        </w:rPr>
        <w:t>Вопросы к</w:t>
      </w:r>
      <w:r w:rsidR="004D5607">
        <w:rPr>
          <w:b/>
          <w:sz w:val="28"/>
          <w:szCs w:val="28"/>
        </w:rPr>
        <w:t xml:space="preserve"> </w:t>
      </w:r>
      <w:r w:rsidR="00CB47EF" w:rsidRPr="00941E6C">
        <w:rPr>
          <w:b/>
          <w:sz w:val="28"/>
          <w:szCs w:val="28"/>
        </w:rPr>
        <w:t>зачет</w:t>
      </w:r>
      <w:r w:rsidR="006702D1" w:rsidRPr="00941E6C">
        <w:rPr>
          <w:b/>
          <w:sz w:val="28"/>
          <w:szCs w:val="28"/>
        </w:rPr>
        <w:t>у</w:t>
      </w:r>
    </w:p>
    <w:p w:rsidR="00B650DE" w:rsidRPr="00B1366D" w:rsidRDefault="00B650DE" w:rsidP="00B1366D">
      <w:pPr>
        <w:widowControl/>
        <w:tabs>
          <w:tab w:val="left" w:pos="1560"/>
        </w:tabs>
        <w:suppressAutoHyphens w:val="0"/>
        <w:ind w:firstLine="709"/>
        <w:rPr>
          <w:b/>
        </w:rPr>
      </w:pPr>
      <w:r w:rsidRPr="00B1366D">
        <w:rPr>
          <w:b/>
        </w:rPr>
        <w:t>РАЗДЕЛ 1.</w:t>
      </w:r>
    </w:p>
    <w:p w:rsidR="00176E69" w:rsidRPr="00B1366D" w:rsidRDefault="00B650DE" w:rsidP="00B1366D">
      <w:pPr>
        <w:pStyle w:val="17"/>
        <w:tabs>
          <w:tab w:val="left" w:pos="705"/>
          <w:tab w:val="left" w:pos="7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1366D">
        <w:rPr>
          <w:rFonts w:ascii="Times New Roman" w:hAnsi="Times New Roman"/>
          <w:b/>
          <w:i/>
          <w:sz w:val="24"/>
          <w:szCs w:val="24"/>
          <w:lang w:val="ru-RU"/>
        </w:rPr>
        <w:t>Тема 1. Философия, ее смысл и предназначение.</w:t>
      </w:r>
      <w:r w:rsidR="004D5607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="00827A3F">
        <w:rPr>
          <w:rFonts w:ascii="Times New Roman" w:hAnsi="Times New Roman"/>
          <w:sz w:val="24"/>
          <w:szCs w:val="24"/>
          <w:lang w:val="ru-RU" w:eastAsia="ru-RU"/>
        </w:rPr>
        <w:t>УК-1, УК-5, ОПК-1</w:t>
      </w:r>
      <w:r w:rsidR="00176E69" w:rsidRPr="00B1366D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</w:p>
    <w:p w:rsidR="00176E69" w:rsidRPr="00B1366D" w:rsidRDefault="00B1366D" w:rsidP="00B1366D">
      <w:pPr>
        <w:pStyle w:val="17"/>
        <w:tabs>
          <w:tab w:val="left" w:pos="705"/>
          <w:tab w:val="left" w:pos="7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1366D">
        <w:rPr>
          <w:rFonts w:ascii="Times New Roman" w:hAnsi="Times New Roman"/>
          <w:sz w:val="24"/>
          <w:szCs w:val="24"/>
          <w:lang w:val="ru-RU" w:eastAsia="ru-RU"/>
        </w:rPr>
        <w:t>1</w:t>
      </w:r>
      <w:r w:rsidR="00176E69" w:rsidRPr="00B1366D">
        <w:rPr>
          <w:rFonts w:ascii="Times New Roman" w:hAnsi="Times New Roman"/>
          <w:sz w:val="24"/>
          <w:szCs w:val="24"/>
          <w:lang w:val="ru-RU" w:eastAsia="ru-RU"/>
        </w:rPr>
        <w:t>.</w:t>
      </w:r>
      <w:r w:rsidR="00176E69" w:rsidRPr="00B1366D">
        <w:rPr>
          <w:rFonts w:ascii="Times New Roman" w:hAnsi="Times New Roman"/>
          <w:sz w:val="24"/>
          <w:szCs w:val="24"/>
          <w:lang w:val="ru-RU"/>
        </w:rPr>
        <w:t>Философия как вид мировоззрения.</w:t>
      </w:r>
    </w:p>
    <w:p w:rsidR="00176E69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2. </w:t>
      </w:r>
      <w:r w:rsidR="00176E69" w:rsidRPr="00B1366D">
        <w:t>Философия как способ самопознания и самоорганизации человека.</w:t>
      </w:r>
    </w:p>
    <w:p w:rsidR="00176E69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3. </w:t>
      </w:r>
      <w:r w:rsidR="00176E69" w:rsidRPr="00B1366D">
        <w:t>Философия как любовь к мудрости.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4. </w:t>
      </w:r>
      <w:r w:rsidR="00B650DE" w:rsidRPr="00B1366D">
        <w:t>Специфика философского знания.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5. </w:t>
      </w:r>
      <w:r w:rsidR="00B650DE" w:rsidRPr="00B1366D">
        <w:t>Функции философии.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6. </w:t>
      </w:r>
      <w:r w:rsidR="00B650DE" w:rsidRPr="00B1366D">
        <w:t>Основные философские направления.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7. </w:t>
      </w:r>
      <w:r w:rsidR="00B650DE" w:rsidRPr="00B1366D">
        <w:t>Структура философского знания.</w:t>
      </w:r>
    </w:p>
    <w:p w:rsidR="00B650DE" w:rsidRPr="00B1366D" w:rsidRDefault="00B650DE" w:rsidP="00B1366D">
      <w:pPr>
        <w:widowControl/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ind w:firstLine="709"/>
      </w:pPr>
    </w:p>
    <w:p w:rsidR="00B650DE" w:rsidRPr="00B1366D" w:rsidRDefault="00B650DE" w:rsidP="00B1366D">
      <w:pPr>
        <w:widowControl/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ind w:firstLine="709"/>
      </w:pPr>
      <w:r w:rsidRPr="00B1366D">
        <w:rPr>
          <w:b/>
        </w:rPr>
        <w:t>РАЗДЕЛ 2</w:t>
      </w:r>
      <w:r w:rsidR="00B1366D">
        <w:rPr>
          <w:b/>
        </w:rPr>
        <w:t>.</w:t>
      </w:r>
    </w:p>
    <w:p w:rsidR="00B650DE" w:rsidRPr="00B1366D" w:rsidRDefault="00B650DE" w:rsidP="00B1366D">
      <w:pPr>
        <w:widowControl/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ind w:firstLine="709"/>
      </w:pPr>
      <w:r w:rsidRPr="00B1366D">
        <w:rPr>
          <w:b/>
          <w:i/>
        </w:rPr>
        <w:t>Тема 2.Становление и развитие философии.</w:t>
      </w:r>
      <w:r w:rsidR="004D5607">
        <w:rPr>
          <w:b/>
          <w:i/>
        </w:rPr>
        <w:t xml:space="preserve"> </w:t>
      </w:r>
      <w:r w:rsidR="00827A3F">
        <w:rPr>
          <w:lang w:eastAsia="ru-RU"/>
        </w:rPr>
        <w:t>УК-1, УК-5, ОПК-1</w:t>
      </w:r>
    </w:p>
    <w:p w:rsidR="00B650DE" w:rsidRPr="00B1366D" w:rsidRDefault="00B1366D" w:rsidP="00B1366D">
      <w:pPr>
        <w:widowControl/>
        <w:suppressAutoHyphens w:val="0"/>
        <w:ind w:firstLine="709"/>
        <w:rPr>
          <w:b/>
        </w:rPr>
      </w:pPr>
      <w:r w:rsidRPr="00B1366D">
        <w:t xml:space="preserve">8. </w:t>
      </w:r>
      <w:r w:rsidR="00B650DE" w:rsidRPr="00B1366D">
        <w:t>Философские школы Древней Индии.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9. </w:t>
      </w:r>
      <w:r w:rsidR="00B650DE" w:rsidRPr="00B1366D">
        <w:t>Философия Древнего Китая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10. </w:t>
      </w:r>
      <w:r w:rsidR="00B650DE" w:rsidRPr="00B1366D">
        <w:t xml:space="preserve">Античная философия </w:t>
      </w:r>
      <w:proofErr w:type="spellStart"/>
      <w:r w:rsidR="00B650DE" w:rsidRPr="00B1366D">
        <w:t>досократического</w:t>
      </w:r>
      <w:proofErr w:type="spellEnd"/>
      <w:r w:rsidR="00B650DE" w:rsidRPr="00B1366D">
        <w:t xml:space="preserve"> периода.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11. </w:t>
      </w:r>
      <w:r w:rsidR="00B650DE" w:rsidRPr="00B1366D">
        <w:t xml:space="preserve">Философия софистов и Сократа. 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12. </w:t>
      </w:r>
      <w:r w:rsidR="00B650DE" w:rsidRPr="00B1366D">
        <w:t>Философия Платона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lastRenderedPageBreak/>
        <w:t xml:space="preserve">13. </w:t>
      </w:r>
      <w:r w:rsidR="00B650DE" w:rsidRPr="00B1366D">
        <w:t>Философия Аристотеля.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14. </w:t>
      </w:r>
      <w:r w:rsidR="00B650DE" w:rsidRPr="00B1366D">
        <w:t>Философия эпохи эллинизма.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15. </w:t>
      </w:r>
      <w:r w:rsidR="00B650DE" w:rsidRPr="00B1366D">
        <w:t>Философия Древнего Рима.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16. </w:t>
      </w:r>
      <w:r w:rsidR="00B650DE" w:rsidRPr="00B1366D">
        <w:t>Средневековая философия.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17. </w:t>
      </w:r>
      <w:r w:rsidR="00B650DE" w:rsidRPr="00B1366D">
        <w:t>Философия эпохи Возрождения.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18. </w:t>
      </w:r>
      <w:r w:rsidR="00B650DE" w:rsidRPr="00B1366D">
        <w:t>Метафизика мироздания в философии Нового времени.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19. </w:t>
      </w:r>
      <w:r w:rsidR="00B650DE" w:rsidRPr="00B1366D">
        <w:t>Проблема метода в философии Нового времени.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20. </w:t>
      </w:r>
      <w:r w:rsidR="00B650DE" w:rsidRPr="00B1366D">
        <w:t xml:space="preserve">Французское Просвещение </w:t>
      </w:r>
      <w:r w:rsidR="00B650DE" w:rsidRPr="00B1366D">
        <w:rPr>
          <w:lang w:val="en-US"/>
        </w:rPr>
        <w:t>XVIII</w:t>
      </w:r>
      <w:r w:rsidR="00B650DE" w:rsidRPr="00B1366D">
        <w:t xml:space="preserve"> века.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21. </w:t>
      </w:r>
      <w:r w:rsidR="00B650DE" w:rsidRPr="00B1366D">
        <w:t>Философия И. Канта.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22. </w:t>
      </w:r>
      <w:r w:rsidR="00B650DE" w:rsidRPr="00B1366D">
        <w:t>Диалектика Г. Гегеля.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23. </w:t>
      </w:r>
      <w:r w:rsidR="00B650DE" w:rsidRPr="00B1366D">
        <w:t>Антропологический материализм Л. Фейербаха.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24. </w:t>
      </w:r>
      <w:r w:rsidR="00B650DE" w:rsidRPr="00B1366D">
        <w:t>Особенности русской философской мысли.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25. </w:t>
      </w:r>
      <w:r w:rsidR="00B650DE" w:rsidRPr="00B1366D">
        <w:t>Философия русской истории П.Я.</w:t>
      </w:r>
      <w:r w:rsidR="004D5607">
        <w:t xml:space="preserve"> </w:t>
      </w:r>
      <w:r w:rsidR="00B650DE" w:rsidRPr="00B1366D">
        <w:t>Чаадаева.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26. </w:t>
      </w:r>
      <w:r w:rsidR="00B650DE" w:rsidRPr="00B1366D">
        <w:t>Христианская антропология Ф.М.</w:t>
      </w:r>
      <w:r w:rsidR="004D5607">
        <w:t xml:space="preserve"> </w:t>
      </w:r>
      <w:r w:rsidR="00B650DE" w:rsidRPr="00B1366D">
        <w:t>Достоевского.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27. </w:t>
      </w:r>
      <w:r w:rsidR="00B650DE" w:rsidRPr="00B1366D">
        <w:t>Философия Всеединства В.С.</w:t>
      </w:r>
      <w:r w:rsidR="004D5607">
        <w:t xml:space="preserve"> </w:t>
      </w:r>
      <w:r w:rsidR="00B650DE" w:rsidRPr="00B1366D">
        <w:t>Соловьева.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28. </w:t>
      </w:r>
      <w:r w:rsidR="00B650DE" w:rsidRPr="00B1366D">
        <w:t>Философия свободы Н.А.</w:t>
      </w:r>
      <w:r w:rsidR="004D5607">
        <w:t xml:space="preserve"> </w:t>
      </w:r>
      <w:r w:rsidR="00B650DE" w:rsidRPr="00B1366D">
        <w:t>Бердяева.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29. </w:t>
      </w:r>
      <w:r w:rsidR="00B650DE" w:rsidRPr="00B1366D">
        <w:t>Иррационализм А.</w:t>
      </w:r>
      <w:r w:rsidR="004D5607">
        <w:t xml:space="preserve"> </w:t>
      </w:r>
      <w:r w:rsidR="00B650DE" w:rsidRPr="00B1366D">
        <w:t>Шопенгауэра.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30. </w:t>
      </w:r>
      <w:r w:rsidR="00B650DE" w:rsidRPr="00B1366D">
        <w:t>Философия жизни Ф.</w:t>
      </w:r>
      <w:r w:rsidR="004D5607">
        <w:t xml:space="preserve"> </w:t>
      </w:r>
      <w:r w:rsidR="00B650DE" w:rsidRPr="00B1366D">
        <w:t>Ницше.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31. </w:t>
      </w:r>
      <w:r w:rsidR="00B650DE" w:rsidRPr="00B1366D">
        <w:t>Психоаналитическая философия 3. Фрейда.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32. </w:t>
      </w:r>
      <w:r w:rsidR="00B650DE" w:rsidRPr="00B1366D">
        <w:t>Основные идеи экзистенциализма.</w:t>
      </w:r>
    </w:p>
    <w:p w:rsidR="00B650DE" w:rsidRPr="00B1366D" w:rsidRDefault="00B650DE" w:rsidP="00B1366D">
      <w:pPr>
        <w:widowControl/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ind w:firstLine="709"/>
      </w:pPr>
    </w:p>
    <w:p w:rsidR="00B650DE" w:rsidRPr="00B1366D" w:rsidRDefault="00B650DE" w:rsidP="00B1366D">
      <w:pPr>
        <w:widowControl/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ind w:firstLine="709"/>
        <w:rPr>
          <w:b/>
        </w:rPr>
      </w:pPr>
      <w:r w:rsidRPr="00B1366D">
        <w:rPr>
          <w:b/>
        </w:rPr>
        <w:t>РАЗДЕЛ 3.</w:t>
      </w:r>
    </w:p>
    <w:p w:rsidR="00B650DE" w:rsidRPr="00B1366D" w:rsidRDefault="00B650DE" w:rsidP="00B1366D">
      <w:pPr>
        <w:widowControl/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ind w:firstLine="709"/>
        <w:rPr>
          <w:b/>
        </w:rPr>
      </w:pPr>
      <w:r w:rsidRPr="00B1366D">
        <w:rPr>
          <w:b/>
          <w:i/>
        </w:rPr>
        <w:t>Тема 3. Учение о бытии.</w:t>
      </w:r>
      <w:r w:rsidR="004D5607">
        <w:rPr>
          <w:b/>
          <w:i/>
        </w:rPr>
        <w:t xml:space="preserve"> </w:t>
      </w:r>
      <w:r w:rsidR="00827A3F">
        <w:rPr>
          <w:lang w:eastAsia="ru-RU"/>
        </w:rPr>
        <w:t>УК-1, УК-5, ОПК-1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33. </w:t>
      </w:r>
      <w:r w:rsidR="00B650DE" w:rsidRPr="00B1366D">
        <w:t>Философский смысл проблемы бытия.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>34.</w:t>
      </w:r>
      <w:r w:rsidR="00B650DE" w:rsidRPr="00B1366D">
        <w:t xml:space="preserve"> Основные формы и диалектика бытия.</w:t>
      </w:r>
    </w:p>
    <w:p w:rsidR="00B650DE" w:rsidRPr="00B1366D" w:rsidRDefault="00B650DE" w:rsidP="00B1366D">
      <w:pPr>
        <w:widowControl/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ind w:firstLine="709"/>
      </w:pPr>
      <w:r w:rsidRPr="00B1366D">
        <w:rPr>
          <w:b/>
          <w:i/>
        </w:rPr>
        <w:t>Тема 4.Учение о развитии.</w:t>
      </w:r>
      <w:r w:rsidR="004D5607">
        <w:rPr>
          <w:b/>
          <w:i/>
        </w:rPr>
        <w:t xml:space="preserve"> </w:t>
      </w:r>
      <w:r w:rsidR="00827A3F">
        <w:t>УК-1, УК-5, ОПК-1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35. </w:t>
      </w:r>
      <w:r w:rsidR="00B650DE" w:rsidRPr="00B1366D">
        <w:t>Диалектика. Исторические формы диалектики.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36. </w:t>
      </w:r>
      <w:r w:rsidR="00B650DE" w:rsidRPr="00B1366D">
        <w:t>Диалектика и ее альтернативы.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37. </w:t>
      </w:r>
      <w:r w:rsidR="00B650DE" w:rsidRPr="00B1366D">
        <w:t>Законы диалектики.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38. </w:t>
      </w:r>
      <w:r w:rsidR="00B650DE" w:rsidRPr="00B1366D">
        <w:t>Категории диалектики.</w:t>
      </w:r>
    </w:p>
    <w:p w:rsidR="00B650DE" w:rsidRPr="00B1366D" w:rsidRDefault="00B650DE" w:rsidP="00B1366D">
      <w:pPr>
        <w:widowControl/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ind w:firstLine="709"/>
        <w:rPr>
          <w:b/>
        </w:rPr>
      </w:pPr>
      <w:r w:rsidRPr="00B1366D">
        <w:rPr>
          <w:b/>
          <w:i/>
        </w:rPr>
        <w:t xml:space="preserve">Тема 5. Философская антропология. </w:t>
      </w:r>
      <w:r w:rsidR="00827A3F">
        <w:rPr>
          <w:lang w:eastAsia="ru-RU"/>
        </w:rPr>
        <w:t>УК-1, УК-5, ОПК-1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39. </w:t>
      </w:r>
      <w:r w:rsidR="00B650DE" w:rsidRPr="00B1366D">
        <w:t>Понятия «индивид», «индивидуальность», «человек», «личность».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40. </w:t>
      </w:r>
      <w:r w:rsidR="00B650DE" w:rsidRPr="00B1366D">
        <w:t>Биологическое и социальное в человеке.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41. </w:t>
      </w:r>
      <w:r w:rsidR="00B650DE" w:rsidRPr="00B1366D">
        <w:t>Личность. Социализация личности.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42. </w:t>
      </w:r>
      <w:r w:rsidR="00B650DE" w:rsidRPr="00B1366D">
        <w:t>Свобода и ответственность личности.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43. </w:t>
      </w:r>
      <w:r w:rsidR="00B650DE" w:rsidRPr="00B1366D">
        <w:t>Проблема смысла человеческого существования.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44. </w:t>
      </w:r>
      <w:r w:rsidR="00B650DE" w:rsidRPr="00B1366D">
        <w:t>Проблема жизни и смерти в философии.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45. </w:t>
      </w:r>
      <w:r w:rsidR="00B650DE" w:rsidRPr="00B1366D">
        <w:t xml:space="preserve">Смерть и бессмертие. </w:t>
      </w:r>
    </w:p>
    <w:p w:rsidR="00B650DE" w:rsidRPr="00B1366D" w:rsidRDefault="00B650DE" w:rsidP="00B1366D">
      <w:pPr>
        <w:widowControl/>
        <w:shd w:val="clear" w:color="auto" w:fill="FFFFFF"/>
        <w:tabs>
          <w:tab w:val="num" w:pos="0"/>
        </w:tabs>
        <w:suppressAutoHyphens w:val="0"/>
        <w:autoSpaceDE w:val="0"/>
        <w:autoSpaceDN w:val="0"/>
        <w:adjustRightInd w:val="0"/>
        <w:ind w:firstLine="709"/>
        <w:rPr>
          <w:b/>
        </w:rPr>
      </w:pPr>
      <w:r w:rsidRPr="00B1366D">
        <w:rPr>
          <w:b/>
          <w:i/>
        </w:rPr>
        <w:t xml:space="preserve">Тема 6. Аксиология. </w:t>
      </w:r>
      <w:r w:rsidR="00827A3F">
        <w:rPr>
          <w:lang w:eastAsia="ru-RU"/>
        </w:rPr>
        <w:t>УК-1, УК-5, ОПК-1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46. </w:t>
      </w:r>
      <w:r w:rsidR="00B650DE" w:rsidRPr="00B1366D">
        <w:t>Мир ценностей личности.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47. </w:t>
      </w:r>
      <w:r w:rsidR="00B650DE" w:rsidRPr="00B1366D">
        <w:t>Нравственные ценности: добро, зло, долг, совесть, честь.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48. </w:t>
      </w:r>
      <w:r w:rsidR="00B650DE" w:rsidRPr="00B1366D">
        <w:t>Эстетические ценности: красота, возвышенное.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>49.</w:t>
      </w:r>
      <w:r w:rsidR="00B650DE" w:rsidRPr="00B1366D">
        <w:t xml:space="preserve"> Религиозные ценности и свобода совести.</w:t>
      </w:r>
    </w:p>
    <w:p w:rsidR="00B650DE" w:rsidRPr="00B1366D" w:rsidRDefault="00B650DE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rPr>
          <w:b/>
        </w:rPr>
      </w:pPr>
      <w:r w:rsidRPr="00B1366D">
        <w:rPr>
          <w:b/>
          <w:i/>
        </w:rPr>
        <w:t>Тема 7. Гносеология.</w:t>
      </w:r>
      <w:r w:rsidR="00827A3F">
        <w:rPr>
          <w:lang w:eastAsia="ru-RU"/>
        </w:rPr>
        <w:t>УК-1, УК-5, ОПК-1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50. </w:t>
      </w:r>
      <w:r w:rsidR="00B650DE" w:rsidRPr="00B1366D">
        <w:t>Сознание человека. Функции сознания.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51. </w:t>
      </w:r>
      <w:r w:rsidR="00B650DE" w:rsidRPr="00B1366D">
        <w:t xml:space="preserve">Сознание и самосознание. Сознательное и </w:t>
      </w:r>
      <w:proofErr w:type="spellStart"/>
      <w:r w:rsidR="00B650DE" w:rsidRPr="00B1366D">
        <w:t>бессознательноев</w:t>
      </w:r>
      <w:proofErr w:type="spellEnd"/>
      <w:r w:rsidR="00B650DE" w:rsidRPr="00B1366D">
        <w:t xml:space="preserve"> человеке.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52. </w:t>
      </w:r>
      <w:r w:rsidR="00B650DE" w:rsidRPr="00B1366D">
        <w:t>Сущность познания. Знание и вера.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53. </w:t>
      </w:r>
      <w:r w:rsidR="00B650DE" w:rsidRPr="00B1366D">
        <w:t>Структура и динамика знания.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54. </w:t>
      </w:r>
      <w:r w:rsidR="00B650DE" w:rsidRPr="00B1366D">
        <w:t>Познание и практика.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55. </w:t>
      </w:r>
      <w:r w:rsidR="00B650DE" w:rsidRPr="00B1366D">
        <w:t>Истина и заблуждение в познании.</w:t>
      </w:r>
    </w:p>
    <w:p w:rsidR="00B650DE" w:rsidRPr="00B1366D" w:rsidRDefault="00B650DE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rPr>
          <w:b/>
        </w:rPr>
      </w:pPr>
      <w:r w:rsidRPr="00B1366D">
        <w:rPr>
          <w:b/>
          <w:i/>
        </w:rPr>
        <w:t>Тема 8. Социальная философия</w:t>
      </w:r>
      <w:proofErr w:type="gramStart"/>
      <w:r w:rsidRPr="00B1366D">
        <w:rPr>
          <w:b/>
          <w:i/>
        </w:rPr>
        <w:t>.</w:t>
      </w:r>
      <w:r w:rsidR="00827A3F">
        <w:rPr>
          <w:lang w:eastAsia="ru-RU"/>
        </w:rPr>
        <w:t>У</w:t>
      </w:r>
      <w:proofErr w:type="gramEnd"/>
      <w:r w:rsidR="00827A3F">
        <w:rPr>
          <w:lang w:eastAsia="ru-RU"/>
        </w:rPr>
        <w:t>К-1, УК-5, ОПК-1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 xml:space="preserve">56. </w:t>
      </w:r>
      <w:r w:rsidR="00B650DE" w:rsidRPr="00B1366D">
        <w:t>Специфика познания социальной действительности.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lastRenderedPageBreak/>
        <w:t>57.</w:t>
      </w:r>
      <w:r w:rsidR="00B650DE" w:rsidRPr="00B1366D">
        <w:t xml:space="preserve"> Философские основы анализа общества.</w:t>
      </w:r>
    </w:p>
    <w:p w:rsidR="00B650DE" w:rsidRPr="00B1366D" w:rsidRDefault="00B1366D" w:rsidP="00B1366D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</w:pPr>
      <w:r w:rsidRPr="00B1366D">
        <w:t>58.</w:t>
      </w:r>
      <w:r w:rsidR="00B650DE" w:rsidRPr="00B1366D">
        <w:t xml:space="preserve"> Человек в мире культуры.</w:t>
      </w:r>
    </w:p>
    <w:p w:rsidR="00B650DE" w:rsidRPr="00B1366D" w:rsidRDefault="00B650DE" w:rsidP="00B1366D">
      <w:pPr>
        <w:pStyle w:val="16"/>
        <w:shd w:val="clear" w:color="auto" w:fill="auto"/>
        <w:tabs>
          <w:tab w:val="num" w:pos="0"/>
        </w:tabs>
        <w:spacing w:before="0"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B1366D">
        <w:rPr>
          <w:b/>
          <w:i/>
          <w:sz w:val="24"/>
          <w:szCs w:val="24"/>
          <w:lang w:eastAsia="ru-RU"/>
        </w:rPr>
        <w:t>Тема 9. Человек и природа.</w:t>
      </w:r>
      <w:r w:rsidR="004D5607">
        <w:rPr>
          <w:b/>
          <w:i/>
          <w:sz w:val="24"/>
          <w:szCs w:val="24"/>
          <w:lang w:eastAsia="ru-RU"/>
        </w:rPr>
        <w:t xml:space="preserve"> </w:t>
      </w:r>
      <w:r w:rsidR="00827A3F">
        <w:rPr>
          <w:sz w:val="24"/>
          <w:szCs w:val="24"/>
          <w:lang w:eastAsia="ru-RU"/>
        </w:rPr>
        <w:t>УК-1, УК-5, ОПК-1</w:t>
      </w:r>
    </w:p>
    <w:p w:rsidR="00B650DE" w:rsidRPr="00B1366D" w:rsidRDefault="00B650DE" w:rsidP="00B1366D">
      <w:pPr>
        <w:pStyle w:val="16"/>
        <w:shd w:val="clear" w:color="auto" w:fill="auto"/>
        <w:tabs>
          <w:tab w:val="num" w:pos="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B1366D">
        <w:rPr>
          <w:sz w:val="24"/>
          <w:szCs w:val="24"/>
          <w:lang w:eastAsia="ru-RU"/>
        </w:rPr>
        <w:t xml:space="preserve">59. </w:t>
      </w:r>
      <w:r w:rsidRPr="00B1366D">
        <w:rPr>
          <w:sz w:val="24"/>
          <w:szCs w:val="24"/>
        </w:rPr>
        <w:t>Природа живая и неживая. Жизнь как земной и космический феномен.</w:t>
      </w:r>
    </w:p>
    <w:p w:rsidR="00B650DE" w:rsidRPr="00B1366D" w:rsidRDefault="00B650DE" w:rsidP="00B1366D">
      <w:pPr>
        <w:widowControl/>
        <w:tabs>
          <w:tab w:val="num" w:pos="0"/>
        </w:tabs>
        <w:suppressAutoHyphens w:val="0"/>
        <w:ind w:firstLine="709"/>
      </w:pPr>
      <w:r w:rsidRPr="00B1366D">
        <w:t>60. Философский контекст экологической проблемы.</w:t>
      </w:r>
    </w:p>
    <w:p w:rsidR="00B650DE" w:rsidRPr="00B1366D" w:rsidRDefault="00B650DE" w:rsidP="00B1366D">
      <w:pPr>
        <w:widowControl/>
        <w:tabs>
          <w:tab w:val="num" w:pos="0"/>
        </w:tabs>
        <w:suppressAutoHyphens w:val="0"/>
        <w:ind w:firstLine="709"/>
      </w:pPr>
      <w:r w:rsidRPr="00B1366D">
        <w:t>61. Учение В.И.</w:t>
      </w:r>
      <w:r w:rsidR="004D5607">
        <w:t xml:space="preserve"> </w:t>
      </w:r>
      <w:r w:rsidRPr="00B1366D">
        <w:t>Вернадского о ноосфере. Человек и ноосфера.</w:t>
      </w:r>
    </w:p>
    <w:p w:rsidR="00B650DE" w:rsidRPr="00B1366D" w:rsidRDefault="00B650DE" w:rsidP="00B1366D">
      <w:pPr>
        <w:widowControl/>
        <w:tabs>
          <w:tab w:val="num" w:pos="0"/>
        </w:tabs>
        <w:suppressAutoHyphens w:val="0"/>
        <w:ind w:firstLine="709"/>
      </w:pPr>
      <w:r w:rsidRPr="00B1366D">
        <w:t xml:space="preserve">62. Экологический императив. Становление </w:t>
      </w:r>
      <w:proofErr w:type="spellStart"/>
      <w:r w:rsidRPr="00B1366D">
        <w:t>экофилософии</w:t>
      </w:r>
      <w:proofErr w:type="spellEnd"/>
      <w:r w:rsidRPr="00B1366D">
        <w:t>.</w:t>
      </w:r>
    </w:p>
    <w:p w:rsidR="00B650DE" w:rsidRPr="00B1366D" w:rsidRDefault="00B650DE" w:rsidP="00B1366D">
      <w:pPr>
        <w:pStyle w:val="16"/>
        <w:shd w:val="clear" w:color="auto" w:fill="auto"/>
        <w:tabs>
          <w:tab w:val="num" w:pos="0"/>
        </w:tabs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B1366D">
        <w:rPr>
          <w:b/>
          <w:i/>
          <w:sz w:val="24"/>
          <w:szCs w:val="24"/>
        </w:rPr>
        <w:t>Тема 10. Глобальные проблемы современности.</w:t>
      </w:r>
      <w:r w:rsidR="004D5607">
        <w:rPr>
          <w:b/>
          <w:i/>
          <w:sz w:val="24"/>
          <w:szCs w:val="24"/>
        </w:rPr>
        <w:t xml:space="preserve"> </w:t>
      </w:r>
      <w:r w:rsidR="00827A3F">
        <w:rPr>
          <w:sz w:val="24"/>
          <w:szCs w:val="24"/>
          <w:lang w:eastAsia="ru-RU"/>
        </w:rPr>
        <w:t>УК-1, УК-5, ОПК-1</w:t>
      </w:r>
    </w:p>
    <w:p w:rsidR="00B650DE" w:rsidRPr="00B1366D" w:rsidRDefault="00B650DE" w:rsidP="00B1366D">
      <w:pPr>
        <w:pStyle w:val="16"/>
        <w:shd w:val="clear" w:color="auto" w:fill="auto"/>
        <w:tabs>
          <w:tab w:val="num" w:pos="0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B1366D">
        <w:rPr>
          <w:sz w:val="24"/>
          <w:szCs w:val="24"/>
        </w:rPr>
        <w:t>63. Философия и глобальные проблемы.</w:t>
      </w:r>
    </w:p>
    <w:p w:rsidR="00B650DE" w:rsidRPr="00B1366D" w:rsidRDefault="00B650DE" w:rsidP="00B1366D">
      <w:pPr>
        <w:pStyle w:val="16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B1366D">
        <w:rPr>
          <w:b/>
          <w:i/>
          <w:sz w:val="24"/>
          <w:szCs w:val="24"/>
        </w:rPr>
        <w:t>Тема 11.</w:t>
      </w:r>
      <w:r w:rsidR="004D5607">
        <w:rPr>
          <w:b/>
          <w:i/>
          <w:sz w:val="24"/>
          <w:szCs w:val="24"/>
        </w:rPr>
        <w:t xml:space="preserve"> </w:t>
      </w:r>
      <w:r w:rsidRPr="00B1366D">
        <w:rPr>
          <w:b/>
          <w:i/>
          <w:sz w:val="24"/>
          <w:szCs w:val="24"/>
        </w:rPr>
        <w:t>Философия</w:t>
      </w:r>
      <w:r w:rsidR="004D5607">
        <w:rPr>
          <w:b/>
          <w:i/>
          <w:sz w:val="24"/>
          <w:szCs w:val="24"/>
        </w:rPr>
        <w:t xml:space="preserve"> </w:t>
      </w:r>
      <w:r w:rsidRPr="00B1366D">
        <w:rPr>
          <w:b/>
          <w:i/>
          <w:sz w:val="24"/>
          <w:szCs w:val="24"/>
        </w:rPr>
        <w:t>и образ будущего.</w:t>
      </w:r>
      <w:r w:rsidR="004D5607">
        <w:rPr>
          <w:b/>
          <w:i/>
          <w:sz w:val="24"/>
          <w:szCs w:val="24"/>
        </w:rPr>
        <w:t xml:space="preserve"> </w:t>
      </w:r>
      <w:r w:rsidR="00827A3F">
        <w:rPr>
          <w:sz w:val="24"/>
          <w:szCs w:val="24"/>
          <w:lang w:eastAsia="ru-RU"/>
        </w:rPr>
        <w:t>УК-1, УК-5, ОПК-1</w:t>
      </w:r>
    </w:p>
    <w:p w:rsidR="00B650DE" w:rsidRPr="00B1366D" w:rsidRDefault="00B650DE" w:rsidP="00B1366D">
      <w:pPr>
        <w:widowControl/>
        <w:tabs>
          <w:tab w:val="num" w:pos="0"/>
        </w:tabs>
        <w:suppressAutoHyphens w:val="0"/>
        <w:ind w:firstLine="709"/>
      </w:pPr>
      <w:r w:rsidRPr="00B1366D">
        <w:t>64. Будущее, сценарии его развития</w:t>
      </w:r>
    </w:p>
    <w:p w:rsidR="009E79B6" w:rsidRPr="00941E6C" w:rsidRDefault="009E79B6" w:rsidP="007F5BD0">
      <w:pPr>
        <w:widowControl/>
        <w:tabs>
          <w:tab w:val="num" w:pos="0"/>
        </w:tabs>
        <w:suppressAutoHyphens w:val="0"/>
        <w:ind w:firstLine="908"/>
      </w:pPr>
    </w:p>
    <w:p w:rsidR="00A856B6" w:rsidRPr="00941E6C" w:rsidRDefault="00A6073A" w:rsidP="00B1366D">
      <w:pPr>
        <w:pStyle w:val="15"/>
        <w:suppressAutoHyphens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325B">
        <w:rPr>
          <w:rFonts w:ascii="Times New Roman" w:hAnsi="Times New Roman" w:cs="Times New Roman"/>
          <w:b/>
          <w:bCs/>
          <w:sz w:val="28"/>
          <w:szCs w:val="28"/>
          <w:lang w:val="ru-RU"/>
        </w:rPr>
        <w:t>6.3</w:t>
      </w:r>
      <w:r w:rsidR="00A856B6" w:rsidRPr="0007325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Шкала оценочных средств</w:t>
      </w:r>
    </w:p>
    <w:p w:rsidR="00A856B6" w:rsidRPr="009E79B6" w:rsidRDefault="00A856B6" w:rsidP="009E79B6">
      <w:pPr>
        <w:pStyle w:val="15"/>
        <w:suppressAutoHyphens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tbl>
      <w:tblPr>
        <w:tblW w:w="9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0"/>
        <w:gridCol w:w="5487"/>
        <w:gridCol w:w="2086"/>
      </w:tblGrid>
      <w:tr w:rsidR="00A856B6" w:rsidRPr="009E79B6" w:rsidTr="0007325B">
        <w:tc>
          <w:tcPr>
            <w:tcW w:w="1820" w:type="dxa"/>
            <w:vAlign w:val="center"/>
          </w:tcPr>
          <w:p w:rsidR="009E79B6" w:rsidRPr="009E79B6" w:rsidRDefault="009E79B6" w:rsidP="0007325B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E79B6">
              <w:rPr>
                <w:rFonts w:ascii="Times New Roman" w:hAnsi="Times New Roman"/>
                <w:bCs/>
                <w:lang w:val="ru-RU"/>
              </w:rPr>
              <w:t>Уровни освоения</w:t>
            </w:r>
          </w:p>
          <w:p w:rsidR="00A856B6" w:rsidRPr="009E79B6" w:rsidRDefault="009E79B6" w:rsidP="0007325B">
            <w:pPr>
              <w:widowControl/>
              <w:suppressAutoHyphens w:val="0"/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 w:rsidRPr="009E79B6">
              <w:rPr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5487" w:type="dxa"/>
            <w:vAlign w:val="center"/>
          </w:tcPr>
          <w:p w:rsidR="00A856B6" w:rsidRPr="009E79B6" w:rsidRDefault="00A856B6" w:rsidP="0007325B">
            <w:pPr>
              <w:widowControl/>
              <w:suppressAutoHyphens w:val="0"/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 w:rsidRPr="009E79B6">
              <w:rPr>
                <w:bCs/>
                <w:sz w:val="22"/>
                <w:szCs w:val="22"/>
              </w:rPr>
              <w:t>Критерии оценивания</w:t>
            </w:r>
          </w:p>
        </w:tc>
        <w:tc>
          <w:tcPr>
            <w:tcW w:w="2086" w:type="dxa"/>
            <w:vAlign w:val="center"/>
          </w:tcPr>
          <w:p w:rsidR="009E79B6" w:rsidRPr="009E79B6" w:rsidRDefault="009E79B6" w:rsidP="0007325B">
            <w:pPr>
              <w:pStyle w:val="aff0"/>
              <w:ind w:left="-40" w:right="-34"/>
              <w:jc w:val="center"/>
              <w:rPr>
                <w:rFonts w:ascii="Times New Roman" w:hAnsi="Times New Roman"/>
              </w:rPr>
            </w:pPr>
            <w:r w:rsidRPr="009E79B6">
              <w:rPr>
                <w:rFonts w:ascii="Times New Roman" w:hAnsi="Times New Roman"/>
              </w:rPr>
              <w:t>Оценочные средства</w:t>
            </w:r>
          </w:p>
          <w:p w:rsidR="00A856B6" w:rsidRPr="009E79B6" w:rsidRDefault="009E79B6" w:rsidP="004D5607">
            <w:pPr>
              <w:widowControl/>
              <w:suppressAutoHyphens w:val="0"/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>(кол</w:t>
            </w:r>
            <w:r w:rsidR="004D5607">
              <w:rPr>
                <w:sz w:val="22"/>
                <w:szCs w:val="22"/>
              </w:rPr>
              <w:t xml:space="preserve">-во </w:t>
            </w:r>
            <w:r w:rsidRPr="009E79B6">
              <w:rPr>
                <w:sz w:val="22"/>
                <w:szCs w:val="22"/>
              </w:rPr>
              <w:t>баллов)</w:t>
            </w:r>
          </w:p>
        </w:tc>
      </w:tr>
      <w:tr w:rsidR="00A856B6" w:rsidRPr="009E79B6" w:rsidTr="0007325B">
        <w:tc>
          <w:tcPr>
            <w:tcW w:w="1820" w:type="dxa"/>
            <w:vAlign w:val="center"/>
          </w:tcPr>
          <w:p w:rsidR="00A856B6" w:rsidRPr="009E79B6" w:rsidRDefault="00A856B6" w:rsidP="0007325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9E79B6">
              <w:rPr>
                <w:bCs/>
                <w:iCs/>
                <w:sz w:val="22"/>
                <w:szCs w:val="22"/>
              </w:rPr>
              <w:t>Продвинутый</w:t>
            </w:r>
          </w:p>
          <w:p w:rsidR="00A856B6" w:rsidRPr="009E79B6" w:rsidRDefault="00A856B6" w:rsidP="0007325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9E79B6">
              <w:rPr>
                <w:bCs/>
                <w:iCs/>
                <w:sz w:val="22"/>
                <w:szCs w:val="22"/>
              </w:rPr>
              <w:t>(75-100 баллов)</w:t>
            </w:r>
          </w:p>
          <w:p w:rsidR="00A856B6" w:rsidRPr="009E79B6" w:rsidRDefault="00CB47EF" w:rsidP="0007325B">
            <w:pPr>
              <w:widowControl/>
              <w:suppressAutoHyphens w:val="0"/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 w:rsidRPr="009E79B6">
              <w:rPr>
                <w:bCs/>
                <w:iCs/>
                <w:sz w:val="22"/>
                <w:szCs w:val="22"/>
              </w:rPr>
              <w:t>"зачтено"</w:t>
            </w:r>
          </w:p>
        </w:tc>
        <w:tc>
          <w:tcPr>
            <w:tcW w:w="5487" w:type="dxa"/>
          </w:tcPr>
          <w:p w:rsidR="006E0889" w:rsidRPr="009E79B6" w:rsidRDefault="00A62C4C" w:rsidP="009E79B6">
            <w:pPr>
              <w:widowControl/>
              <w:suppressAutoHyphens w:val="0"/>
              <w:ind w:left="-40" w:right="-34" w:firstLine="0"/>
              <w:rPr>
                <w:bCs/>
                <w:sz w:val="22"/>
                <w:szCs w:val="22"/>
              </w:rPr>
            </w:pPr>
            <w:r w:rsidRPr="009E79B6">
              <w:rPr>
                <w:bCs/>
                <w:sz w:val="22"/>
                <w:szCs w:val="22"/>
              </w:rPr>
              <w:t xml:space="preserve">глубоко </w:t>
            </w:r>
            <w:r w:rsidRPr="009E79B6">
              <w:rPr>
                <w:b/>
                <w:bCs/>
                <w:sz w:val="22"/>
                <w:szCs w:val="22"/>
              </w:rPr>
              <w:t xml:space="preserve">знает </w:t>
            </w:r>
            <w:r w:rsidRPr="009E79B6">
              <w:rPr>
                <w:bCs/>
                <w:sz w:val="22"/>
                <w:szCs w:val="22"/>
              </w:rPr>
              <w:t>весь программный материал и новации лекционного курса по сравнению с учебной литерат</w:t>
            </w:r>
            <w:r w:rsidRPr="009E79B6">
              <w:rPr>
                <w:bCs/>
                <w:sz w:val="22"/>
                <w:szCs w:val="22"/>
              </w:rPr>
              <w:t>у</w:t>
            </w:r>
            <w:r w:rsidRPr="009E79B6">
              <w:rPr>
                <w:bCs/>
                <w:sz w:val="22"/>
                <w:szCs w:val="22"/>
              </w:rPr>
              <w:t>рой;</w:t>
            </w:r>
            <w:r w:rsidR="008E51CE" w:rsidRPr="009E79B6">
              <w:rPr>
                <w:sz w:val="22"/>
                <w:szCs w:val="22"/>
              </w:rPr>
              <w:t xml:space="preserve"> основы философских знаний, необходимые для формирования мировоззренческой позиции; как разв</w:t>
            </w:r>
            <w:r w:rsidR="008E51CE" w:rsidRPr="009E79B6">
              <w:rPr>
                <w:sz w:val="22"/>
                <w:szCs w:val="22"/>
              </w:rPr>
              <w:t>и</w:t>
            </w:r>
            <w:r w:rsidR="008E51CE" w:rsidRPr="009E79B6">
              <w:rPr>
                <w:sz w:val="22"/>
                <w:szCs w:val="22"/>
              </w:rPr>
              <w:t>вать</w:t>
            </w:r>
            <w:r w:rsidR="009F26C9">
              <w:rPr>
                <w:sz w:val="22"/>
                <w:szCs w:val="22"/>
              </w:rPr>
              <w:t xml:space="preserve"> </w:t>
            </w:r>
            <w:r w:rsidR="008E51CE" w:rsidRPr="009E79B6">
              <w:rPr>
                <w:rFonts w:eastAsia="Arial Unicode MS"/>
                <w:sz w:val="22"/>
                <w:szCs w:val="22"/>
                <w:lang w:eastAsia="ru-RU"/>
              </w:rPr>
              <w:t>способность к самоорганизации и самообразов</w:t>
            </w:r>
            <w:r w:rsidR="008E51CE" w:rsidRPr="009E79B6">
              <w:rPr>
                <w:rFonts w:eastAsia="Arial Unicode MS"/>
                <w:sz w:val="22"/>
                <w:szCs w:val="22"/>
                <w:lang w:eastAsia="ru-RU"/>
              </w:rPr>
              <w:t>а</w:t>
            </w:r>
            <w:r w:rsidR="008E51CE" w:rsidRPr="009E79B6">
              <w:rPr>
                <w:rFonts w:eastAsia="Arial Unicode MS"/>
                <w:sz w:val="22"/>
                <w:szCs w:val="22"/>
                <w:lang w:eastAsia="ru-RU"/>
              </w:rPr>
              <w:t>нию</w:t>
            </w:r>
            <w:r w:rsidR="009E79B6">
              <w:rPr>
                <w:rFonts w:eastAsia="Arial Unicode MS"/>
                <w:sz w:val="22"/>
                <w:szCs w:val="22"/>
                <w:lang w:eastAsia="ru-RU"/>
              </w:rPr>
              <w:t xml:space="preserve">; </w:t>
            </w:r>
            <w:r w:rsidR="006E0889" w:rsidRPr="009E79B6">
              <w:rPr>
                <w:sz w:val="22"/>
                <w:szCs w:val="22"/>
              </w:rPr>
              <w:t>как осуществлять поиск, хранение, обработку и анализ информации из различных источников и баз данных, представлять ее в требуемом формате с испол</w:t>
            </w:r>
            <w:r w:rsidR="006E0889" w:rsidRPr="009E79B6">
              <w:rPr>
                <w:sz w:val="22"/>
                <w:szCs w:val="22"/>
              </w:rPr>
              <w:t>ь</w:t>
            </w:r>
            <w:r w:rsidR="006E0889" w:rsidRPr="009E79B6">
              <w:rPr>
                <w:sz w:val="22"/>
                <w:szCs w:val="22"/>
              </w:rPr>
              <w:t>зованием информационных, компьютерных и сетевых технологий</w:t>
            </w:r>
          </w:p>
          <w:p w:rsidR="006E0889" w:rsidRPr="009E79B6" w:rsidRDefault="009E79B6" w:rsidP="009E79B6">
            <w:pPr>
              <w:pStyle w:val="210"/>
              <w:suppressAutoHyphens w:val="0"/>
              <w:spacing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proofErr w:type="gramStart"/>
            <w:r w:rsidRPr="009E79B6">
              <w:rPr>
                <w:bCs/>
                <w:sz w:val="22"/>
                <w:szCs w:val="22"/>
              </w:rPr>
              <w:t xml:space="preserve">- </w:t>
            </w:r>
            <w:r w:rsidR="00A62C4C" w:rsidRPr="009E79B6">
              <w:rPr>
                <w:b/>
                <w:bCs/>
                <w:sz w:val="22"/>
                <w:szCs w:val="22"/>
              </w:rPr>
              <w:t>умеет</w:t>
            </w:r>
            <w:r w:rsidR="00A62C4C" w:rsidRPr="009E79B6">
              <w:rPr>
                <w:bCs/>
                <w:sz w:val="22"/>
                <w:szCs w:val="22"/>
              </w:rPr>
              <w:t xml:space="preserve"> выполнять предусмотренные программой зад</w:t>
            </w:r>
            <w:r w:rsidR="00A62C4C" w:rsidRPr="009E79B6">
              <w:rPr>
                <w:bCs/>
                <w:sz w:val="22"/>
                <w:szCs w:val="22"/>
              </w:rPr>
              <w:t>а</w:t>
            </w:r>
            <w:r w:rsidR="00A62C4C" w:rsidRPr="009E79B6">
              <w:rPr>
                <w:bCs/>
                <w:sz w:val="22"/>
                <w:szCs w:val="22"/>
              </w:rPr>
              <w:t>ния; логически корректно и убедительно излагать ответ;</w:t>
            </w:r>
            <w:r w:rsidR="00B54E54" w:rsidRPr="009E79B6">
              <w:rPr>
                <w:sz w:val="22"/>
                <w:szCs w:val="22"/>
              </w:rPr>
              <w:t xml:space="preserve"> отстаивать собственную мировоззренческую позицию на основе философских знаний; </w:t>
            </w:r>
            <w:r w:rsidR="0043787B" w:rsidRPr="009E79B6">
              <w:rPr>
                <w:sz w:val="22"/>
                <w:szCs w:val="22"/>
              </w:rPr>
              <w:t>применя</w:t>
            </w:r>
            <w:r w:rsidR="00B54E54" w:rsidRPr="009E79B6">
              <w:rPr>
                <w:sz w:val="22"/>
                <w:szCs w:val="22"/>
              </w:rPr>
              <w:t>ть основные теоретические зн</w:t>
            </w:r>
            <w:r w:rsidR="0043787B" w:rsidRPr="009E79B6">
              <w:rPr>
                <w:sz w:val="22"/>
                <w:szCs w:val="22"/>
              </w:rPr>
              <w:t>ания</w:t>
            </w:r>
            <w:r w:rsidR="004D5607">
              <w:rPr>
                <w:sz w:val="22"/>
                <w:szCs w:val="22"/>
              </w:rPr>
              <w:t xml:space="preserve"> </w:t>
            </w:r>
            <w:r w:rsidR="0043787B" w:rsidRPr="009E79B6">
              <w:rPr>
                <w:sz w:val="22"/>
                <w:szCs w:val="22"/>
              </w:rPr>
              <w:t xml:space="preserve">по дисциплине </w:t>
            </w:r>
            <w:r w:rsidR="00B54E54" w:rsidRPr="009E79B6">
              <w:rPr>
                <w:sz w:val="22"/>
                <w:szCs w:val="22"/>
              </w:rPr>
              <w:t>к самоорганиз</w:t>
            </w:r>
            <w:r w:rsidR="00B54E54" w:rsidRPr="009E79B6">
              <w:rPr>
                <w:sz w:val="22"/>
                <w:szCs w:val="22"/>
              </w:rPr>
              <w:t>а</w:t>
            </w:r>
            <w:r w:rsidR="00B54E54" w:rsidRPr="009E79B6">
              <w:rPr>
                <w:sz w:val="22"/>
                <w:szCs w:val="22"/>
              </w:rPr>
              <w:t>ции и самообразованию;</w:t>
            </w:r>
            <w:r w:rsidR="006E0889" w:rsidRPr="009E79B6">
              <w:rPr>
                <w:sz w:val="22"/>
                <w:szCs w:val="22"/>
              </w:rPr>
              <w:t xml:space="preserve"> осуществлять поиск, хранение, обработку и анализ информации из различных источн</w:t>
            </w:r>
            <w:r w:rsidR="006E0889" w:rsidRPr="009E79B6">
              <w:rPr>
                <w:sz w:val="22"/>
                <w:szCs w:val="22"/>
              </w:rPr>
              <w:t>и</w:t>
            </w:r>
            <w:r w:rsidR="006E0889" w:rsidRPr="009E79B6">
              <w:rPr>
                <w:sz w:val="22"/>
                <w:szCs w:val="22"/>
              </w:rPr>
              <w:t>ков и баз данных, представлять ее в требуемом формате с использованием информационных, компьютерных и сетевых технологий</w:t>
            </w:r>
            <w:proofErr w:type="gramEnd"/>
          </w:p>
          <w:p w:rsidR="00A856B6" w:rsidRPr="009E79B6" w:rsidRDefault="009E79B6" w:rsidP="0007325B">
            <w:pPr>
              <w:pStyle w:val="210"/>
              <w:suppressAutoHyphens w:val="0"/>
              <w:spacing w:after="0" w:line="240" w:lineRule="auto"/>
              <w:ind w:left="-40" w:right="-3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B54E54" w:rsidRPr="009E79B6">
              <w:rPr>
                <w:bCs/>
                <w:sz w:val="22"/>
                <w:szCs w:val="22"/>
              </w:rPr>
              <w:t>отчетливо и свободно</w:t>
            </w:r>
            <w:r w:rsidR="004D5607">
              <w:rPr>
                <w:bCs/>
                <w:sz w:val="22"/>
                <w:szCs w:val="22"/>
              </w:rPr>
              <w:t xml:space="preserve"> </w:t>
            </w:r>
            <w:r w:rsidR="00A62C4C" w:rsidRPr="009E79B6">
              <w:rPr>
                <w:b/>
                <w:bCs/>
                <w:sz w:val="22"/>
                <w:szCs w:val="22"/>
              </w:rPr>
              <w:t>владеет</w:t>
            </w:r>
            <w:r w:rsidR="00A62C4C" w:rsidRPr="009E79B6">
              <w:rPr>
                <w:bCs/>
                <w:sz w:val="22"/>
                <w:szCs w:val="22"/>
              </w:rPr>
              <w:t xml:space="preserve"> концептуально-понятийным аппаратом, научным языком и терминол</w:t>
            </w:r>
            <w:r w:rsidR="00A62C4C" w:rsidRPr="009E79B6">
              <w:rPr>
                <w:bCs/>
                <w:sz w:val="22"/>
                <w:szCs w:val="22"/>
              </w:rPr>
              <w:t>о</w:t>
            </w:r>
            <w:r w:rsidR="00A62C4C" w:rsidRPr="009E79B6">
              <w:rPr>
                <w:bCs/>
                <w:sz w:val="22"/>
                <w:szCs w:val="22"/>
              </w:rPr>
              <w:t>гией в области философии</w:t>
            </w:r>
            <w:r w:rsidR="0043787B" w:rsidRPr="009E79B6">
              <w:rPr>
                <w:bCs/>
                <w:sz w:val="22"/>
                <w:szCs w:val="22"/>
              </w:rPr>
              <w:t xml:space="preserve">, </w:t>
            </w:r>
            <w:r w:rsidR="0043787B" w:rsidRPr="009E79B6">
              <w:rPr>
                <w:sz w:val="22"/>
                <w:szCs w:val="22"/>
              </w:rPr>
              <w:t>приемами, способствующ</w:t>
            </w:r>
            <w:r w:rsidR="0043787B" w:rsidRPr="009E79B6">
              <w:rPr>
                <w:sz w:val="22"/>
                <w:szCs w:val="22"/>
              </w:rPr>
              <w:t>и</w:t>
            </w:r>
            <w:r w:rsidR="0043787B" w:rsidRPr="009E79B6">
              <w:rPr>
                <w:sz w:val="22"/>
                <w:szCs w:val="22"/>
              </w:rPr>
              <w:t>ми развитию личности: са</w:t>
            </w:r>
            <w:r w:rsidR="006E0889" w:rsidRPr="009E79B6">
              <w:rPr>
                <w:sz w:val="22"/>
                <w:szCs w:val="22"/>
              </w:rPr>
              <w:t>моорганизации и самообраз</w:t>
            </w:r>
            <w:r w:rsidR="006E0889" w:rsidRPr="009E79B6">
              <w:rPr>
                <w:sz w:val="22"/>
                <w:szCs w:val="22"/>
              </w:rPr>
              <w:t>о</w:t>
            </w:r>
            <w:r w:rsidR="006E0889" w:rsidRPr="009E79B6">
              <w:rPr>
                <w:sz w:val="22"/>
                <w:szCs w:val="22"/>
              </w:rPr>
              <w:t>ванию</w:t>
            </w:r>
            <w:r w:rsidR="0007325B">
              <w:rPr>
                <w:sz w:val="22"/>
                <w:szCs w:val="22"/>
              </w:rPr>
              <w:t xml:space="preserve">; </w:t>
            </w:r>
            <w:r w:rsidR="006E0889" w:rsidRPr="009E79B6">
              <w:rPr>
                <w:sz w:val="22"/>
                <w:szCs w:val="22"/>
              </w:rPr>
              <w:t>способностью осуществлять поиск, хранение, обработку и анализ информации из различных источн</w:t>
            </w:r>
            <w:r w:rsidR="006E0889" w:rsidRPr="009E79B6">
              <w:rPr>
                <w:sz w:val="22"/>
                <w:szCs w:val="22"/>
              </w:rPr>
              <w:t>и</w:t>
            </w:r>
            <w:r w:rsidR="006E0889" w:rsidRPr="009E79B6">
              <w:rPr>
                <w:sz w:val="22"/>
                <w:szCs w:val="22"/>
              </w:rPr>
              <w:t>ков и баз данных, представлять ее в требуемом формате с</w:t>
            </w:r>
            <w:r w:rsidR="004D5607">
              <w:rPr>
                <w:sz w:val="22"/>
                <w:szCs w:val="22"/>
              </w:rPr>
              <w:t xml:space="preserve"> </w:t>
            </w:r>
            <w:r w:rsidR="006E0889" w:rsidRPr="009E79B6">
              <w:rPr>
                <w:sz w:val="22"/>
                <w:szCs w:val="22"/>
              </w:rPr>
              <w:t>использованием информационных, компьютерных и сетевых технологий</w:t>
            </w:r>
          </w:p>
        </w:tc>
        <w:tc>
          <w:tcPr>
            <w:tcW w:w="2086" w:type="dxa"/>
            <w:vAlign w:val="center"/>
          </w:tcPr>
          <w:p w:rsidR="00644BF7" w:rsidRPr="009E79B6" w:rsidRDefault="001A1FD9" w:rsidP="0007325B">
            <w:pPr>
              <w:widowControl/>
              <w:tabs>
                <w:tab w:val="left" w:pos="0"/>
              </w:tabs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>Т</w:t>
            </w:r>
            <w:r w:rsidR="00644BF7" w:rsidRPr="009E79B6">
              <w:rPr>
                <w:sz w:val="22"/>
                <w:szCs w:val="22"/>
              </w:rPr>
              <w:t xml:space="preserve">естовые задания </w:t>
            </w:r>
          </w:p>
          <w:p w:rsidR="00644BF7" w:rsidRPr="009E79B6" w:rsidRDefault="00644BF7" w:rsidP="0007325B">
            <w:pPr>
              <w:widowControl/>
              <w:tabs>
                <w:tab w:val="left" w:pos="0"/>
              </w:tabs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>(31-40 баллов),</w:t>
            </w:r>
          </w:p>
          <w:p w:rsidR="00644BF7" w:rsidRPr="009E79B6" w:rsidRDefault="001A1FD9" w:rsidP="0007325B">
            <w:pPr>
              <w:widowControl/>
              <w:tabs>
                <w:tab w:val="left" w:pos="0"/>
              </w:tabs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>Р</w:t>
            </w:r>
            <w:r w:rsidR="00644BF7" w:rsidRPr="009E79B6">
              <w:rPr>
                <w:sz w:val="22"/>
                <w:szCs w:val="22"/>
              </w:rPr>
              <w:t xml:space="preserve">еферат </w:t>
            </w:r>
          </w:p>
          <w:p w:rsidR="00644BF7" w:rsidRPr="009E79B6" w:rsidRDefault="00644BF7" w:rsidP="0007325B">
            <w:pPr>
              <w:widowControl/>
              <w:tabs>
                <w:tab w:val="left" w:pos="0"/>
              </w:tabs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 xml:space="preserve">(9-10 баллов), </w:t>
            </w:r>
          </w:p>
          <w:p w:rsidR="00644BF7" w:rsidRPr="009E79B6" w:rsidRDefault="001A1FD9" w:rsidP="0007325B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9E79B6">
              <w:rPr>
                <w:rFonts w:ascii="Times New Roman" w:hAnsi="Times New Roman"/>
                <w:lang w:val="ru-RU"/>
              </w:rPr>
              <w:t>Вопросы для зачета</w:t>
            </w:r>
          </w:p>
          <w:p w:rsidR="00A856B6" w:rsidRPr="009E79B6" w:rsidRDefault="00644BF7" w:rsidP="0007325B">
            <w:pPr>
              <w:widowControl/>
              <w:suppressAutoHyphens w:val="0"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>(35-50 баллов)</w:t>
            </w:r>
          </w:p>
        </w:tc>
      </w:tr>
      <w:tr w:rsidR="00A856B6" w:rsidRPr="009E79B6" w:rsidTr="0007325B">
        <w:tc>
          <w:tcPr>
            <w:tcW w:w="1820" w:type="dxa"/>
            <w:vAlign w:val="center"/>
          </w:tcPr>
          <w:p w:rsidR="0007325B" w:rsidRDefault="00A856B6" w:rsidP="0007325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9E79B6">
              <w:rPr>
                <w:bCs/>
                <w:iCs/>
                <w:sz w:val="22"/>
                <w:szCs w:val="22"/>
              </w:rPr>
              <w:t xml:space="preserve">Базовый </w:t>
            </w:r>
          </w:p>
          <w:p w:rsidR="009E79B6" w:rsidRPr="009E79B6" w:rsidRDefault="00A856B6" w:rsidP="0007325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9E79B6">
              <w:rPr>
                <w:bCs/>
                <w:iCs/>
                <w:sz w:val="22"/>
                <w:szCs w:val="22"/>
              </w:rPr>
              <w:t>(50-74 балла)</w:t>
            </w:r>
          </w:p>
          <w:p w:rsidR="00A856B6" w:rsidRPr="009E79B6" w:rsidRDefault="00CB47EF" w:rsidP="0007325B">
            <w:pPr>
              <w:widowControl/>
              <w:suppressAutoHyphens w:val="0"/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 w:rsidRPr="009E79B6">
              <w:rPr>
                <w:bCs/>
                <w:iCs/>
                <w:sz w:val="22"/>
                <w:szCs w:val="22"/>
              </w:rPr>
              <w:t>"зачтено"</w:t>
            </w:r>
          </w:p>
        </w:tc>
        <w:tc>
          <w:tcPr>
            <w:tcW w:w="5487" w:type="dxa"/>
          </w:tcPr>
          <w:p w:rsidR="006E0889" w:rsidRPr="009E79B6" w:rsidRDefault="0007325B" w:rsidP="009E79B6">
            <w:pPr>
              <w:widowControl/>
              <w:suppressAutoHyphens w:val="0"/>
              <w:ind w:left="-40" w:right="-34" w:firstLine="0"/>
              <w:rPr>
                <w:bCs/>
                <w:sz w:val="22"/>
                <w:szCs w:val="22"/>
              </w:rPr>
            </w:pPr>
            <w:proofErr w:type="gramStart"/>
            <w:r w:rsidRPr="0007325B">
              <w:rPr>
                <w:bCs/>
                <w:sz w:val="22"/>
                <w:szCs w:val="22"/>
              </w:rPr>
              <w:t xml:space="preserve">- </w:t>
            </w:r>
            <w:r w:rsidR="00B70E57" w:rsidRPr="009E79B6">
              <w:rPr>
                <w:b/>
                <w:bCs/>
                <w:sz w:val="22"/>
                <w:szCs w:val="22"/>
              </w:rPr>
              <w:t>знает</w:t>
            </w:r>
            <w:r w:rsidR="00B70E57" w:rsidRPr="009E79B6">
              <w:rPr>
                <w:bCs/>
                <w:sz w:val="22"/>
                <w:szCs w:val="22"/>
              </w:rPr>
              <w:t xml:space="preserve"> узловые проблемы философии и основного с</w:t>
            </w:r>
            <w:r w:rsidR="00B70E57" w:rsidRPr="009E79B6">
              <w:rPr>
                <w:bCs/>
                <w:sz w:val="22"/>
                <w:szCs w:val="22"/>
              </w:rPr>
              <w:t>о</w:t>
            </w:r>
            <w:r w:rsidR="00B70E57" w:rsidRPr="009E79B6">
              <w:rPr>
                <w:bCs/>
                <w:sz w:val="22"/>
                <w:szCs w:val="22"/>
              </w:rPr>
              <w:t>держания лекционного курса;</w:t>
            </w:r>
            <w:r w:rsidR="008E51CE" w:rsidRPr="009E79B6">
              <w:rPr>
                <w:sz w:val="22"/>
                <w:szCs w:val="22"/>
              </w:rPr>
              <w:t xml:space="preserve"> хорошо </w:t>
            </w:r>
            <w:r w:rsidR="006E0889" w:rsidRPr="009E79B6">
              <w:rPr>
                <w:sz w:val="22"/>
                <w:szCs w:val="22"/>
              </w:rPr>
              <w:t xml:space="preserve">знает </w:t>
            </w:r>
            <w:r w:rsidR="008E51CE" w:rsidRPr="009E79B6">
              <w:rPr>
                <w:sz w:val="22"/>
                <w:szCs w:val="22"/>
              </w:rPr>
              <w:t>основы ф</w:t>
            </w:r>
            <w:r w:rsidR="008E51CE" w:rsidRPr="009E79B6">
              <w:rPr>
                <w:sz w:val="22"/>
                <w:szCs w:val="22"/>
              </w:rPr>
              <w:t>и</w:t>
            </w:r>
            <w:r w:rsidR="008E51CE" w:rsidRPr="009E79B6">
              <w:rPr>
                <w:sz w:val="22"/>
                <w:szCs w:val="22"/>
              </w:rPr>
              <w:t>лософских знаний, необходимые для формирования мировоззренческой позиции</w:t>
            </w:r>
            <w:r>
              <w:rPr>
                <w:sz w:val="22"/>
                <w:szCs w:val="22"/>
              </w:rPr>
              <w:t xml:space="preserve">; </w:t>
            </w:r>
            <w:r w:rsidR="008E51CE" w:rsidRPr="009E79B6">
              <w:rPr>
                <w:sz w:val="22"/>
                <w:szCs w:val="22"/>
              </w:rPr>
              <w:t>как р</w:t>
            </w:r>
            <w:r w:rsidR="008E51CE" w:rsidRPr="009E79B6">
              <w:rPr>
                <w:rFonts w:eastAsia="Arial Unicode MS"/>
                <w:sz w:val="22"/>
                <w:szCs w:val="22"/>
                <w:lang w:eastAsia="ru-RU"/>
              </w:rPr>
              <w:t>азвивать способность к самоорганизации и самообразованию;</w:t>
            </w:r>
            <w:r w:rsidR="004D5607">
              <w:rPr>
                <w:rFonts w:eastAsia="Arial Unicode MS"/>
                <w:sz w:val="22"/>
                <w:szCs w:val="22"/>
                <w:lang w:eastAsia="ru-RU"/>
              </w:rPr>
              <w:t xml:space="preserve"> </w:t>
            </w:r>
            <w:r w:rsidR="006E0889" w:rsidRPr="009E79B6">
              <w:rPr>
                <w:sz w:val="22"/>
                <w:szCs w:val="22"/>
              </w:rPr>
              <w:t>как осущест</w:t>
            </w:r>
            <w:r w:rsidR="006E0889" w:rsidRPr="009E79B6">
              <w:rPr>
                <w:sz w:val="22"/>
                <w:szCs w:val="22"/>
              </w:rPr>
              <w:t>в</w:t>
            </w:r>
            <w:r w:rsidR="006E0889" w:rsidRPr="009E79B6">
              <w:rPr>
                <w:sz w:val="22"/>
                <w:szCs w:val="22"/>
              </w:rPr>
              <w:t>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</w:t>
            </w:r>
            <w:r w:rsidR="006E0889" w:rsidRPr="009E79B6">
              <w:rPr>
                <w:sz w:val="22"/>
                <w:szCs w:val="22"/>
              </w:rPr>
              <w:t>н</w:t>
            </w:r>
            <w:r w:rsidR="006E0889" w:rsidRPr="009E79B6">
              <w:rPr>
                <w:sz w:val="22"/>
                <w:szCs w:val="22"/>
              </w:rPr>
              <w:t>ных, компьютерных и сетевых технологий</w:t>
            </w:r>
            <w:proofErr w:type="gramEnd"/>
          </w:p>
          <w:p w:rsidR="006952AF" w:rsidRPr="009E79B6" w:rsidRDefault="0007325B" w:rsidP="009E79B6">
            <w:pPr>
              <w:pStyle w:val="210"/>
              <w:suppressAutoHyphens w:val="0"/>
              <w:spacing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07325B">
              <w:rPr>
                <w:bCs/>
                <w:sz w:val="22"/>
                <w:szCs w:val="22"/>
              </w:rPr>
              <w:t xml:space="preserve">- </w:t>
            </w:r>
            <w:r w:rsidR="00B70E57" w:rsidRPr="009E79B6">
              <w:rPr>
                <w:b/>
                <w:bCs/>
                <w:sz w:val="22"/>
                <w:szCs w:val="22"/>
              </w:rPr>
              <w:t xml:space="preserve">умеет </w:t>
            </w:r>
            <w:r w:rsidR="00B54E54" w:rsidRPr="009E79B6">
              <w:rPr>
                <w:sz w:val="22"/>
                <w:szCs w:val="22"/>
              </w:rPr>
              <w:t>отстаивать собственную мировоззренческую позицию на основе философских знаний;</w:t>
            </w:r>
            <w:r w:rsidR="004D5607">
              <w:rPr>
                <w:sz w:val="22"/>
                <w:szCs w:val="22"/>
              </w:rPr>
              <w:t xml:space="preserve"> </w:t>
            </w:r>
            <w:r w:rsidR="00B70E57" w:rsidRPr="009E79B6">
              <w:rPr>
                <w:bCs/>
                <w:sz w:val="22"/>
                <w:szCs w:val="22"/>
              </w:rPr>
              <w:t xml:space="preserve">пользоваться </w:t>
            </w:r>
            <w:r w:rsidR="00B70E57" w:rsidRPr="009E79B6">
              <w:rPr>
                <w:bCs/>
                <w:sz w:val="22"/>
                <w:szCs w:val="22"/>
              </w:rPr>
              <w:lastRenderedPageBreak/>
              <w:t>концептуально-понятийным аппаратом в процессе ан</w:t>
            </w:r>
            <w:r w:rsidR="00B70E57" w:rsidRPr="009E79B6">
              <w:rPr>
                <w:bCs/>
                <w:sz w:val="22"/>
                <w:szCs w:val="22"/>
              </w:rPr>
              <w:t>а</w:t>
            </w:r>
            <w:r w:rsidR="00B70E57" w:rsidRPr="009E79B6">
              <w:rPr>
                <w:bCs/>
                <w:sz w:val="22"/>
                <w:szCs w:val="22"/>
              </w:rPr>
              <w:t>лиза основных проблем программы, в целом логически корректно, но не всегда точно и аргументировано изл</w:t>
            </w:r>
            <w:r w:rsidR="00B70E57" w:rsidRPr="009E79B6">
              <w:rPr>
                <w:bCs/>
                <w:sz w:val="22"/>
                <w:szCs w:val="22"/>
              </w:rPr>
              <w:t>а</w:t>
            </w:r>
            <w:r w:rsidR="00B70E57" w:rsidRPr="009E79B6">
              <w:rPr>
                <w:bCs/>
                <w:sz w:val="22"/>
                <w:szCs w:val="22"/>
              </w:rPr>
              <w:t>гать ответ;</w:t>
            </w:r>
            <w:r w:rsidR="00B54E54" w:rsidRPr="009E79B6">
              <w:rPr>
                <w:sz w:val="22"/>
                <w:szCs w:val="22"/>
              </w:rPr>
              <w:t xml:space="preserve"> применять основные теоретические знания</w:t>
            </w:r>
            <w:r w:rsidR="004D5607">
              <w:rPr>
                <w:sz w:val="22"/>
                <w:szCs w:val="22"/>
              </w:rPr>
              <w:t xml:space="preserve"> </w:t>
            </w:r>
            <w:r w:rsidR="00B54E54" w:rsidRPr="009E79B6">
              <w:rPr>
                <w:sz w:val="22"/>
                <w:szCs w:val="22"/>
              </w:rPr>
              <w:t>по дисциплине и самообразованию;</w:t>
            </w:r>
            <w:r w:rsidR="004D5607">
              <w:rPr>
                <w:sz w:val="22"/>
                <w:szCs w:val="22"/>
              </w:rPr>
              <w:t xml:space="preserve"> </w:t>
            </w:r>
            <w:r w:rsidR="006952AF" w:rsidRPr="009E79B6">
              <w:rPr>
                <w:sz w:val="22"/>
                <w:szCs w:val="22"/>
              </w:rPr>
              <w:t>осуществлять п</w:t>
            </w:r>
            <w:r w:rsidR="006952AF" w:rsidRPr="009E79B6">
              <w:rPr>
                <w:sz w:val="22"/>
                <w:szCs w:val="22"/>
              </w:rPr>
              <w:t>о</w:t>
            </w:r>
            <w:r w:rsidR="006952AF" w:rsidRPr="009E79B6">
              <w:rPr>
                <w:sz w:val="22"/>
                <w:szCs w:val="22"/>
              </w:rPr>
              <w:t>иск, хранение, обработку и анализ информации из ра</w:t>
            </w:r>
            <w:r w:rsidR="006952AF" w:rsidRPr="009E79B6">
              <w:rPr>
                <w:sz w:val="22"/>
                <w:szCs w:val="22"/>
              </w:rPr>
              <w:t>з</w:t>
            </w:r>
            <w:r w:rsidR="006952AF" w:rsidRPr="009E79B6">
              <w:rPr>
                <w:sz w:val="22"/>
                <w:szCs w:val="22"/>
              </w:rPr>
              <w:t>личных источников и баз данных, представлять ее в требуемом формате с использованием информацио</w:t>
            </w:r>
            <w:r w:rsidR="006952AF" w:rsidRPr="009E79B6">
              <w:rPr>
                <w:sz w:val="22"/>
                <w:szCs w:val="22"/>
              </w:rPr>
              <w:t>н</w:t>
            </w:r>
            <w:r w:rsidR="006952AF" w:rsidRPr="009E79B6">
              <w:rPr>
                <w:sz w:val="22"/>
                <w:szCs w:val="22"/>
              </w:rPr>
              <w:t>ных, компьютерных и сетевых технологий</w:t>
            </w:r>
          </w:p>
          <w:p w:rsidR="00A856B6" w:rsidRPr="009E79B6" w:rsidRDefault="0007325B" w:rsidP="0007325B">
            <w:pPr>
              <w:pStyle w:val="210"/>
              <w:suppressAutoHyphens w:val="0"/>
              <w:spacing w:after="0" w:line="240" w:lineRule="auto"/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07325B">
              <w:rPr>
                <w:bCs/>
                <w:sz w:val="22"/>
                <w:szCs w:val="22"/>
              </w:rPr>
              <w:t xml:space="preserve">- </w:t>
            </w:r>
            <w:r w:rsidR="00B70E57" w:rsidRPr="009E79B6">
              <w:rPr>
                <w:b/>
                <w:bCs/>
                <w:sz w:val="22"/>
                <w:szCs w:val="22"/>
              </w:rPr>
              <w:t xml:space="preserve">владеет </w:t>
            </w:r>
            <w:r w:rsidR="00B70E57" w:rsidRPr="009E79B6">
              <w:rPr>
                <w:bCs/>
                <w:sz w:val="22"/>
                <w:szCs w:val="22"/>
              </w:rPr>
              <w:t>концептуально-понятийным аппаратом, нау</w:t>
            </w:r>
            <w:r w:rsidR="00B70E57" w:rsidRPr="009E79B6">
              <w:rPr>
                <w:bCs/>
                <w:sz w:val="22"/>
                <w:szCs w:val="22"/>
              </w:rPr>
              <w:t>ч</w:t>
            </w:r>
            <w:r w:rsidR="00B70E57" w:rsidRPr="009E79B6">
              <w:rPr>
                <w:bCs/>
                <w:sz w:val="22"/>
                <w:szCs w:val="22"/>
              </w:rPr>
              <w:t>ным языком и терминологией в области философии</w:t>
            </w:r>
            <w:r w:rsidR="0043787B" w:rsidRPr="009E79B6">
              <w:rPr>
                <w:bCs/>
                <w:sz w:val="22"/>
                <w:szCs w:val="22"/>
              </w:rPr>
              <w:t xml:space="preserve">, </w:t>
            </w:r>
            <w:r w:rsidR="0043787B" w:rsidRPr="009E79B6">
              <w:rPr>
                <w:sz w:val="22"/>
                <w:szCs w:val="22"/>
              </w:rPr>
              <w:t>приемами, способствующими развитию личности: с</w:t>
            </w:r>
            <w:r w:rsidR="0043787B" w:rsidRPr="009E79B6">
              <w:rPr>
                <w:sz w:val="22"/>
                <w:szCs w:val="22"/>
              </w:rPr>
              <w:t>а</w:t>
            </w:r>
            <w:r w:rsidR="006952AF" w:rsidRPr="009E79B6">
              <w:rPr>
                <w:sz w:val="22"/>
                <w:szCs w:val="22"/>
              </w:rPr>
              <w:t>моорганизации и самообразованию;</w:t>
            </w:r>
            <w:r w:rsidR="004D5607">
              <w:rPr>
                <w:sz w:val="22"/>
                <w:szCs w:val="22"/>
              </w:rPr>
              <w:t xml:space="preserve"> </w:t>
            </w:r>
            <w:r w:rsidR="006952AF" w:rsidRPr="009E79B6">
              <w:rPr>
                <w:sz w:val="22"/>
                <w:szCs w:val="22"/>
              </w:rPr>
              <w:t>способностью ос</w:t>
            </w:r>
            <w:r w:rsidR="006952AF" w:rsidRPr="009E79B6">
              <w:rPr>
                <w:sz w:val="22"/>
                <w:szCs w:val="22"/>
              </w:rPr>
              <w:t>у</w:t>
            </w:r>
            <w:r w:rsidR="006952AF" w:rsidRPr="009E79B6">
              <w:rPr>
                <w:sz w:val="22"/>
                <w:szCs w:val="22"/>
              </w:rPr>
              <w:t>ществлять поиск, хранение, обработку и анализ инфо</w:t>
            </w:r>
            <w:r w:rsidR="006952AF" w:rsidRPr="009E79B6">
              <w:rPr>
                <w:sz w:val="22"/>
                <w:szCs w:val="22"/>
              </w:rPr>
              <w:t>р</w:t>
            </w:r>
            <w:r w:rsidR="006952AF" w:rsidRPr="009E79B6">
              <w:rPr>
                <w:sz w:val="22"/>
                <w:szCs w:val="22"/>
              </w:rPr>
              <w:t>мации из различных источников и баз данных, пре</w:t>
            </w:r>
            <w:r w:rsidR="006952AF" w:rsidRPr="009E79B6">
              <w:rPr>
                <w:sz w:val="22"/>
                <w:szCs w:val="22"/>
              </w:rPr>
              <w:t>д</w:t>
            </w:r>
            <w:r w:rsidR="006952AF" w:rsidRPr="009E79B6">
              <w:rPr>
                <w:sz w:val="22"/>
                <w:szCs w:val="22"/>
              </w:rPr>
              <w:t>ставлять ее в требуемом формате с использованием и</w:t>
            </w:r>
            <w:r w:rsidR="006952AF" w:rsidRPr="009E79B6">
              <w:rPr>
                <w:sz w:val="22"/>
                <w:szCs w:val="22"/>
              </w:rPr>
              <w:t>н</w:t>
            </w:r>
            <w:r w:rsidR="006952AF" w:rsidRPr="009E79B6">
              <w:rPr>
                <w:sz w:val="22"/>
                <w:szCs w:val="22"/>
              </w:rPr>
              <w:t>формационных, компьютерных и сетевых технологий</w:t>
            </w:r>
          </w:p>
        </w:tc>
        <w:tc>
          <w:tcPr>
            <w:tcW w:w="2086" w:type="dxa"/>
            <w:vAlign w:val="center"/>
          </w:tcPr>
          <w:p w:rsidR="00644BF7" w:rsidRPr="009E79B6" w:rsidRDefault="001A1FD9" w:rsidP="0007325B">
            <w:pPr>
              <w:widowControl/>
              <w:tabs>
                <w:tab w:val="left" w:pos="0"/>
              </w:tabs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lastRenderedPageBreak/>
              <w:t>Т</w:t>
            </w:r>
            <w:r w:rsidR="00644BF7" w:rsidRPr="009E79B6">
              <w:rPr>
                <w:sz w:val="22"/>
                <w:szCs w:val="22"/>
              </w:rPr>
              <w:t xml:space="preserve">естовые задания </w:t>
            </w:r>
          </w:p>
          <w:p w:rsidR="00644BF7" w:rsidRPr="009E79B6" w:rsidRDefault="00644BF7" w:rsidP="0007325B">
            <w:pPr>
              <w:widowControl/>
              <w:tabs>
                <w:tab w:val="left" w:pos="0"/>
              </w:tabs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>(21-30 баллов),</w:t>
            </w:r>
          </w:p>
          <w:p w:rsidR="00644BF7" w:rsidRPr="009E79B6" w:rsidRDefault="001A1FD9" w:rsidP="0007325B">
            <w:pPr>
              <w:widowControl/>
              <w:tabs>
                <w:tab w:val="left" w:pos="0"/>
              </w:tabs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>Р</w:t>
            </w:r>
            <w:r w:rsidR="00644BF7" w:rsidRPr="009E79B6">
              <w:rPr>
                <w:sz w:val="22"/>
                <w:szCs w:val="22"/>
              </w:rPr>
              <w:t xml:space="preserve">еферат </w:t>
            </w:r>
          </w:p>
          <w:p w:rsidR="00644BF7" w:rsidRPr="009E79B6" w:rsidRDefault="00644BF7" w:rsidP="0007325B">
            <w:pPr>
              <w:widowControl/>
              <w:tabs>
                <w:tab w:val="left" w:pos="0"/>
              </w:tabs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 xml:space="preserve">(7-8 баллов), </w:t>
            </w:r>
          </w:p>
          <w:p w:rsidR="00644BF7" w:rsidRPr="009E79B6" w:rsidRDefault="001A1FD9" w:rsidP="0007325B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9E79B6">
              <w:rPr>
                <w:rFonts w:ascii="Times New Roman" w:hAnsi="Times New Roman"/>
                <w:lang w:val="ru-RU"/>
              </w:rPr>
              <w:t>Вопросы для зачета</w:t>
            </w:r>
          </w:p>
          <w:p w:rsidR="00A856B6" w:rsidRPr="009E79B6" w:rsidRDefault="00644BF7" w:rsidP="0007325B">
            <w:pPr>
              <w:widowControl/>
              <w:suppressAutoHyphens w:val="0"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>(22-36 баллов)</w:t>
            </w:r>
          </w:p>
        </w:tc>
      </w:tr>
      <w:tr w:rsidR="00A856B6" w:rsidRPr="009E79B6" w:rsidTr="0007325B">
        <w:tc>
          <w:tcPr>
            <w:tcW w:w="1820" w:type="dxa"/>
            <w:vAlign w:val="center"/>
          </w:tcPr>
          <w:p w:rsidR="00A856B6" w:rsidRPr="009E79B6" w:rsidRDefault="00A856B6" w:rsidP="0007325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9E79B6">
              <w:rPr>
                <w:bCs/>
                <w:iCs/>
                <w:sz w:val="22"/>
                <w:szCs w:val="22"/>
              </w:rPr>
              <w:lastRenderedPageBreak/>
              <w:t>Пороговый</w:t>
            </w:r>
          </w:p>
          <w:p w:rsidR="009E79B6" w:rsidRPr="009E79B6" w:rsidRDefault="00A856B6" w:rsidP="0007325B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9E79B6">
              <w:rPr>
                <w:bCs/>
                <w:iCs/>
                <w:sz w:val="22"/>
                <w:szCs w:val="22"/>
              </w:rPr>
              <w:t>(35-49 баллов)</w:t>
            </w:r>
          </w:p>
          <w:p w:rsidR="00A856B6" w:rsidRPr="009E79B6" w:rsidRDefault="00CB47EF" w:rsidP="0007325B">
            <w:pPr>
              <w:widowControl/>
              <w:suppressAutoHyphens w:val="0"/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 w:rsidRPr="009E79B6">
              <w:rPr>
                <w:bCs/>
                <w:iCs/>
                <w:sz w:val="22"/>
                <w:szCs w:val="22"/>
              </w:rPr>
              <w:t>"зачтено"</w:t>
            </w:r>
          </w:p>
        </w:tc>
        <w:tc>
          <w:tcPr>
            <w:tcW w:w="5487" w:type="dxa"/>
          </w:tcPr>
          <w:p w:rsidR="006952AF" w:rsidRPr="009E79B6" w:rsidRDefault="0007325B" w:rsidP="0007325B">
            <w:pPr>
              <w:pStyle w:val="210"/>
              <w:suppressAutoHyphens w:val="0"/>
              <w:spacing w:after="0" w:line="240" w:lineRule="auto"/>
              <w:ind w:left="-40" w:right="-34"/>
              <w:jc w:val="both"/>
              <w:rPr>
                <w:bCs/>
                <w:sz w:val="22"/>
                <w:szCs w:val="22"/>
              </w:rPr>
            </w:pPr>
            <w:r w:rsidRPr="0007325B">
              <w:rPr>
                <w:bCs/>
                <w:sz w:val="22"/>
                <w:szCs w:val="22"/>
              </w:rPr>
              <w:t xml:space="preserve">- </w:t>
            </w:r>
            <w:r w:rsidR="008E51CE" w:rsidRPr="009E79B6">
              <w:rPr>
                <w:b/>
                <w:bCs/>
                <w:sz w:val="22"/>
                <w:szCs w:val="22"/>
              </w:rPr>
              <w:t xml:space="preserve">знает </w:t>
            </w:r>
            <w:r w:rsidR="00B54E54" w:rsidRPr="009E79B6">
              <w:rPr>
                <w:bCs/>
                <w:sz w:val="22"/>
                <w:szCs w:val="22"/>
              </w:rPr>
              <w:t>фрагментарно,</w:t>
            </w:r>
            <w:r w:rsidR="006952AF" w:rsidRPr="009E79B6">
              <w:rPr>
                <w:bCs/>
                <w:sz w:val="22"/>
                <w:szCs w:val="22"/>
              </w:rPr>
              <w:t xml:space="preserve"> поверхностно,</w:t>
            </w:r>
            <w:r w:rsidR="004D5607">
              <w:rPr>
                <w:bCs/>
                <w:sz w:val="22"/>
                <w:szCs w:val="22"/>
              </w:rPr>
              <w:t xml:space="preserve"> </w:t>
            </w:r>
            <w:r w:rsidR="00B54E54" w:rsidRPr="009E79B6">
              <w:rPr>
                <w:bCs/>
                <w:sz w:val="22"/>
                <w:szCs w:val="22"/>
              </w:rPr>
              <w:t>как</w:t>
            </w:r>
            <w:r w:rsidR="00B54E54" w:rsidRPr="009E79B6">
              <w:rPr>
                <w:sz w:val="22"/>
                <w:szCs w:val="22"/>
              </w:rPr>
              <w:t xml:space="preserve"> отстаивать собственную мировоззренческую позицию на основе философских знаний;</w:t>
            </w:r>
            <w:r w:rsidR="004D5607">
              <w:rPr>
                <w:sz w:val="22"/>
                <w:szCs w:val="22"/>
              </w:rPr>
              <w:t xml:space="preserve"> </w:t>
            </w:r>
            <w:r w:rsidR="008E51CE" w:rsidRPr="009E79B6">
              <w:rPr>
                <w:bCs/>
                <w:sz w:val="22"/>
                <w:szCs w:val="22"/>
              </w:rPr>
              <w:t>важнейшие разделы программы и содержание лекционного курса философии;</w:t>
            </w:r>
            <w:r w:rsidR="008E51CE" w:rsidRPr="009E79B6">
              <w:rPr>
                <w:sz w:val="22"/>
                <w:szCs w:val="22"/>
              </w:rPr>
              <w:t xml:space="preserve"> основы ф</w:t>
            </w:r>
            <w:r w:rsidR="008E51CE" w:rsidRPr="009E79B6">
              <w:rPr>
                <w:sz w:val="22"/>
                <w:szCs w:val="22"/>
              </w:rPr>
              <w:t>и</w:t>
            </w:r>
            <w:r w:rsidR="008E51CE" w:rsidRPr="009E79B6">
              <w:rPr>
                <w:sz w:val="22"/>
                <w:szCs w:val="22"/>
              </w:rPr>
              <w:t>лософских знаний, необходимые для формирования мировоззренческой позиции;</w:t>
            </w:r>
            <w:r w:rsidR="004D5607">
              <w:rPr>
                <w:sz w:val="22"/>
                <w:szCs w:val="22"/>
              </w:rPr>
              <w:t xml:space="preserve"> </w:t>
            </w:r>
            <w:r w:rsidR="008E51CE" w:rsidRPr="009E79B6">
              <w:rPr>
                <w:rFonts w:eastAsia="Arial Unicode MS"/>
                <w:sz w:val="22"/>
                <w:szCs w:val="22"/>
                <w:lang w:eastAsia="ru-RU"/>
              </w:rPr>
              <w:t>как развивать способность к самоорганизации и самообразованию;</w:t>
            </w:r>
            <w:r w:rsidR="004D5607">
              <w:rPr>
                <w:rFonts w:eastAsia="Arial Unicode MS"/>
                <w:sz w:val="22"/>
                <w:szCs w:val="22"/>
                <w:lang w:eastAsia="ru-RU"/>
              </w:rPr>
              <w:t xml:space="preserve"> </w:t>
            </w:r>
            <w:r w:rsidR="006952AF" w:rsidRPr="009E79B6">
              <w:rPr>
                <w:sz w:val="22"/>
                <w:szCs w:val="22"/>
              </w:rPr>
              <w:t>как осущест</w:t>
            </w:r>
            <w:r w:rsidR="006952AF" w:rsidRPr="009E79B6">
              <w:rPr>
                <w:sz w:val="22"/>
                <w:szCs w:val="22"/>
              </w:rPr>
              <w:t>в</w:t>
            </w:r>
            <w:r w:rsidR="006952AF" w:rsidRPr="009E79B6">
              <w:rPr>
                <w:sz w:val="22"/>
                <w:szCs w:val="22"/>
              </w:rPr>
              <w:t>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</w:t>
            </w:r>
            <w:r w:rsidR="006952AF" w:rsidRPr="009E79B6">
              <w:rPr>
                <w:sz w:val="22"/>
                <w:szCs w:val="22"/>
              </w:rPr>
              <w:t>н</w:t>
            </w:r>
            <w:r w:rsidR="006952AF" w:rsidRPr="009E79B6">
              <w:rPr>
                <w:sz w:val="22"/>
                <w:szCs w:val="22"/>
              </w:rPr>
              <w:t>ных, компьютерных и сетевых технологий</w:t>
            </w:r>
          </w:p>
          <w:p w:rsidR="006952AF" w:rsidRPr="009E79B6" w:rsidRDefault="0007325B" w:rsidP="009E79B6">
            <w:pPr>
              <w:pStyle w:val="210"/>
              <w:suppressAutoHyphens w:val="0"/>
              <w:spacing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07325B">
              <w:rPr>
                <w:bCs/>
                <w:sz w:val="22"/>
                <w:szCs w:val="22"/>
              </w:rPr>
              <w:t xml:space="preserve">- </w:t>
            </w:r>
            <w:r w:rsidR="008E51CE" w:rsidRPr="009E79B6">
              <w:rPr>
                <w:b/>
                <w:bCs/>
                <w:sz w:val="22"/>
                <w:szCs w:val="22"/>
              </w:rPr>
              <w:t>умеет</w:t>
            </w:r>
            <w:r w:rsidR="004D5607">
              <w:rPr>
                <w:b/>
                <w:bCs/>
                <w:sz w:val="22"/>
                <w:szCs w:val="22"/>
              </w:rPr>
              <w:t xml:space="preserve"> </w:t>
            </w:r>
            <w:r w:rsidR="008E51CE" w:rsidRPr="009E79B6">
              <w:rPr>
                <w:bCs/>
                <w:sz w:val="22"/>
                <w:szCs w:val="22"/>
              </w:rPr>
              <w:t>с трудом использовать научно-понятийный а</w:t>
            </w:r>
            <w:r w:rsidR="008E51CE" w:rsidRPr="009E79B6">
              <w:rPr>
                <w:bCs/>
                <w:sz w:val="22"/>
                <w:szCs w:val="22"/>
              </w:rPr>
              <w:t>п</w:t>
            </w:r>
            <w:r w:rsidR="008E51CE" w:rsidRPr="009E79B6">
              <w:rPr>
                <w:bCs/>
                <w:sz w:val="22"/>
                <w:szCs w:val="22"/>
              </w:rPr>
              <w:t>парат и терминологию учебной дисциплины,</w:t>
            </w:r>
            <w:r w:rsidR="00223A74">
              <w:rPr>
                <w:bCs/>
                <w:sz w:val="22"/>
                <w:szCs w:val="22"/>
              </w:rPr>
              <w:t xml:space="preserve"> </w:t>
            </w:r>
            <w:r w:rsidR="008E51CE" w:rsidRPr="009E79B6">
              <w:rPr>
                <w:bCs/>
                <w:sz w:val="22"/>
                <w:szCs w:val="22"/>
              </w:rPr>
              <w:t>выполнять предусмотренные программой задания;</w:t>
            </w:r>
            <w:r w:rsidR="0043787B" w:rsidRPr="009E79B6">
              <w:rPr>
                <w:sz w:val="22"/>
                <w:szCs w:val="22"/>
              </w:rPr>
              <w:t xml:space="preserve"> применять о</w:t>
            </w:r>
            <w:r w:rsidR="0043787B" w:rsidRPr="009E79B6">
              <w:rPr>
                <w:sz w:val="22"/>
                <w:szCs w:val="22"/>
              </w:rPr>
              <w:t>с</w:t>
            </w:r>
            <w:r w:rsidR="0043787B" w:rsidRPr="009E79B6">
              <w:rPr>
                <w:sz w:val="22"/>
                <w:szCs w:val="22"/>
              </w:rPr>
              <w:t>новные теоретические знания</w:t>
            </w:r>
            <w:r w:rsidR="00223A74">
              <w:rPr>
                <w:sz w:val="22"/>
                <w:szCs w:val="22"/>
              </w:rPr>
              <w:t xml:space="preserve"> </w:t>
            </w:r>
            <w:r w:rsidR="0043787B" w:rsidRPr="009E79B6">
              <w:rPr>
                <w:sz w:val="22"/>
                <w:szCs w:val="22"/>
              </w:rPr>
              <w:t>по дисциплине к самоо</w:t>
            </w:r>
            <w:r w:rsidR="0043787B" w:rsidRPr="009E79B6">
              <w:rPr>
                <w:sz w:val="22"/>
                <w:szCs w:val="22"/>
              </w:rPr>
              <w:t>р</w:t>
            </w:r>
            <w:r w:rsidR="0043787B" w:rsidRPr="009E79B6">
              <w:rPr>
                <w:sz w:val="22"/>
                <w:szCs w:val="22"/>
              </w:rPr>
              <w:t>ганизации и самообразованию;</w:t>
            </w:r>
            <w:r w:rsidR="00223A74">
              <w:rPr>
                <w:sz w:val="22"/>
                <w:szCs w:val="22"/>
              </w:rPr>
              <w:t xml:space="preserve"> </w:t>
            </w:r>
            <w:r w:rsidR="006952AF" w:rsidRPr="009E79B6">
              <w:rPr>
                <w:sz w:val="22"/>
                <w:szCs w:val="22"/>
              </w:rPr>
              <w:t>осуществлять поиск, хранение, обработку и анализ информации из разли</w:t>
            </w:r>
            <w:r w:rsidR="006952AF" w:rsidRPr="009E79B6">
              <w:rPr>
                <w:sz w:val="22"/>
                <w:szCs w:val="22"/>
              </w:rPr>
              <w:t>ч</w:t>
            </w:r>
            <w:r w:rsidR="006952AF" w:rsidRPr="009E79B6">
              <w:rPr>
                <w:sz w:val="22"/>
                <w:szCs w:val="22"/>
              </w:rPr>
              <w:t>ных источников и баз данных, представлять ее в тр</w:t>
            </w:r>
            <w:r w:rsidR="006952AF" w:rsidRPr="009E79B6">
              <w:rPr>
                <w:sz w:val="22"/>
                <w:szCs w:val="22"/>
              </w:rPr>
              <w:t>е</w:t>
            </w:r>
            <w:r w:rsidR="006952AF" w:rsidRPr="009E79B6">
              <w:rPr>
                <w:sz w:val="22"/>
                <w:szCs w:val="22"/>
              </w:rPr>
              <w:t>буемом формате с использованием информационных, компьютерных и сетевых технологий</w:t>
            </w:r>
          </w:p>
          <w:p w:rsidR="006952AF" w:rsidRPr="009E79B6" w:rsidRDefault="0007325B" w:rsidP="0007325B">
            <w:pPr>
              <w:pStyle w:val="210"/>
              <w:suppressAutoHyphens w:val="0"/>
              <w:spacing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07325B">
              <w:rPr>
                <w:bCs/>
                <w:sz w:val="22"/>
                <w:szCs w:val="22"/>
              </w:rPr>
              <w:t xml:space="preserve">- </w:t>
            </w:r>
            <w:r w:rsidR="008E51CE" w:rsidRPr="009E79B6">
              <w:rPr>
                <w:b/>
                <w:bCs/>
                <w:sz w:val="22"/>
                <w:szCs w:val="22"/>
              </w:rPr>
              <w:t>владеет</w:t>
            </w:r>
            <w:r w:rsidR="008E51CE" w:rsidRPr="009E79B6">
              <w:rPr>
                <w:bCs/>
                <w:sz w:val="22"/>
                <w:szCs w:val="22"/>
              </w:rPr>
              <w:t xml:space="preserve"> слаб</w:t>
            </w:r>
            <w:r w:rsidR="0043787B" w:rsidRPr="009E79B6">
              <w:rPr>
                <w:bCs/>
                <w:sz w:val="22"/>
                <w:szCs w:val="22"/>
              </w:rPr>
              <w:t>о логикой</w:t>
            </w:r>
            <w:r w:rsidR="00223A74">
              <w:rPr>
                <w:bCs/>
                <w:sz w:val="22"/>
                <w:szCs w:val="22"/>
              </w:rPr>
              <w:t xml:space="preserve"> </w:t>
            </w:r>
            <w:r w:rsidR="0043787B" w:rsidRPr="009E79B6">
              <w:rPr>
                <w:bCs/>
                <w:sz w:val="22"/>
                <w:szCs w:val="22"/>
              </w:rPr>
              <w:t>изложения</w:t>
            </w:r>
            <w:r w:rsidR="00223A74">
              <w:rPr>
                <w:bCs/>
                <w:sz w:val="22"/>
                <w:szCs w:val="22"/>
              </w:rPr>
              <w:t xml:space="preserve"> </w:t>
            </w:r>
            <w:r w:rsidR="0043787B" w:rsidRPr="009E79B6">
              <w:rPr>
                <w:bCs/>
                <w:sz w:val="22"/>
                <w:szCs w:val="22"/>
              </w:rPr>
              <w:t xml:space="preserve">материала, </w:t>
            </w:r>
            <w:r w:rsidR="0043787B" w:rsidRPr="009E79B6">
              <w:rPr>
                <w:sz w:val="22"/>
                <w:szCs w:val="22"/>
              </w:rPr>
              <w:t>прием</w:t>
            </w:r>
            <w:r w:rsidR="0043787B" w:rsidRPr="009E79B6">
              <w:rPr>
                <w:sz w:val="22"/>
                <w:szCs w:val="22"/>
              </w:rPr>
              <w:t>а</w:t>
            </w:r>
            <w:r w:rsidR="0043787B" w:rsidRPr="009E79B6">
              <w:rPr>
                <w:sz w:val="22"/>
                <w:szCs w:val="22"/>
              </w:rPr>
              <w:t>ми, способствующими развитию личности: са</w:t>
            </w:r>
            <w:r w:rsidR="006952AF" w:rsidRPr="009E79B6">
              <w:rPr>
                <w:sz w:val="22"/>
                <w:szCs w:val="22"/>
              </w:rPr>
              <w:t>моорган</w:t>
            </w:r>
            <w:r w:rsidR="006952AF" w:rsidRPr="009E79B6">
              <w:rPr>
                <w:sz w:val="22"/>
                <w:szCs w:val="22"/>
              </w:rPr>
              <w:t>и</w:t>
            </w:r>
            <w:r w:rsidR="006952AF" w:rsidRPr="009E79B6">
              <w:rPr>
                <w:sz w:val="22"/>
                <w:szCs w:val="22"/>
              </w:rPr>
              <w:t>зации и самообразованию;</w:t>
            </w:r>
            <w:r w:rsidR="00223A74">
              <w:rPr>
                <w:sz w:val="22"/>
                <w:szCs w:val="22"/>
              </w:rPr>
              <w:t xml:space="preserve"> </w:t>
            </w:r>
            <w:r w:rsidR="006952AF" w:rsidRPr="009E79B6">
              <w:rPr>
                <w:sz w:val="22"/>
                <w:szCs w:val="22"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</w:t>
            </w:r>
            <w:r w:rsidR="006952AF" w:rsidRPr="009E79B6">
              <w:rPr>
                <w:sz w:val="22"/>
                <w:szCs w:val="22"/>
              </w:rPr>
              <w:t>н</w:t>
            </w:r>
            <w:r w:rsidR="006952AF" w:rsidRPr="009E79B6">
              <w:rPr>
                <w:sz w:val="22"/>
                <w:szCs w:val="22"/>
              </w:rPr>
              <w:t>ных, компьютерных и сетевых технологий</w:t>
            </w:r>
          </w:p>
        </w:tc>
        <w:tc>
          <w:tcPr>
            <w:tcW w:w="2086" w:type="dxa"/>
            <w:vAlign w:val="center"/>
          </w:tcPr>
          <w:p w:rsidR="00644BF7" w:rsidRPr="009E79B6" w:rsidRDefault="001A1FD9" w:rsidP="0007325B">
            <w:pPr>
              <w:widowControl/>
              <w:tabs>
                <w:tab w:val="left" w:pos="0"/>
              </w:tabs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>Т</w:t>
            </w:r>
            <w:r w:rsidR="00644BF7" w:rsidRPr="009E79B6">
              <w:rPr>
                <w:sz w:val="22"/>
                <w:szCs w:val="22"/>
              </w:rPr>
              <w:t xml:space="preserve">естовые задания </w:t>
            </w:r>
          </w:p>
          <w:p w:rsidR="00644BF7" w:rsidRPr="009E79B6" w:rsidRDefault="00644BF7" w:rsidP="0007325B">
            <w:pPr>
              <w:widowControl/>
              <w:tabs>
                <w:tab w:val="left" w:pos="0"/>
              </w:tabs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>(11-20 баллов),</w:t>
            </w:r>
          </w:p>
          <w:p w:rsidR="00644BF7" w:rsidRPr="009E79B6" w:rsidRDefault="001A1FD9" w:rsidP="0007325B">
            <w:pPr>
              <w:widowControl/>
              <w:tabs>
                <w:tab w:val="left" w:pos="0"/>
              </w:tabs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>Р</w:t>
            </w:r>
            <w:r w:rsidR="00644BF7" w:rsidRPr="009E79B6">
              <w:rPr>
                <w:sz w:val="22"/>
                <w:szCs w:val="22"/>
              </w:rPr>
              <w:t xml:space="preserve">еферат </w:t>
            </w:r>
          </w:p>
          <w:p w:rsidR="00644BF7" w:rsidRPr="009E79B6" w:rsidRDefault="00644BF7" w:rsidP="0007325B">
            <w:pPr>
              <w:widowControl/>
              <w:tabs>
                <w:tab w:val="left" w:pos="0"/>
              </w:tabs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 xml:space="preserve">(5-6 баллов), </w:t>
            </w:r>
          </w:p>
          <w:p w:rsidR="00DA3D0E" w:rsidRPr="009E79B6" w:rsidRDefault="001A1FD9" w:rsidP="0007325B">
            <w:pPr>
              <w:widowControl/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>Вопросы для зачета</w:t>
            </w:r>
          </w:p>
          <w:p w:rsidR="00A856B6" w:rsidRPr="009E79B6" w:rsidRDefault="00644BF7" w:rsidP="0007325B">
            <w:pPr>
              <w:widowControl/>
              <w:suppressAutoHyphens w:val="0"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>(19-23 баллов)</w:t>
            </w:r>
          </w:p>
        </w:tc>
      </w:tr>
      <w:tr w:rsidR="00A856B6" w:rsidRPr="009E79B6" w:rsidTr="0007325B">
        <w:tc>
          <w:tcPr>
            <w:tcW w:w="1820" w:type="dxa"/>
            <w:vAlign w:val="center"/>
          </w:tcPr>
          <w:p w:rsidR="009E79B6" w:rsidRPr="009E79B6" w:rsidRDefault="00A856B6" w:rsidP="0007325B">
            <w:pPr>
              <w:widowControl/>
              <w:suppressAutoHyphens w:val="0"/>
              <w:ind w:left="-94" w:right="-24" w:firstLine="14"/>
              <w:jc w:val="center"/>
              <w:rPr>
                <w:bCs/>
                <w:iCs/>
                <w:sz w:val="22"/>
                <w:szCs w:val="22"/>
              </w:rPr>
            </w:pPr>
            <w:r w:rsidRPr="009E79B6">
              <w:rPr>
                <w:bCs/>
                <w:iCs/>
                <w:sz w:val="22"/>
                <w:szCs w:val="22"/>
              </w:rPr>
              <w:t>Низкий</w:t>
            </w:r>
          </w:p>
          <w:p w:rsidR="009E79B6" w:rsidRPr="009E79B6" w:rsidRDefault="00A856B6" w:rsidP="0007325B">
            <w:pPr>
              <w:widowControl/>
              <w:suppressAutoHyphens w:val="0"/>
              <w:ind w:left="-94" w:right="-24" w:firstLine="14"/>
              <w:jc w:val="center"/>
              <w:rPr>
                <w:bCs/>
                <w:iCs/>
                <w:sz w:val="22"/>
                <w:szCs w:val="22"/>
              </w:rPr>
            </w:pPr>
            <w:r w:rsidRPr="009E79B6">
              <w:rPr>
                <w:bCs/>
                <w:iCs/>
                <w:sz w:val="22"/>
                <w:szCs w:val="22"/>
              </w:rPr>
              <w:t>(</w:t>
            </w:r>
            <w:proofErr w:type="spellStart"/>
            <w:r w:rsidRPr="009E79B6">
              <w:rPr>
                <w:bCs/>
                <w:iCs/>
                <w:sz w:val="22"/>
                <w:szCs w:val="22"/>
              </w:rPr>
              <w:t>допороговый</w:t>
            </w:r>
            <w:proofErr w:type="spellEnd"/>
            <w:r w:rsidRPr="009E79B6">
              <w:rPr>
                <w:bCs/>
                <w:iCs/>
                <w:sz w:val="22"/>
                <w:szCs w:val="22"/>
              </w:rPr>
              <w:t>)</w:t>
            </w:r>
          </w:p>
          <w:p w:rsidR="009E79B6" w:rsidRPr="009E79B6" w:rsidRDefault="00A856B6" w:rsidP="0007325B">
            <w:pPr>
              <w:widowControl/>
              <w:suppressAutoHyphens w:val="0"/>
              <w:ind w:left="-94" w:right="-24" w:firstLine="14"/>
              <w:jc w:val="center"/>
              <w:rPr>
                <w:bCs/>
                <w:iCs/>
                <w:sz w:val="22"/>
                <w:szCs w:val="22"/>
              </w:rPr>
            </w:pPr>
            <w:r w:rsidRPr="009E79B6">
              <w:rPr>
                <w:bCs/>
                <w:iCs/>
                <w:sz w:val="22"/>
                <w:szCs w:val="22"/>
              </w:rPr>
              <w:t>(компетенция</w:t>
            </w:r>
          </w:p>
          <w:p w:rsidR="009E79B6" w:rsidRPr="009E79B6" w:rsidRDefault="00A856B6" w:rsidP="0007325B">
            <w:pPr>
              <w:widowControl/>
              <w:suppressAutoHyphens w:val="0"/>
              <w:ind w:left="-94" w:right="-24" w:firstLine="14"/>
              <w:jc w:val="center"/>
              <w:rPr>
                <w:bCs/>
                <w:iCs/>
                <w:sz w:val="22"/>
                <w:szCs w:val="22"/>
              </w:rPr>
            </w:pPr>
            <w:r w:rsidRPr="009E79B6">
              <w:rPr>
                <w:bCs/>
                <w:iCs/>
                <w:sz w:val="22"/>
                <w:szCs w:val="22"/>
              </w:rPr>
              <w:t>не сформирована)</w:t>
            </w:r>
          </w:p>
          <w:p w:rsidR="009E79B6" w:rsidRPr="009E79B6" w:rsidRDefault="00A856B6" w:rsidP="0007325B">
            <w:pPr>
              <w:widowControl/>
              <w:suppressAutoHyphens w:val="0"/>
              <w:ind w:left="-94" w:right="-24" w:firstLine="14"/>
              <w:jc w:val="center"/>
              <w:rPr>
                <w:bCs/>
                <w:iCs/>
                <w:sz w:val="22"/>
                <w:szCs w:val="22"/>
              </w:rPr>
            </w:pPr>
            <w:r w:rsidRPr="009E79B6">
              <w:rPr>
                <w:bCs/>
                <w:iCs/>
                <w:sz w:val="22"/>
                <w:szCs w:val="22"/>
              </w:rPr>
              <w:t>(</w:t>
            </w:r>
            <w:r w:rsidR="006702D1" w:rsidRPr="009E79B6">
              <w:rPr>
                <w:bCs/>
                <w:iCs/>
                <w:sz w:val="22"/>
                <w:szCs w:val="22"/>
              </w:rPr>
              <w:t>менее 35 баллов)</w:t>
            </w:r>
          </w:p>
          <w:p w:rsidR="00A856B6" w:rsidRPr="009E79B6" w:rsidRDefault="00CB47EF" w:rsidP="0007325B">
            <w:pPr>
              <w:widowControl/>
              <w:suppressAutoHyphens w:val="0"/>
              <w:ind w:left="-94" w:right="-24" w:firstLine="14"/>
              <w:jc w:val="center"/>
              <w:rPr>
                <w:bCs/>
                <w:sz w:val="22"/>
                <w:szCs w:val="22"/>
              </w:rPr>
            </w:pPr>
            <w:r w:rsidRPr="009E79B6">
              <w:rPr>
                <w:bCs/>
                <w:iCs/>
                <w:sz w:val="22"/>
                <w:szCs w:val="22"/>
              </w:rPr>
              <w:t>не зачтено"</w:t>
            </w:r>
          </w:p>
        </w:tc>
        <w:tc>
          <w:tcPr>
            <w:tcW w:w="5487" w:type="dxa"/>
          </w:tcPr>
          <w:p w:rsidR="006952AF" w:rsidRPr="009E79B6" w:rsidRDefault="0007325B" w:rsidP="0007325B">
            <w:pPr>
              <w:widowControl/>
              <w:suppressAutoHyphens w:val="0"/>
              <w:ind w:left="-40" w:right="-34" w:firstLine="0"/>
              <w:rPr>
                <w:bCs/>
                <w:sz w:val="22"/>
                <w:szCs w:val="22"/>
              </w:rPr>
            </w:pPr>
            <w:r w:rsidRPr="0007325B">
              <w:rPr>
                <w:bCs/>
                <w:sz w:val="22"/>
                <w:szCs w:val="22"/>
              </w:rPr>
              <w:t xml:space="preserve">- </w:t>
            </w:r>
            <w:r w:rsidR="008E51CE" w:rsidRPr="009E79B6">
              <w:rPr>
                <w:b/>
                <w:bCs/>
                <w:sz w:val="22"/>
                <w:szCs w:val="22"/>
              </w:rPr>
              <w:t>не знает</w:t>
            </w:r>
            <w:r w:rsidR="00223A74">
              <w:rPr>
                <w:b/>
                <w:bCs/>
                <w:sz w:val="22"/>
                <w:szCs w:val="22"/>
              </w:rPr>
              <w:t xml:space="preserve"> </w:t>
            </w:r>
            <w:r w:rsidR="008E51CE" w:rsidRPr="009E79B6">
              <w:rPr>
                <w:bCs/>
                <w:sz w:val="22"/>
                <w:szCs w:val="22"/>
              </w:rPr>
              <w:t>учебный материал;</w:t>
            </w:r>
            <w:r w:rsidR="008E51CE" w:rsidRPr="009E79B6">
              <w:rPr>
                <w:sz w:val="22"/>
                <w:szCs w:val="22"/>
              </w:rPr>
              <w:t xml:space="preserve"> основы философских зн</w:t>
            </w:r>
            <w:r w:rsidR="008E51CE" w:rsidRPr="009E79B6">
              <w:rPr>
                <w:sz w:val="22"/>
                <w:szCs w:val="22"/>
              </w:rPr>
              <w:t>а</w:t>
            </w:r>
            <w:r w:rsidR="008E51CE" w:rsidRPr="009E79B6">
              <w:rPr>
                <w:sz w:val="22"/>
                <w:szCs w:val="22"/>
              </w:rPr>
              <w:t>ний, необходимые для формирования мировоззренч</w:t>
            </w:r>
            <w:r w:rsidR="008E51CE" w:rsidRPr="009E79B6">
              <w:rPr>
                <w:sz w:val="22"/>
                <w:szCs w:val="22"/>
              </w:rPr>
              <w:t>е</w:t>
            </w:r>
            <w:r w:rsidR="008E51CE" w:rsidRPr="009E79B6">
              <w:rPr>
                <w:sz w:val="22"/>
                <w:szCs w:val="22"/>
              </w:rPr>
              <w:t>ской позиции, как</w:t>
            </w:r>
            <w:r w:rsidR="00223A74">
              <w:rPr>
                <w:sz w:val="22"/>
                <w:szCs w:val="22"/>
              </w:rPr>
              <w:t xml:space="preserve"> </w:t>
            </w:r>
            <w:r w:rsidR="00B54E54" w:rsidRPr="009E79B6">
              <w:rPr>
                <w:rFonts w:eastAsia="Arial Unicode MS"/>
                <w:sz w:val="22"/>
                <w:szCs w:val="22"/>
                <w:lang w:eastAsia="ru-RU"/>
              </w:rPr>
              <w:t>р</w:t>
            </w:r>
            <w:r w:rsidR="008E51CE" w:rsidRPr="009E79B6">
              <w:rPr>
                <w:rFonts w:eastAsia="Arial Unicode MS"/>
                <w:sz w:val="22"/>
                <w:szCs w:val="22"/>
                <w:lang w:eastAsia="ru-RU"/>
              </w:rPr>
              <w:t>азвивать способность к самоорган</w:t>
            </w:r>
            <w:r w:rsidR="008E51CE" w:rsidRPr="009E79B6">
              <w:rPr>
                <w:rFonts w:eastAsia="Arial Unicode MS"/>
                <w:sz w:val="22"/>
                <w:szCs w:val="22"/>
                <w:lang w:eastAsia="ru-RU"/>
              </w:rPr>
              <w:t>и</w:t>
            </w:r>
            <w:r w:rsidR="008E51CE" w:rsidRPr="009E79B6">
              <w:rPr>
                <w:rFonts w:eastAsia="Arial Unicode MS"/>
                <w:sz w:val="22"/>
                <w:szCs w:val="22"/>
                <w:lang w:eastAsia="ru-RU"/>
              </w:rPr>
              <w:t>зации и самообразованию;</w:t>
            </w:r>
            <w:r w:rsidR="00223A74">
              <w:rPr>
                <w:rFonts w:eastAsia="Arial Unicode MS"/>
                <w:sz w:val="22"/>
                <w:szCs w:val="22"/>
                <w:lang w:eastAsia="ru-RU"/>
              </w:rPr>
              <w:t xml:space="preserve"> </w:t>
            </w:r>
            <w:r w:rsidR="006952AF" w:rsidRPr="009E79B6">
              <w:rPr>
                <w:sz w:val="22"/>
                <w:szCs w:val="22"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</w:t>
            </w:r>
            <w:r w:rsidR="006952AF" w:rsidRPr="009E79B6">
              <w:rPr>
                <w:sz w:val="22"/>
                <w:szCs w:val="22"/>
              </w:rPr>
              <w:t>н</w:t>
            </w:r>
            <w:r w:rsidR="006952AF" w:rsidRPr="009E79B6">
              <w:rPr>
                <w:sz w:val="22"/>
                <w:szCs w:val="22"/>
              </w:rPr>
              <w:t>ных, компьютерных и сетевых технологий</w:t>
            </w:r>
          </w:p>
          <w:p w:rsidR="006952AF" w:rsidRPr="009E79B6" w:rsidRDefault="0007325B" w:rsidP="0007325B">
            <w:pPr>
              <w:pStyle w:val="210"/>
              <w:suppressAutoHyphens w:val="0"/>
              <w:spacing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07325B">
              <w:rPr>
                <w:bCs/>
                <w:sz w:val="22"/>
                <w:szCs w:val="22"/>
              </w:rPr>
              <w:t xml:space="preserve">- </w:t>
            </w:r>
            <w:r w:rsidR="008E51CE" w:rsidRPr="009E79B6">
              <w:rPr>
                <w:b/>
                <w:bCs/>
                <w:sz w:val="22"/>
                <w:szCs w:val="22"/>
              </w:rPr>
              <w:t>не умеет</w:t>
            </w:r>
            <w:r w:rsidR="00223A74">
              <w:rPr>
                <w:b/>
                <w:bCs/>
                <w:sz w:val="22"/>
                <w:szCs w:val="22"/>
              </w:rPr>
              <w:t xml:space="preserve"> </w:t>
            </w:r>
            <w:r w:rsidR="00B54E54" w:rsidRPr="009E79B6">
              <w:rPr>
                <w:sz w:val="22"/>
                <w:szCs w:val="22"/>
              </w:rPr>
              <w:t>отстаивать собственную мировоззренческую позицию на основе философских знаний;</w:t>
            </w:r>
            <w:r w:rsidR="00223A74">
              <w:rPr>
                <w:sz w:val="22"/>
                <w:szCs w:val="22"/>
              </w:rPr>
              <w:t xml:space="preserve"> </w:t>
            </w:r>
            <w:r w:rsidR="008E51CE" w:rsidRPr="009E79B6">
              <w:rPr>
                <w:bCs/>
                <w:sz w:val="22"/>
                <w:szCs w:val="22"/>
              </w:rPr>
              <w:t>выполнять предусмотренные программой задания;</w:t>
            </w:r>
            <w:r w:rsidR="0043787B" w:rsidRPr="009E79B6">
              <w:rPr>
                <w:sz w:val="22"/>
                <w:szCs w:val="22"/>
              </w:rPr>
              <w:t xml:space="preserve"> применять о</w:t>
            </w:r>
            <w:r w:rsidR="0043787B" w:rsidRPr="009E79B6">
              <w:rPr>
                <w:sz w:val="22"/>
                <w:szCs w:val="22"/>
              </w:rPr>
              <w:t>с</w:t>
            </w:r>
            <w:r w:rsidR="0043787B" w:rsidRPr="009E79B6">
              <w:rPr>
                <w:sz w:val="22"/>
                <w:szCs w:val="22"/>
              </w:rPr>
              <w:t>новные теоретические знания</w:t>
            </w:r>
            <w:r w:rsidR="00223A74">
              <w:rPr>
                <w:sz w:val="22"/>
                <w:szCs w:val="22"/>
              </w:rPr>
              <w:t xml:space="preserve"> </w:t>
            </w:r>
            <w:r w:rsidR="0043787B" w:rsidRPr="009E79B6">
              <w:rPr>
                <w:sz w:val="22"/>
                <w:szCs w:val="22"/>
              </w:rPr>
              <w:t>по дисциплине к самоо</w:t>
            </w:r>
            <w:r w:rsidR="0043787B" w:rsidRPr="009E79B6">
              <w:rPr>
                <w:sz w:val="22"/>
                <w:szCs w:val="22"/>
              </w:rPr>
              <w:t>р</w:t>
            </w:r>
            <w:r w:rsidR="0043787B" w:rsidRPr="009E79B6">
              <w:rPr>
                <w:sz w:val="22"/>
                <w:szCs w:val="22"/>
              </w:rPr>
              <w:t>ганизации и самообразованию</w:t>
            </w:r>
            <w:r>
              <w:rPr>
                <w:sz w:val="22"/>
                <w:szCs w:val="22"/>
              </w:rPr>
              <w:t xml:space="preserve">; </w:t>
            </w:r>
            <w:r w:rsidR="006952AF" w:rsidRPr="009E79B6">
              <w:rPr>
                <w:sz w:val="22"/>
                <w:szCs w:val="22"/>
              </w:rPr>
              <w:t>способностью осущес</w:t>
            </w:r>
            <w:r w:rsidR="006952AF" w:rsidRPr="009E79B6">
              <w:rPr>
                <w:sz w:val="22"/>
                <w:szCs w:val="22"/>
              </w:rPr>
              <w:t>т</w:t>
            </w:r>
            <w:r w:rsidR="006952AF" w:rsidRPr="009E79B6">
              <w:rPr>
                <w:sz w:val="22"/>
                <w:szCs w:val="22"/>
              </w:rPr>
              <w:lastRenderedPageBreak/>
              <w:t>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</w:t>
            </w:r>
            <w:r w:rsidR="006952AF" w:rsidRPr="009E79B6">
              <w:rPr>
                <w:sz w:val="22"/>
                <w:szCs w:val="22"/>
              </w:rPr>
              <w:t>н</w:t>
            </w:r>
            <w:r w:rsidR="006952AF" w:rsidRPr="009E79B6">
              <w:rPr>
                <w:sz w:val="22"/>
                <w:szCs w:val="22"/>
              </w:rPr>
              <w:t>ных, компьютерных и сетевых технологий</w:t>
            </w:r>
          </w:p>
          <w:p w:rsidR="006952AF" w:rsidRPr="009E79B6" w:rsidRDefault="0007325B" w:rsidP="0007325B">
            <w:pPr>
              <w:pStyle w:val="210"/>
              <w:suppressAutoHyphens w:val="0"/>
              <w:spacing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07325B">
              <w:rPr>
                <w:bCs/>
                <w:sz w:val="22"/>
                <w:szCs w:val="22"/>
              </w:rPr>
              <w:t xml:space="preserve">- </w:t>
            </w:r>
            <w:r w:rsidR="008E51CE" w:rsidRPr="009E79B6">
              <w:rPr>
                <w:b/>
                <w:bCs/>
                <w:sz w:val="22"/>
                <w:szCs w:val="22"/>
              </w:rPr>
              <w:t xml:space="preserve">не владеет </w:t>
            </w:r>
            <w:r w:rsidR="008E51CE" w:rsidRPr="009E79B6">
              <w:rPr>
                <w:bCs/>
                <w:sz w:val="22"/>
                <w:szCs w:val="22"/>
              </w:rPr>
              <w:t>культурой философского мышления</w:t>
            </w:r>
            <w:r w:rsidR="0043787B" w:rsidRPr="009E79B6">
              <w:rPr>
                <w:bCs/>
                <w:sz w:val="22"/>
                <w:szCs w:val="22"/>
              </w:rPr>
              <w:t xml:space="preserve">, </w:t>
            </w:r>
            <w:r w:rsidR="0043787B" w:rsidRPr="009E79B6">
              <w:rPr>
                <w:sz w:val="22"/>
                <w:szCs w:val="22"/>
              </w:rPr>
              <w:t>приемами, способствующими развитию личности,</w:t>
            </w:r>
            <w:r w:rsidR="00223A74">
              <w:rPr>
                <w:sz w:val="22"/>
                <w:szCs w:val="22"/>
              </w:rPr>
              <w:t xml:space="preserve"> </w:t>
            </w:r>
            <w:r w:rsidR="0043787B" w:rsidRPr="009E79B6">
              <w:rPr>
                <w:sz w:val="22"/>
                <w:szCs w:val="22"/>
              </w:rPr>
              <w:t>с</w:t>
            </w:r>
            <w:r w:rsidR="0043787B" w:rsidRPr="009E79B6">
              <w:rPr>
                <w:sz w:val="22"/>
                <w:szCs w:val="22"/>
              </w:rPr>
              <w:t>а</w:t>
            </w:r>
            <w:r w:rsidR="0043787B" w:rsidRPr="009E79B6">
              <w:rPr>
                <w:sz w:val="22"/>
                <w:szCs w:val="22"/>
              </w:rPr>
              <w:t>моорганизации и самообра</w:t>
            </w:r>
            <w:r>
              <w:rPr>
                <w:sz w:val="22"/>
                <w:szCs w:val="22"/>
              </w:rPr>
              <w:t xml:space="preserve">зованию; </w:t>
            </w:r>
            <w:r w:rsidR="006952AF" w:rsidRPr="009E79B6">
              <w:rPr>
                <w:sz w:val="22"/>
                <w:szCs w:val="22"/>
              </w:rPr>
              <w:t>способностью ос</w:t>
            </w:r>
            <w:r w:rsidR="006952AF" w:rsidRPr="009E79B6">
              <w:rPr>
                <w:sz w:val="22"/>
                <w:szCs w:val="22"/>
              </w:rPr>
              <w:t>у</w:t>
            </w:r>
            <w:r w:rsidR="006952AF" w:rsidRPr="009E79B6">
              <w:rPr>
                <w:sz w:val="22"/>
                <w:szCs w:val="22"/>
              </w:rPr>
              <w:t>ществлять поиск, хранение, обработку и анализ инфо</w:t>
            </w:r>
            <w:r w:rsidR="006952AF" w:rsidRPr="009E79B6">
              <w:rPr>
                <w:sz w:val="22"/>
                <w:szCs w:val="22"/>
              </w:rPr>
              <w:t>р</w:t>
            </w:r>
            <w:r w:rsidR="006952AF" w:rsidRPr="009E79B6">
              <w:rPr>
                <w:sz w:val="22"/>
                <w:szCs w:val="22"/>
              </w:rPr>
              <w:t>мации из различных источников и баз данных, пре</w:t>
            </w:r>
            <w:r w:rsidR="006952AF" w:rsidRPr="009E79B6">
              <w:rPr>
                <w:sz w:val="22"/>
                <w:szCs w:val="22"/>
              </w:rPr>
              <w:t>д</w:t>
            </w:r>
            <w:r w:rsidR="006952AF" w:rsidRPr="009E79B6">
              <w:rPr>
                <w:sz w:val="22"/>
                <w:szCs w:val="22"/>
              </w:rPr>
              <w:t>ставлять ее в требуемом формате с использованием и</w:t>
            </w:r>
            <w:r w:rsidR="006952AF" w:rsidRPr="009E79B6">
              <w:rPr>
                <w:sz w:val="22"/>
                <w:szCs w:val="22"/>
              </w:rPr>
              <w:t>н</w:t>
            </w:r>
            <w:r w:rsidR="006952AF" w:rsidRPr="009E79B6">
              <w:rPr>
                <w:sz w:val="22"/>
                <w:szCs w:val="22"/>
              </w:rPr>
              <w:t>формационных, компьютерных и сетевых технологий</w:t>
            </w:r>
          </w:p>
        </w:tc>
        <w:tc>
          <w:tcPr>
            <w:tcW w:w="2086" w:type="dxa"/>
            <w:vAlign w:val="center"/>
          </w:tcPr>
          <w:p w:rsidR="00644BF7" w:rsidRPr="009E79B6" w:rsidRDefault="00DA3D0E" w:rsidP="0007325B">
            <w:pPr>
              <w:widowControl/>
              <w:tabs>
                <w:tab w:val="left" w:pos="0"/>
              </w:tabs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lastRenderedPageBreak/>
              <w:t>Т</w:t>
            </w:r>
            <w:r w:rsidR="00644BF7" w:rsidRPr="009E79B6">
              <w:rPr>
                <w:sz w:val="22"/>
                <w:szCs w:val="22"/>
              </w:rPr>
              <w:t xml:space="preserve">естовые задания </w:t>
            </w:r>
          </w:p>
          <w:p w:rsidR="00644BF7" w:rsidRPr="009E79B6" w:rsidRDefault="00644BF7" w:rsidP="0007325B">
            <w:pPr>
              <w:widowControl/>
              <w:tabs>
                <w:tab w:val="left" w:pos="0"/>
              </w:tabs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>(0-10 баллов),</w:t>
            </w:r>
          </w:p>
          <w:p w:rsidR="00644BF7" w:rsidRPr="009E79B6" w:rsidRDefault="00DA3D0E" w:rsidP="0007325B">
            <w:pPr>
              <w:widowControl/>
              <w:tabs>
                <w:tab w:val="left" w:pos="0"/>
              </w:tabs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>Ре</w:t>
            </w:r>
            <w:r w:rsidR="00644BF7" w:rsidRPr="009E79B6">
              <w:rPr>
                <w:sz w:val="22"/>
                <w:szCs w:val="22"/>
              </w:rPr>
              <w:t xml:space="preserve">ферат </w:t>
            </w:r>
          </w:p>
          <w:p w:rsidR="00644BF7" w:rsidRPr="009E79B6" w:rsidRDefault="00644BF7" w:rsidP="0007325B">
            <w:pPr>
              <w:widowControl/>
              <w:tabs>
                <w:tab w:val="left" w:pos="0"/>
              </w:tabs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 xml:space="preserve">(0-4 баллов), </w:t>
            </w:r>
          </w:p>
          <w:p w:rsidR="00644BF7" w:rsidRPr="009E79B6" w:rsidRDefault="00DA3D0E" w:rsidP="0007325B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9E79B6">
              <w:rPr>
                <w:rFonts w:ascii="Times New Roman" w:hAnsi="Times New Roman"/>
                <w:lang w:val="ru-RU"/>
              </w:rPr>
              <w:t>Вопросы для зачета</w:t>
            </w:r>
          </w:p>
          <w:p w:rsidR="00A856B6" w:rsidRPr="009E79B6" w:rsidRDefault="00644BF7" w:rsidP="0007325B">
            <w:pPr>
              <w:widowControl/>
              <w:suppressAutoHyphens w:val="0"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9E79B6">
              <w:rPr>
                <w:sz w:val="22"/>
                <w:szCs w:val="22"/>
              </w:rPr>
              <w:t>(0-18 баллов)</w:t>
            </w:r>
          </w:p>
        </w:tc>
      </w:tr>
    </w:tbl>
    <w:p w:rsidR="00A856B6" w:rsidRPr="0007325B" w:rsidRDefault="00A856B6" w:rsidP="007F5BD0">
      <w:pPr>
        <w:pStyle w:val="51"/>
        <w:shd w:val="clear" w:color="auto" w:fill="auto"/>
        <w:tabs>
          <w:tab w:val="left" w:pos="235"/>
          <w:tab w:val="left" w:leader="underscore" w:pos="9293"/>
        </w:tabs>
        <w:suppressAutoHyphens w:val="0"/>
        <w:spacing w:line="240" w:lineRule="auto"/>
        <w:jc w:val="both"/>
        <w:rPr>
          <w:b w:val="0"/>
          <w:color w:val="auto"/>
          <w:sz w:val="24"/>
          <w:szCs w:val="24"/>
        </w:rPr>
      </w:pPr>
      <w:bookmarkStart w:id="0" w:name="bookmark12"/>
    </w:p>
    <w:p w:rsidR="00864D06" w:rsidRPr="00941E6C" w:rsidRDefault="00A856B6" w:rsidP="007F5BD0">
      <w:pPr>
        <w:pStyle w:val="51"/>
        <w:shd w:val="clear" w:color="auto" w:fill="auto"/>
        <w:tabs>
          <w:tab w:val="left" w:pos="235"/>
          <w:tab w:val="left" w:leader="underscore" w:pos="9293"/>
        </w:tabs>
        <w:suppressAutoHyphens w:val="0"/>
        <w:spacing w:line="240" w:lineRule="auto"/>
        <w:jc w:val="center"/>
        <w:rPr>
          <w:i/>
          <w:color w:val="auto"/>
          <w:sz w:val="28"/>
          <w:szCs w:val="28"/>
        </w:rPr>
      </w:pPr>
      <w:r w:rsidRPr="00941E6C">
        <w:rPr>
          <w:color w:val="auto"/>
          <w:sz w:val="28"/>
          <w:szCs w:val="28"/>
        </w:rPr>
        <w:t xml:space="preserve">7. </w:t>
      </w:r>
      <w:r w:rsidR="00864D06" w:rsidRPr="00941E6C">
        <w:rPr>
          <w:color w:val="auto"/>
          <w:sz w:val="28"/>
          <w:szCs w:val="28"/>
        </w:rPr>
        <w:t>Учебно-методическое и информационное обеспечение дисциплины (модуля) «Философия»</w:t>
      </w:r>
      <w:bookmarkEnd w:id="0"/>
    </w:p>
    <w:p w:rsidR="00FF2D50" w:rsidRPr="00941E6C" w:rsidRDefault="00FF2D50" w:rsidP="007F5BD0">
      <w:pPr>
        <w:pStyle w:val="af"/>
        <w:suppressAutoHyphens w:val="0"/>
        <w:spacing w:before="0" w:after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41E6C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7.1 </w:t>
      </w:r>
      <w:r w:rsidR="00FB0351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У</w:t>
      </w:r>
      <w:r w:rsidRPr="00941E6C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чебная</w:t>
      </w:r>
      <w:r w:rsidR="008E6FCF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  <w:r w:rsidRPr="00941E6C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литература:</w:t>
      </w:r>
    </w:p>
    <w:p w:rsidR="00DB5857" w:rsidRDefault="00424735" w:rsidP="00DB5857">
      <w:pPr>
        <w:widowControl/>
        <w:suppressAutoHyphens w:val="0"/>
        <w:ind w:firstLine="709"/>
      </w:pPr>
      <w:r>
        <w:t>1. Ильин, В.</w:t>
      </w:r>
      <w:r w:rsidR="00DB5857">
        <w:t>В. Философия: учебник / В. В. Ильин. — Москва: Академический Пр</w:t>
      </w:r>
      <w:r w:rsidR="00DB5857">
        <w:t>о</w:t>
      </w:r>
      <w:r w:rsidR="00DB5857">
        <w:t xml:space="preserve">ект, [б. </w:t>
      </w:r>
      <w:proofErr w:type="gramStart"/>
      <w:r w:rsidR="00DB5857">
        <w:t>г</w:t>
      </w:r>
      <w:proofErr w:type="gramEnd"/>
      <w:r w:rsidR="00DB5857">
        <w:t>.]. — Часть 1 — 2020. — 544 с. — ISBN 978-5-8291-3202-6. — Текст</w:t>
      </w:r>
      <w:proofErr w:type="gramStart"/>
      <w:r w:rsidR="00DB5857">
        <w:t xml:space="preserve"> :</w:t>
      </w:r>
      <w:proofErr w:type="gramEnd"/>
      <w:r w:rsidR="00DB5857">
        <w:t xml:space="preserve"> электро</w:t>
      </w:r>
      <w:r w:rsidR="00DB5857">
        <w:t>н</w:t>
      </w:r>
      <w:r w:rsidR="00DB5857">
        <w:t xml:space="preserve">ный // Лань: электронно-библиотечная система. — URL: https://e.lanbook.com/book/133321 </w:t>
      </w:r>
    </w:p>
    <w:p w:rsidR="0007325B" w:rsidRPr="0007325B" w:rsidRDefault="00DB5857" w:rsidP="00DB5857">
      <w:pPr>
        <w:widowControl/>
        <w:suppressAutoHyphens w:val="0"/>
        <w:ind w:firstLine="709"/>
      </w:pPr>
      <w:r>
        <w:t>2. Философия для бакалавров:</w:t>
      </w:r>
      <w:r w:rsidR="00424735">
        <w:t xml:space="preserve"> учебное пособие для вузов / М.</w:t>
      </w:r>
      <w:r>
        <w:t xml:space="preserve">А. </w:t>
      </w:r>
      <w:proofErr w:type="spellStart"/>
      <w:r w:rsidR="00424735">
        <w:t>Гласер</w:t>
      </w:r>
      <w:proofErr w:type="spellEnd"/>
      <w:r w:rsidR="00424735">
        <w:t>, И.А. Дмитриева, В.</w:t>
      </w:r>
      <w:r>
        <w:t xml:space="preserve">Е. Дмитриев [и др.]; под редакцией М. А. </w:t>
      </w:r>
      <w:proofErr w:type="spellStart"/>
      <w:r>
        <w:t>Гласер</w:t>
      </w:r>
      <w:proofErr w:type="spellEnd"/>
      <w:r>
        <w:t>. — 3-</w:t>
      </w:r>
      <w:r w:rsidR="00424735">
        <w:t>е изд., стер. — Санкт-Петербург</w:t>
      </w:r>
      <w:r>
        <w:t>: Лань, 2021. — 360 с. — ISBN 978-5-8114-7119-5.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URL: https://e.lanbook.com/book/155685</w:t>
      </w:r>
    </w:p>
    <w:p w:rsidR="00DB5857" w:rsidRPr="0007325B" w:rsidRDefault="00FB0351" w:rsidP="00DB5857">
      <w:pPr>
        <w:widowControl/>
        <w:suppressAutoHyphens w:val="0"/>
        <w:ind w:firstLine="709"/>
      </w:pPr>
      <w:r>
        <w:t>3</w:t>
      </w:r>
      <w:r w:rsidR="00DB5857" w:rsidRPr="0007325B">
        <w:t xml:space="preserve">. </w:t>
      </w:r>
      <w:proofErr w:type="spellStart"/>
      <w:r w:rsidR="00DB5857" w:rsidRPr="0007325B">
        <w:t>Аблеев</w:t>
      </w:r>
      <w:proofErr w:type="spellEnd"/>
      <w:r w:rsidR="00424735">
        <w:t xml:space="preserve">, </w:t>
      </w:r>
      <w:r w:rsidR="00DB5857">
        <w:t>С.</w:t>
      </w:r>
      <w:r w:rsidR="00DB5857" w:rsidRPr="0007325B">
        <w:t>Р. История мировой философии: учебник</w:t>
      </w:r>
      <w:r w:rsidR="00DB5857">
        <w:t xml:space="preserve"> для вузов / С.</w:t>
      </w:r>
      <w:r w:rsidR="00DB5857" w:rsidRPr="0007325B">
        <w:t xml:space="preserve">Р. </w:t>
      </w:r>
      <w:proofErr w:type="spellStart"/>
      <w:r w:rsidR="00DB5857" w:rsidRPr="0007325B">
        <w:t>Аблеев</w:t>
      </w:r>
      <w:proofErr w:type="spellEnd"/>
      <w:r w:rsidR="00DB5857" w:rsidRPr="0007325B">
        <w:t xml:space="preserve">. </w:t>
      </w:r>
      <w:r w:rsidR="00DB5857">
        <w:t>–</w:t>
      </w:r>
      <w:r w:rsidR="00DB5857" w:rsidRPr="0007325B">
        <w:t xml:space="preserve"> М.: Издательство </w:t>
      </w:r>
      <w:proofErr w:type="spellStart"/>
      <w:r w:rsidR="00DB5857" w:rsidRPr="0007325B">
        <w:t>Юрайт</w:t>
      </w:r>
      <w:proofErr w:type="spellEnd"/>
      <w:r w:rsidR="00DB5857" w:rsidRPr="0007325B">
        <w:t>, 2017.</w:t>
      </w:r>
      <w:r w:rsidR="00DB5857">
        <w:t xml:space="preserve"> – </w:t>
      </w:r>
      <w:r w:rsidR="00DB5857" w:rsidRPr="0007325B">
        <w:t xml:space="preserve">318 </w:t>
      </w:r>
      <w:proofErr w:type="spellStart"/>
      <w:r w:rsidR="00DB5857" w:rsidRPr="0007325B">
        <w:t>с.www.biblio-online.ru</w:t>
      </w:r>
      <w:proofErr w:type="spellEnd"/>
      <w:r w:rsidR="00DB5857" w:rsidRPr="0007325B">
        <w:t>/</w:t>
      </w:r>
      <w:proofErr w:type="spellStart"/>
      <w:r w:rsidR="00DB5857" w:rsidRPr="0007325B">
        <w:t>book</w:t>
      </w:r>
      <w:proofErr w:type="spellEnd"/>
      <w:r w:rsidR="00DB5857" w:rsidRPr="0007325B">
        <w:t>/4ADD33B2-9F05-4098-BF51-1EFDC0D36DC4</w:t>
      </w:r>
    </w:p>
    <w:p w:rsidR="00DB5857" w:rsidRPr="0007325B" w:rsidRDefault="00FB0351" w:rsidP="00DB5857">
      <w:pPr>
        <w:widowControl/>
        <w:suppressAutoHyphens w:val="0"/>
        <w:ind w:firstLine="709"/>
      </w:pPr>
      <w:r>
        <w:t>4</w:t>
      </w:r>
      <w:r w:rsidR="00DB5857" w:rsidRPr="0007325B">
        <w:t>.</w:t>
      </w:r>
      <w:r w:rsidR="00DB5857">
        <w:t xml:space="preserve"> Ивин А.</w:t>
      </w:r>
      <w:r w:rsidR="00DB5857" w:rsidRPr="0007325B">
        <w:t>А. Философия: учебник для академическог</w:t>
      </w:r>
      <w:r w:rsidR="00DB5857">
        <w:t>о бакалавриата / А.А. Ивин, И.</w:t>
      </w:r>
      <w:r w:rsidR="00DB5857" w:rsidRPr="0007325B">
        <w:t xml:space="preserve">П. Никитина. — М.: Издательство </w:t>
      </w:r>
      <w:proofErr w:type="spellStart"/>
      <w:r w:rsidR="00DB5857" w:rsidRPr="0007325B">
        <w:t>Юрайт</w:t>
      </w:r>
      <w:proofErr w:type="spellEnd"/>
      <w:r w:rsidR="00DB5857" w:rsidRPr="0007325B">
        <w:t>, 2016. — 478 с. www.biblio-online.ru/book/BAF7B4B4-0180-4CBC-ADFA-04EC087F5776</w:t>
      </w:r>
    </w:p>
    <w:p w:rsidR="00DB5857" w:rsidRPr="0007325B" w:rsidRDefault="00FB0351" w:rsidP="00DB5857">
      <w:pPr>
        <w:widowControl/>
        <w:suppressAutoHyphens w:val="0"/>
        <w:ind w:firstLine="709"/>
      </w:pPr>
      <w:r>
        <w:t>5</w:t>
      </w:r>
      <w:r w:rsidR="00DB5857">
        <w:t>. Ильин, В.</w:t>
      </w:r>
      <w:r w:rsidR="00424735">
        <w:t>В. Философия: учебник / В.</w:t>
      </w:r>
      <w:r w:rsidR="00DB5857" w:rsidRPr="0007325B">
        <w:t>В. Ильин. — Москва: Академический Пр</w:t>
      </w:r>
      <w:r w:rsidR="00DB5857" w:rsidRPr="0007325B">
        <w:t>о</w:t>
      </w:r>
      <w:r w:rsidR="00DB5857" w:rsidRPr="0007325B">
        <w:t xml:space="preserve">ект, [б. г.]. — Часть 1 — 2020. — 544 с. — ISBN 978-5-8291-3202-6. — Текст: электронный // Лань: электронно-библиотечная система. — URL: https://e.lanbook.com/book/133321 </w:t>
      </w:r>
    </w:p>
    <w:p w:rsidR="00DB5857" w:rsidRDefault="00FB0351" w:rsidP="00DB5857">
      <w:pPr>
        <w:widowControl/>
        <w:suppressAutoHyphens w:val="0"/>
        <w:ind w:firstLine="709"/>
        <w:rPr>
          <w:rStyle w:val="a7"/>
          <w:color w:val="auto"/>
        </w:rPr>
      </w:pPr>
      <w:r>
        <w:t>6</w:t>
      </w:r>
      <w:r w:rsidR="00DB5857" w:rsidRPr="0007325B">
        <w:t>. Философия для бакалавров:</w:t>
      </w:r>
      <w:r w:rsidR="00DB5857">
        <w:t xml:space="preserve"> учебное пособие для вузов / М.А. </w:t>
      </w:r>
      <w:proofErr w:type="spellStart"/>
      <w:r w:rsidR="00DB5857">
        <w:t>Гласер</w:t>
      </w:r>
      <w:proofErr w:type="spellEnd"/>
      <w:r w:rsidR="00DB5857">
        <w:t>, И.</w:t>
      </w:r>
      <w:r w:rsidR="00DB5857" w:rsidRPr="0007325B">
        <w:t>А. Дмитриев</w:t>
      </w:r>
      <w:r w:rsidR="00DB5857">
        <w:t>а, В.</w:t>
      </w:r>
      <w:r w:rsidR="00DB5857" w:rsidRPr="0007325B">
        <w:t xml:space="preserve">Е. Дмитриев [и др.]; под редакцией М. А. </w:t>
      </w:r>
      <w:proofErr w:type="spellStart"/>
      <w:r w:rsidR="00DB5857" w:rsidRPr="0007325B">
        <w:t>Гласер</w:t>
      </w:r>
      <w:proofErr w:type="spellEnd"/>
      <w:r w:rsidR="00DB5857" w:rsidRPr="0007325B">
        <w:t xml:space="preserve">. — 3-е изд., стер. — Санкт-Петербург: Лань, 2021. — 360 с. — </w:t>
      </w:r>
      <w:r w:rsidR="00DB5857">
        <w:t>ISBN 978-5-8114-7119-5. — Текст</w:t>
      </w:r>
      <w:r w:rsidR="00DB5857" w:rsidRPr="0007325B">
        <w:t xml:space="preserve">: электронный // Лань: электронно-библиотечная система. — URL: </w:t>
      </w:r>
      <w:hyperlink r:id="rId8" w:history="1">
        <w:r w:rsidR="00DB5857" w:rsidRPr="0007325B">
          <w:rPr>
            <w:rStyle w:val="a7"/>
            <w:color w:val="auto"/>
          </w:rPr>
          <w:t>https://e.lanbook.com/book/155685</w:t>
        </w:r>
      </w:hyperlink>
    </w:p>
    <w:p w:rsidR="0007325B" w:rsidRPr="00941E6C" w:rsidRDefault="0007325B" w:rsidP="0007325B">
      <w:pPr>
        <w:widowControl/>
        <w:suppressAutoHyphens w:val="0"/>
        <w:ind w:firstLine="709"/>
      </w:pPr>
    </w:p>
    <w:p w:rsidR="00427C5D" w:rsidRPr="00941E6C" w:rsidRDefault="00A6073A" w:rsidP="008E6FCF">
      <w:pPr>
        <w:pStyle w:val="130"/>
        <w:shd w:val="clear" w:color="auto" w:fill="auto"/>
        <w:tabs>
          <w:tab w:val="left" w:pos="245"/>
          <w:tab w:val="left" w:leader="underscore" w:pos="9206"/>
        </w:tabs>
        <w:suppressAutoHyphens w:val="0"/>
        <w:spacing w:before="0" w:line="240" w:lineRule="auto"/>
        <w:jc w:val="center"/>
        <w:rPr>
          <w:b/>
          <w:sz w:val="28"/>
        </w:rPr>
      </w:pPr>
      <w:r w:rsidRPr="00941E6C">
        <w:rPr>
          <w:b/>
          <w:color w:val="auto"/>
          <w:sz w:val="28"/>
          <w:szCs w:val="28"/>
        </w:rPr>
        <w:t>7.</w:t>
      </w:r>
      <w:r w:rsidR="00FB0351">
        <w:rPr>
          <w:b/>
          <w:color w:val="auto"/>
          <w:sz w:val="28"/>
          <w:szCs w:val="28"/>
        </w:rPr>
        <w:t>2</w:t>
      </w:r>
      <w:r w:rsidR="009F26C9">
        <w:rPr>
          <w:b/>
          <w:color w:val="auto"/>
          <w:sz w:val="28"/>
          <w:szCs w:val="28"/>
        </w:rPr>
        <w:t xml:space="preserve"> </w:t>
      </w:r>
      <w:r w:rsidR="00EC529B" w:rsidRPr="00941E6C">
        <w:rPr>
          <w:b/>
          <w:sz w:val="28"/>
        </w:rPr>
        <w:t>Методические указания по освоению дисциплины</w:t>
      </w:r>
    </w:p>
    <w:p w:rsidR="00427C5D" w:rsidRPr="00453295" w:rsidRDefault="00427C5D" w:rsidP="00837AC7">
      <w:pPr>
        <w:widowControl/>
        <w:suppressAutoHyphens w:val="0"/>
        <w:ind w:firstLine="709"/>
      </w:pPr>
      <w:r w:rsidRPr="00453295">
        <w:t xml:space="preserve">1. </w:t>
      </w:r>
      <w:r w:rsidR="008E6FCF" w:rsidRPr="00453295">
        <w:t>Попов А.С</w:t>
      </w:r>
      <w:r w:rsidRPr="00453295">
        <w:t>. Методические указания по написанию реферата для всех направл</w:t>
      </w:r>
      <w:r w:rsidRPr="00453295">
        <w:t>е</w:t>
      </w:r>
      <w:r w:rsidRPr="00453295">
        <w:t xml:space="preserve">ний бакалавриата. </w:t>
      </w:r>
      <w:r w:rsidR="0007325B" w:rsidRPr="00453295">
        <w:t>–</w:t>
      </w:r>
      <w:r w:rsidRPr="00453295">
        <w:t xml:space="preserve"> М</w:t>
      </w:r>
      <w:r w:rsidR="009821E2" w:rsidRPr="00453295">
        <w:t>ичуринск, 202</w:t>
      </w:r>
      <w:r w:rsidR="00424735">
        <w:t>4</w:t>
      </w:r>
      <w:r w:rsidRPr="00453295">
        <w:t xml:space="preserve">. </w:t>
      </w:r>
    </w:p>
    <w:p w:rsidR="00195D5A" w:rsidRDefault="00427C5D" w:rsidP="00837AC7">
      <w:pPr>
        <w:widowControl/>
        <w:suppressAutoHyphens w:val="0"/>
        <w:ind w:firstLine="709"/>
        <w:outlineLvl w:val="0"/>
      </w:pPr>
      <w:r w:rsidRPr="00453295">
        <w:t>2.</w:t>
      </w:r>
      <w:r w:rsidR="008E6FCF" w:rsidRPr="00453295">
        <w:t xml:space="preserve"> Попов А.С</w:t>
      </w:r>
      <w:r w:rsidR="00195D5A" w:rsidRPr="00453295">
        <w:t>. Методические указания по подготовке к</w:t>
      </w:r>
      <w:r w:rsidR="008E6FCF" w:rsidRPr="00453295">
        <w:t xml:space="preserve"> </w:t>
      </w:r>
      <w:r w:rsidR="00195D5A" w:rsidRPr="00453295">
        <w:t>практическим</w:t>
      </w:r>
      <w:r w:rsidR="008E6FCF" w:rsidRPr="00453295">
        <w:t xml:space="preserve"> </w:t>
      </w:r>
      <w:r w:rsidR="00195D5A" w:rsidRPr="00453295">
        <w:t>занятиям</w:t>
      </w:r>
      <w:r w:rsidR="008E6FCF" w:rsidRPr="00453295">
        <w:t xml:space="preserve"> </w:t>
      </w:r>
      <w:r w:rsidR="00195D5A" w:rsidRPr="00453295">
        <w:t>по дисциплине (модулю) "Философия" Направление</w:t>
      </w:r>
      <w:r w:rsidR="008E6FCF" w:rsidRPr="00453295">
        <w:t xml:space="preserve"> </w:t>
      </w:r>
      <w:r w:rsidR="00195D5A" w:rsidRPr="00453295">
        <w:t>подготовки - 19.03.04 "Технология пр</w:t>
      </w:r>
      <w:r w:rsidR="00195D5A" w:rsidRPr="00453295">
        <w:t>о</w:t>
      </w:r>
      <w:r w:rsidR="00195D5A" w:rsidRPr="00453295">
        <w:t xml:space="preserve">дукции и организация общественного питания" Направленность (профиль) - Технология и организация специальных видов питания. </w:t>
      </w:r>
      <w:r w:rsidR="0007325B" w:rsidRPr="00453295">
        <w:t>–</w:t>
      </w:r>
      <w:r w:rsidR="008E6FCF" w:rsidRPr="00453295">
        <w:t xml:space="preserve"> </w:t>
      </w:r>
      <w:r w:rsidR="009821E2" w:rsidRPr="00453295">
        <w:t>Мичуринск, 202</w:t>
      </w:r>
      <w:r w:rsidR="00424735">
        <w:t>4</w:t>
      </w:r>
      <w:r w:rsidR="00195D5A" w:rsidRPr="00453295">
        <w:t>.</w:t>
      </w:r>
      <w:r w:rsidR="00195D5A" w:rsidRPr="00941E6C">
        <w:t xml:space="preserve"> </w:t>
      </w:r>
    </w:p>
    <w:p w:rsidR="0007325B" w:rsidRPr="00941E6C" w:rsidRDefault="0007325B" w:rsidP="007F5BD0">
      <w:pPr>
        <w:widowControl/>
        <w:suppressAutoHyphens w:val="0"/>
        <w:outlineLvl w:val="0"/>
      </w:pPr>
    </w:p>
    <w:p w:rsidR="008E6FCF" w:rsidRDefault="008E6FCF" w:rsidP="00CC1B8A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8E6FCF" w:rsidRDefault="008E6FCF" w:rsidP="00CC1B8A">
      <w:pPr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8E6FCF" w:rsidRPr="007236D1" w:rsidRDefault="008E6FCF" w:rsidP="00CC1B8A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8E6FCF" w:rsidRPr="007658E9" w:rsidRDefault="008E6FCF" w:rsidP="008E6FCF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цифровых технологий. 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</w:p>
    <w:p w:rsidR="008E6FCF" w:rsidRPr="007658E9" w:rsidRDefault="008E6FCF" w:rsidP="008E6FCF">
      <w:pPr>
        <w:ind w:firstLine="709"/>
      </w:pPr>
      <w:r w:rsidRPr="007658E9">
        <w:lastRenderedPageBreak/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8E6FCF" w:rsidRPr="00C65E42" w:rsidRDefault="008E6FCF" w:rsidP="008E6FCF">
      <w:pPr>
        <w:ind w:firstLine="709"/>
      </w:pPr>
    </w:p>
    <w:p w:rsidR="008E6FCF" w:rsidRPr="00065F16" w:rsidRDefault="008E6FCF" w:rsidP="00CC1B8A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424735" w:rsidRPr="006B2CE2" w:rsidRDefault="00424735" w:rsidP="00424735">
      <w:pPr>
        <w:tabs>
          <w:tab w:val="left" w:pos="1134"/>
        </w:tabs>
        <w:ind w:firstLine="709"/>
      </w:pPr>
      <w:r w:rsidRPr="006B2CE2">
        <w:t xml:space="preserve">1. </w:t>
      </w:r>
      <w:proofErr w:type="gramStart"/>
      <w:r w:rsidRPr="006B2CE2">
        <w:t>ООО «ЭБС ЛАНЬ» (</w:t>
      </w:r>
      <w:hyperlink r:id="rId9" w:history="1">
        <w:r w:rsidRPr="006B2CE2">
          <w:rPr>
            <w:rStyle w:val="a7"/>
          </w:rPr>
          <w:t>https://e.lanbook.</w:t>
        </w:r>
        <w:proofErr w:type="spellStart"/>
        <w:r w:rsidRPr="006B2CE2">
          <w:rPr>
            <w:rStyle w:val="a7"/>
            <w:lang w:val="en-US"/>
          </w:rPr>
          <w:t>ru</w:t>
        </w:r>
        <w:proofErr w:type="spellEnd"/>
        <w:r w:rsidRPr="006B2CE2">
          <w:rPr>
            <w:rStyle w:val="a7"/>
          </w:rPr>
          <w:t>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424735" w:rsidRPr="006B2CE2" w:rsidRDefault="00424735" w:rsidP="00424735">
      <w:pPr>
        <w:tabs>
          <w:tab w:val="left" w:pos="1134"/>
        </w:tabs>
        <w:ind w:firstLine="709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424735" w:rsidRPr="006B2CE2" w:rsidRDefault="00424735" w:rsidP="00424735">
      <w:pPr>
        <w:tabs>
          <w:tab w:val="left" w:pos="1134"/>
        </w:tabs>
        <w:ind w:firstLine="709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>»: Коллекции «Базовый массив» и «Колос-с. Сельское хозяйство» (</w:t>
      </w:r>
      <w:hyperlink r:id="rId10" w:history="1">
        <w:r w:rsidRPr="006B2CE2">
          <w:t>https://rucont.ru/</w:t>
        </w:r>
      </w:hyperlink>
      <w:r w:rsidRPr="006B2CE2">
        <w:t>) (договор на оказание услуг по предоставлению доступа от 26.04.2024 № 1901/БП22)</w:t>
      </w:r>
    </w:p>
    <w:p w:rsidR="00424735" w:rsidRPr="006B2CE2" w:rsidRDefault="00424735" w:rsidP="00424735">
      <w:pPr>
        <w:tabs>
          <w:tab w:val="left" w:pos="1134"/>
          <w:tab w:val="left" w:leader="underscore" w:pos="9298"/>
        </w:tabs>
        <w:ind w:firstLine="709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издательство ЮРАЙТ» от 07.05.2024 № 6555)</w:t>
      </w:r>
    </w:p>
    <w:p w:rsidR="00424735" w:rsidRPr="006B2CE2" w:rsidRDefault="00424735" w:rsidP="00424735">
      <w:pPr>
        <w:tabs>
          <w:tab w:val="left" w:pos="1134"/>
          <w:tab w:val="left" w:leader="underscore" w:pos="9298"/>
        </w:tabs>
        <w:ind w:firstLine="709"/>
      </w:pPr>
      <w:r w:rsidRPr="006B2CE2">
        <w:t>5. Электронно-библиотечная система «Вернадский» (</w:t>
      </w:r>
      <w:hyperlink r:id="rId11" w:history="1">
        <w:r w:rsidRPr="006B2CE2">
          <w:rPr>
            <w:rStyle w:val="a7"/>
            <w:lang w:val="en-US"/>
          </w:rPr>
          <w:t>https</w:t>
        </w:r>
        <w:r w:rsidRPr="006B2CE2">
          <w:rPr>
            <w:rStyle w:val="a7"/>
          </w:rPr>
          <w:t>://</w:t>
        </w:r>
        <w:proofErr w:type="spellStart"/>
        <w:r w:rsidRPr="006B2CE2">
          <w:rPr>
            <w:rStyle w:val="a7"/>
            <w:lang w:val="en-US"/>
          </w:rPr>
          <w:t>vernadsky</w:t>
        </w:r>
        <w:proofErr w:type="spellEnd"/>
        <w:r w:rsidRPr="006B2CE2">
          <w:rPr>
            <w:rStyle w:val="a7"/>
          </w:rPr>
          <w:t>-</w:t>
        </w:r>
        <w:r w:rsidRPr="006B2CE2">
          <w:rPr>
            <w:rStyle w:val="a7"/>
            <w:lang w:val="en-US"/>
          </w:rPr>
          <w:t>lib</w:t>
        </w:r>
        <w:r w:rsidRPr="006B2CE2">
          <w:rPr>
            <w:rStyle w:val="a7"/>
          </w:rPr>
          <w:t>.</w:t>
        </w:r>
        <w:proofErr w:type="spellStart"/>
        <w:r w:rsidRPr="006B2CE2">
          <w:rPr>
            <w:rStyle w:val="a7"/>
            <w:lang w:val="en-US"/>
          </w:rPr>
          <w:t>ru</w:t>
        </w:r>
        <w:proofErr w:type="spellEnd"/>
      </w:hyperlink>
      <w:r w:rsidRPr="006B2CE2">
        <w:t>) (договор на безвозмездное использование произведений от 26.03.2020 № 14/20/25)</w:t>
      </w:r>
    </w:p>
    <w:p w:rsidR="00424735" w:rsidRPr="006B2CE2" w:rsidRDefault="00424735" w:rsidP="00424735">
      <w:pPr>
        <w:tabs>
          <w:tab w:val="left" w:pos="1134"/>
          <w:tab w:val="left" w:leader="underscore" w:pos="9298"/>
        </w:tabs>
        <w:ind w:firstLine="709"/>
      </w:pPr>
      <w:r w:rsidRPr="006B2CE2">
        <w:t>6. База данных НЭБ «Национальная электронная библиотека» (</w:t>
      </w:r>
      <w:hyperlink r:id="rId12" w:history="1">
        <w:r w:rsidRPr="006B2CE2">
          <w:rPr>
            <w:rStyle w:val="a7"/>
            <w:lang w:val="en-US"/>
          </w:rPr>
          <w:t>https</w:t>
        </w:r>
        <w:r w:rsidRPr="006B2CE2">
          <w:rPr>
            <w:rStyle w:val="a7"/>
          </w:rPr>
          <w:t>://</w:t>
        </w:r>
        <w:proofErr w:type="spellStart"/>
        <w:r w:rsidRPr="006B2CE2">
          <w:rPr>
            <w:rStyle w:val="a7"/>
            <w:lang w:val="en-US"/>
          </w:rPr>
          <w:t>rusneb</w:t>
        </w:r>
        <w:proofErr w:type="spellEnd"/>
        <w:r w:rsidRPr="006B2CE2">
          <w:rPr>
            <w:rStyle w:val="a7"/>
          </w:rPr>
          <w:t>.</w:t>
        </w:r>
        <w:proofErr w:type="spellStart"/>
        <w:r w:rsidRPr="006B2CE2">
          <w:rPr>
            <w:rStyle w:val="a7"/>
            <w:lang w:val="en-US"/>
          </w:rPr>
          <w:t>ru</w:t>
        </w:r>
        <w:proofErr w:type="spellEnd"/>
        <w:r w:rsidRPr="006B2CE2">
          <w:rPr>
            <w:rStyle w:val="a7"/>
          </w:rPr>
          <w:t>/</w:t>
        </w:r>
      </w:hyperlink>
      <w:r w:rsidRPr="006B2CE2">
        <w:t>) (договор о подключении к НЭБ и предоставлении доступа к объектам НЭБ от 01.08.2018 № 101/НЭБ/4712)</w:t>
      </w:r>
    </w:p>
    <w:p w:rsidR="008E6FCF" w:rsidRPr="00BB4C36" w:rsidRDefault="00424735" w:rsidP="00424735">
      <w:pPr>
        <w:ind w:firstLine="709"/>
      </w:pPr>
      <w:r w:rsidRPr="006B2CE2">
        <w:t xml:space="preserve">7. </w:t>
      </w:r>
      <w:proofErr w:type="gramStart"/>
      <w:r w:rsidRPr="006B2CE2"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3" w:history="1">
        <w:r w:rsidRPr="006B2CE2">
          <w:rPr>
            <w:rStyle w:val="a7"/>
          </w:rPr>
          <w:t>https://</w:t>
        </w:r>
        <w:r w:rsidRPr="006B2CE2">
          <w:rPr>
            <w:rStyle w:val="a7"/>
            <w:lang w:val="en-US"/>
          </w:rPr>
          <w:t>www</w:t>
        </w:r>
        <w:r w:rsidRPr="006B2CE2">
          <w:rPr>
            <w:rStyle w:val="a7"/>
          </w:rPr>
          <w:t>.</w:t>
        </w:r>
        <w:proofErr w:type="spellStart"/>
        <w:r w:rsidRPr="006B2CE2">
          <w:rPr>
            <w:rStyle w:val="a7"/>
            <w:lang w:val="en-US"/>
          </w:rPr>
          <w:t>tambovlib</w:t>
        </w:r>
        <w:proofErr w:type="spellEnd"/>
        <w:r w:rsidRPr="006B2CE2">
          <w:rPr>
            <w:rStyle w:val="a7"/>
          </w:rPr>
          <w:t>.</w:t>
        </w:r>
        <w:proofErr w:type="spellStart"/>
        <w:r w:rsidRPr="006B2CE2">
          <w:rPr>
            <w:rStyle w:val="a7"/>
            <w:lang w:val="en-US"/>
          </w:rPr>
          <w:t>ru</w:t>
        </w:r>
        <w:proofErr w:type="spellEnd"/>
      </w:hyperlink>
      <w:r w:rsidRPr="006B2CE2">
        <w:t>) (соглашение о сотрудничестве от 16.09.2021 № б/н</w:t>
      </w:r>
      <w:r w:rsidR="008E6FCF" w:rsidRPr="00BB4C36">
        <w:t>)</w:t>
      </w:r>
      <w:proofErr w:type="gramEnd"/>
    </w:p>
    <w:p w:rsidR="008E6FCF" w:rsidRPr="00BB4C36" w:rsidRDefault="008E6FCF" w:rsidP="008E6FCF">
      <w:pPr>
        <w:spacing w:line="235" w:lineRule="auto"/>
        <w:ind w:firstLine="709"/>
        <w:rPr>
          <w:rFonts w:eastAsia="TimesNewRomanPS-ItalicMT"/>
          <w:iCs/>
        </w:rPr>
      </w:pPr>
    </w:p>
    <w:p w:rsidR="008E6FCF" w:rsidRPr="00BB1D3D" w:rsidRDefault="008E6FCF" w:rsidP="00CC1B8A">
      <w:pPr>
        <w:ind w:firstLine="0"/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424735" w:rsidRPr="00BB1D3D" w:rsidRDefault="00424735" w:rsidP="00424735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8E6FCF" w:rsidRDefault="00424735" w:rsidP="00424735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="008E6FCF" w:rsidRPr="00BB1D3D">
        <w:rPr>
          <w:rFonts w:eastAsia="TimesNewRomanPS-ItalicMT"/>
          <w:iCs/>
        </w:rPr>
        <w:t>)</w:t>
      </w:r>
    </w:p>
    <w:p w:rsidR="008E6FCF" w:rsidRPr="005977C3" w:rsidRDefault="008E6FCF" w:rsidP="008E6FCF">
      <w:pPr>
        <w:ind w:firstLine="709"/>
      </w:pPr>
    </w:p>
    <w:p w:rsidR="008E6FCF" w:rsidRPr="00BB1D3D" w:rsidRDefault="008E6FCF" w:rsidP="00CC1B8A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424735" w:rsidRPr="00AF17AF" w:rsidRDefault="00424735" w:rsidP="00424735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AF17AF">
        <w:t>1. База данных нормативно-правовых актов информационно-образовательной программы «</w:t>
      </w:r>
      <w:proofErr w:type="spellStart"/>
      <w:r w:rsidRPr="00AF17AF">
        <w:t>Росметод</w:t>
      </w:r>
      <w:proofErr w:type="spellEnd"/>
      <w:r w:rsidRPr="00AF17AF">
        <w:t>» (договор от 15.08.2023 № 542/2023)</w:t>
      </w:r>
    </w:p>
    <w:p w:rsidR="00424735" w:rsidRPr="00AF17AF" w:rsidRDefault="00424735" w:rsidP="00424735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t xml:space="preserve">2. База данных Научной электронной библиотеки eLIBRARY.RU </w:t>
      </w:r>
      <w:r w:rsidRPr="00AF17AF">
        <w:rPr>
          <w:color w:val="000000" w:themeColor="text1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424735" w:rsidRPr="00AF17AF" w:rsidRDefault="00424735" w:rsidP="00424735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rPr>
          <w:color w:val="000000" w:themeColor="text1"/>
        </w:rPr>
        <w:t>3. Портал открытых данных Российской Федерации - https://data.gov.ru/</w:t>
      </w:r>
    </w:p>
    <w:p w:rsidR="00424735" w:rsidRPr="00AF17AF" w:rsidRDefault="00424735" w:rsidP="00424735">
      <w:pPr>
        <w:ind w:firstLine="709"/>
        <w:rPr>
          <w:color w:val="000000" w:themeColor="text1"/>
        </w:rPr>
      </w:pPr>
      <w:r w:rsidRPr="00AF17AF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424735" w:rsidRPr="00AF17AF" w:rsidRDefault="00424735" w:rsidP="00424735">
      <w:pPr>
        <w:ind w:firstLine="709"/>
      </w:pPr>
      <w:r w:rsidRPr="00AF17AF">
        <w:rPr>
          <w:iCs/>
        </w:rPr>
        <w:t xml:space="preserve">5. </w:t>
      </w:r>
      <w:r w:rsidRPr="00AF17AF">
        <w:t xml:space="preserve">Профессиональная база данных. Каталог </w:t>
      </w:r>
      <w:proofErr w:type="spellStart"/>
      <w:r w:rsidRPr="00AF17AF">
        <w:t>ГОСТов</w:t>
      </w:r>
      <w:proofErr w:type="spellEnd"/>
      <w:r w:rsidRPr="00AF17AF">
        <w:t xml:space="preserve"> </w:t>
      </w:r>
      <w:hyperlink r:id="rId14" w:history="1">
        <w:r w:rsidRPr="00AF17AF">
          <w:rPr>
            <w:rStyle w:val="a7"/>
            <w:lang w:val="en-US"/>
          </w:rPr>
          <w:t>http</w:t>
        </w:r>
        <w:r w:rsidRPr="00AF17AF">
          <w:rPr>
            <w:rStyle w:val="a7"/>
          </w:rPr>
          <w:t>://</w:t>
        </w:r>
        <w:proofErr w:type="spellStart"/>
        <w:r w:rsidRPr="00AF17AF">
          <w:rPr>
            <w:rStyle w:val="a7"/>
            <w:lang w:val="en-US"/>
          </w:rPr>
          <w:t>gostbase</w:t>
        </w:r>
        <w:proofErr w:type="spellEnd"/>
        <w:r w:rsidRPr="00AF17AF">
          <w:rPr>
            <w:rStyle w:val="a7"/>
          </w:rPr>
          <w:t>.</w:t>
        </w:r>
        <w:proofErr w:type="spellStart"/>
        <w:r w:rsidRPr="00AF17AF">
          <w:rPr>
            <w:rStyle w:val="a7"/>
            <w:lang w:val="en-US"/>
          </w:rPr>
          <w:t>ru</w:t>
        </w:r>
        <w:proofErr w:type="spellEnd"/>
      </w:hyperlink>
      <w:r w:rsidRPr="00AF17AF">
        <w:t>/.</w:t>
      </w:r>
    </w:p>
    <w:p w:rsidR="00424735" w:rsidRPr="00AF17AF" w:rsidRDefault="00424735" w:rsidP="00424735">
      <w:pPr>
        <w:ind w:firstLine="709"/>
      </w:pPr>
      <w:r w:rsidRPr="00AF17AF">
        <w:t xml:space="preserve">6. Профессиональная база данных. ФГБУ Федеральный институт промышленной собственности </w:t>
      </w:r>
      <w:hyperlink r:id="rId15" w:history="1">
        <w:r w:rsidRPr="00AF17AF">
          <w:rPr>
            <w:rStyle w:val="a7"/>
            <w:lang w:val="en-US"/>
          </w:rPr>
          <w:t>http</w:t>
        </w:r>
        <w:r w:rsidRPr="00AF17AF">
          <w:rPr>
            <w:rStyle w:val="a7"/>
          </w:rPr>
          <w:t>://</w:t>
        </w:r>
        <w:r w:rsidRPr="00AF17AF">
          <w:rPr>
            <w:rStyle w:val="a7"/>
            <w:lang w:val="en-US"/>
          </w:rPr>
          <w:t>www</w:t>
        </w:r>
        <w:r w:rsidRPr="00AF17AF">
          <w:rPr>
            <w:rStyle w:val="a7"/>
          </w:rPr>
          <w:t>1.</w:t>
        </w:r>
        <w:proofErr w:type="spellStart"/>
        <w:r w:rsidRPr="00AF17AF">
          <w:rPr>
            <w:rStyle w:val="a7"/>
            <w:lang w:val="en-US"/>
          </w:rPr>
          <w:t>fips</w:t>
        </w:r>
        <w:proofErr w:type="spellEnd"/>
        <w:r w:rsidRPr="00AF17AF">
          <w:rPr>
            <w:rStyle w:val="a7"/>
          </w:rPr>
          <w:t>.</w:t>
        </w:r>
        <w:proofErr w:type="spellStart"/>
        <w:r w:rsidRPr="00AF17AF">
          <w:rPr>
            <w:rStyle w:val="a7"/>
            <w:lang w:val="en-US"/>
          </w:rPr>
          <w:t>ru</w:t>
        </w:r>
        <w:proofErr w:type="spellEnd"/>
        <w:r w:rsidRPr="00AF17AF">
          <w:rPr>
            <w:rStyle w:val="a7"/>
          </w:rPr>
          <w:t>/</w:t>
        </w:r>
        <w:proofErr w:type="spellStart"/>
        <w:r w:rsidRPr="00AF17AF">
          <w:rPr>
            <w:rStyle w:val="a7"/>
            <w:lang w:val="en-US"/>
          </w:rPr>
          <w:t>wps</w:t>
        </w:r>
        <w:proofErr w:type="spellEnd"/>
        <w:r w:rsidRPr="00AF17AF">
          <w:rPr>
            <w:rStyle w:val="a7"/>
          </w:rPr>
          <w:t>/</w:t>
        </w:r>
        <w:r w:rsidRPr="00AF17AF">
          <w:rPr>
            <w:rStyle w:val="a7"/>
            <w:lang w:val="en-US"/>
          </w:rPr>
          <w:t>portal</w:t>
        </w:r>
        <w:r w:rsidRPr="00AF17AF">
          <w:rPr>
            <w:rStyle w:val="a7"/>
          </w:rPr>
          <w:t>/</w:t>
        </w:r>
        <w:r w:rsidRPr="00AF17AF">
          <w:rPr>
            <w:rStyle w:val="a7"/>
            <w:lang w:val="en-US"/>
          </w:rPr>
          <w:t>IPS</w:t>
        </w:r>
        <w:r w:rsidRPr="00AF17AF">
          <w:rPr>
            <w:rStyle w:val="a7"/>
          </w:rPr>
          <w:t>_</w:t>
        </w:r>
        <w:proofErr w:type="spellStart"/>
        <w:r w:rsidRPr="00AF17AF">
          <w:rPr>
            <w:rStyle w:val="a7"/>
            <w:lang w:val="en-US"/>
          </w:rPr>
          <w:t>Ru</w:t>
        </w:r>
        <w:proofErr w:type="spellEnd"/>
      </w:hyperlink>
      <w:r w:rsidRPr="00AF17AF">
        <w:t>.</w:t>
      </w:r>
    </w:p>
    <w:p w:rsidR="008E6FCF" w:rsidRPr="000F3991" w:rsidRDefault="00424735" w:rsidP="00424735">
      <w:pPr>
        <w:ind w:firstLine="709"/>
        <w:rPr>
          <w:color w:val="000000" w:themeColor="text1"/>
        </w:rPr>
      </w:pPr>
      <w:r w:rsidRPr="00AF17AF">
        <w:t>7. Профессиональная база данных. Электронный фонд правовой и нормативно-</w:t>
      </w:r>
      <w:r w:rsidRPr="00AF17AF">
        <w:lastRenderedPageBreak/>
        <w:t xml:space="preserve">технической документации </w:t>
      </w:r>
      <w:hyperlink r:id="rId16" w:history="1">
        <w:r w:rsidRPr="00AF17AF">
          <w:rPr>
            <w:rStyle w:val="a7"/>
            <w:lang w:val="en-US"/>
          </w:rPr>
          <w:t>http</w:t>
        </w:r>
        <w:r w:rsidRPr="00AF17AF">
          <w:rPr>
            <w:rStyle w:val="a7"/>
          </w:rPr>
          <w:t>://</w:t>
        </w:r>
        <w:r w:rsidRPr="00AF17AF">
          <w:rPr>
            <w:rStyle w:val="a7"/>
            <w:lang w:val="en-US"/>
          </w:rPr>
          <w:t>docs</w:t>
        </w:r>
        <w:r w:rsidRPr="00AF17AF">
          <w:rPr>
            <w:rStyle w:val="a7"/>
          </w:rPr>
          <w:t>.</w:t>
        </w:r>
        <w:proofErr w:type="spellStart"/>
        <w:r w:rsidRPr="00AF17AF">
          <w:rPr>
            <w:rStyle w:val="a7"/>
            <w:lang w:val="en-US"/>
          </w:rPr>
          <w:t>cntd</w:t>
        </w:r>
        <w:proofErr w:type="spellEnd"/>
        <w:r w:rsidRPr="00AF17AF">
          <w:rPr>
            <w:rStyle w:val="a7"/>
          </w:rPr>
          <w:t>.</w:t>
        </w:r>
        <w:proofErr w:type="spellStart"/>
        <w:r w:rsidRPr="00AF17AF">
          <w:rPr>
            <w:rStyle w:val="a7"/>
            <w:lang w:val="en-US"/>
          </w:rPr>
          <w:t>ru</w:t>
        </w:r>
        <w:proofErr w:type="spellEnd"/>
        <w:r w:rsidRPr="00AF17AF">
          <w:rPr>
            <w:rStyle w:val="a7"/>
          </w:rPr>
          <w:t>/</w:t>
        </w:r>
      </w:hyperlink>
    </w:p>
    <w:p w:rsidR="008E6FCF" w:rsidRPr="005977C3" w:rsidRDefault="008E6FCF" w:rsidP="008E6FCF">
      <w:pPr>
        <w:ind w:firstLine="709"/>
        <w:rPr>
          <w:rFonts w:eastAsia="TimesNewRomanPS-ItalicMT"/>
          <w:iCs/>
        </w:rPr>
      </w:pPr>
    </w:p>
    <w:p w:rsidR="008E6FCF" w:rsidRDefault="008E6FCF" w:rsidP="00CC1B8A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8E6FCF" w:rsidRDefault="008E6FCF" w:rsidP="00CC1B8A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8E6FCF" w:rsidRPr="00FA156C" w:rsidRDefault="008E6FCF" w:rsidP="008E6FCF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ff"/>
        <w:tblW w:w="9477" w:type="dxa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8E6FCF" w:rsidRPr="005A0225" w:rsidTr="00424735">
        <w:tc>
          <w:tcPr>
            <w:tcW w:w="350" w:type="dxa"/>
            <w:vAlign w:val="center"/>
          </w:tcPr>
          <w:p w:rsidR="008E6FCF" w:rsidRPr="005A0225" w:rsidRDefault="008E6FCF" w:rsidP="00CC1B8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8E6FCF" w:rsidRPr="005A0225" w:rsidRDefault="008E6FCF" w:rsidP="00CC1B8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8E6FCF" w:rsidRDefault="008E6FCF" w:rsidP="00CC1B8A">
            <w:pPr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8E6FCF" w:rsidRPr="005A0225" w:rsidRDefault="008E6FCF" w:rsidP="00CC1B8A">
            <w:pPr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8E6FCF" w:rsidRDefault="008E6FCF" w:rsidP="00CC1B8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8E6FCF" w:rsidRDefault="008E6FCF" w:rsidP="00CC1B8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8E6FCF" w:rsidRDefault="008E6FCF" w:rsidP="00CC1B8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8E6FCF" w:rsidRPr="005A0225" w:rsidRDefault="008E6FCF" w:rsidP="00CC1B8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8E6FCF" w:rsidRPr="005A0225" w:rsidRDefault="008E6FCF" w:rsidP="00CC1B8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8E6FCF" w:rsidRPr="005A0225" w:rsidRDefault="008E6FCF" w:rsidP="00CC1B8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8E6FCF" w:rsidRPr="005A0225" w:rsidRDefault="008E6FCF" w:rsidP="00CC1B8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8E6FCF" w:rsidRDefault="008E6FCF" w:rsidP="00CC1B8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8E6FCF" w:rsidRDefault="008E6FCF" w:rsidP="00CC1B8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8E6FCF" w:rsidRPr="005A0225" w:rsidRDefault="008E6FCF" w:rsidP="00CC1B8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8E6FCF" w:rsidRPr="005A0225" w:rsidRDefault="008E6FCF" w:rsidP="00CC1B8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424735" w:rsidRPr="005A0225" w:rsidTr="00424735">
        <w:tc>
          <w:tcPr>
            <w:tcW w:w="350" w:type="dxa"/>
            <w:vAlign w:val="center"/>
          </w:tcPr>
          <w:p w:rsidR="00424735" w:rsidRPr="005A0225" w:rsidRDefault="00424735" w:rsidP="00CC1B8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424735">
              <w:rPr>
                <w:sz w:val="20"/>
                <w:szCs w:val="20"/>
              </w:rPr>
              <w:t>Microsoft</w:t>
            </w:r>
            <w:proofErr w:type="spellEnd"/>
            <w:r w:rsidRPr="00424735">
              <w:rPr>
                <w:sz w:val="20"/>
                <w:szCs w:val="20"/>
              </w:rPr>
              <w:t xml:space="preserve"> </w:t>
            </w:r>
            <w:proofErr w:type="spellStart"/>
            <w:r w:rsidRPr="00424735">
              <w:rPr>
                <w:sz w:val="20"/>
                <w:szCs w:val="20"/>
              </w:rPr>
              <w:t>Windows</w:t>
            </w:r>
            <w:proofErr w:type="spellEnd"/>
            <w:r w:rsidRPr="00424735">
              <w:rPr>
                <w:sz w:val="20"/>
                <w:szCs w:val="20"/>
              </w:rPr>
              <w:t xml:space="preserve">, 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424735">
              <w:rPr>
                <w:sz w:val="20"/>
                <w:szCs w:val="20"/>
              </w:rPr>
              <w:t>Office</w:t>
            </w:r>
            <w:proofErr w:type="spellEnd"/>
            <w:r w:rsidRPr="00424735">
              <w:rPr>
                <w:sz w:val="20"/>
                <w:szCs w:val="20"/>
              </w:rPr>
              <w:t xml:space="preserve"> </w:t>
            </w:r>
            <w:proofErr w:type="spellStart"/>
            <w:r w:rsidRPr="00424735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424735">
              <w:rPr>
                <w:sz w:val="20"/>
                <w:szCs w:val="20"/>
              </w:rPr>
              <w:t>Microsoft</w:t>
            </w:r>
            <w:proofErr w:type="spellEnd"/>
            <w:r w:rsidRPr="00424735">
              <w:rPr>
                <w:sz w:val="20"/>
                <w:szCs w:val="20"/>
              </w:rPr>
              <w:t xml:space="preserve"> </w:t>
            </w:r>
            <w:proofErr w:type="spellStart"/>
            <w:r w:rsidRPr="00424735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42473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Лицензия от 04.06.2015</w:t>
            </w:r>
          </w:p>
          <w:p w:rsidR="00424735" w:rsidRPr="00424735" w:rsidRDefault="00424735" w:rsidP="00424735">
            <w:pPr>
              <w:pStyle w:val="Default"/>
              <w:suppressAutoHyphens w:val="0"/>
              <w:spacing w:line="240" w:lineRule="auto"/>
              <w:ind w:left="-40" w:right="-34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424735">
              <w:rPr>
                <w:color w:val="auto"/>
                <w:sz w:val="20"/>
                <w:szCs w:val="20"/>
              </w:rPr>
              <w:t>№ 65291651 срок де</w:t>
            </w:r>
            <w:r w:rsidRPr="00424735">
              <w:rPr>
                <w:color w:val="auto"/>
                <w:sz w:val="20"/>
                <w:szCs w:val="20"/>
              </w:rPr>
              <w:t>й</w:t>
            </w:r>
            <w:r w:rsidRPr="00424735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424735" w:rsidRPr="005A0225" w:rsidTr="00424735">
        <w:tc>
          <w:tcPr>
            <w:tcW w:w="350" w:type="dxa"/>
            <w:vAlign w:val="center"/>
          </w:tcPr>
          <w:p w:rsidR="00424735" w:rsidRPr="005A0225" w:rsidRDefault="00424735" w:rsidP="00CC1B8A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424735">
              <w:rPr>
                <w:sz w:val="20"/>
                <w:szCs w:val="20"/>
              </w:rPr>
              <w:t>Kaspersky</w:t>
            </w:r>
            <w:proofErr w:type="spellEnd"/>
            <w:r w:rsidRPr="00424735">
              <w:rPr>
                <w:sz w:val="20"/>
                <w:szCs w:val="20"/>
              </w:rPr>
              <w:t xml:space="preserve"> </w:t>
            </w:r>
            <w:proofErr w:type="spellStart"/>
            <w:r w:rsidRPr="00424735">
              <w:rPr>
                <w:sz w:val="20"/>
                <w:szCs w:val="20"/>
              </w:rPr>
              <w:t>Endpoint</w:t>
            </w:r>
            <w:proofErr w:type="spellEnd"/>
            <w:r w:rsidRPr="00424735">
              <w:rPr>
                <w:sz w:val="20"/>
                <w:szCs w:val="20"/>
              </w:rPr>
              <w:t xml:space="preserve"> </w:t>
            </w:r>
            <w:proofErr w:type="spellStart"/>
            <w:r w:rsidRPr="00424735">
              <w:rPr>
                <w:sz w:val="20"/>
                <w:szCs w:val="20"/>
              </w:rPr>
              <w:t>Security</w:t>
            </w:r>
            <w:proofErr w:type="spellEnd"/>
            <w:r w:rsidRPr="00424735">
              <w:rPr>
                <w:sz w:val="20"/>
                <w:szCs w:val="20"/>
              </w:rPr>
              <w:t xml:space="preserve"> для бизн</w:t>
            </w:r>
            <w:r w:rsidRPr="00424735">
              <w:rPr>
                <w:sz w:val="20"/>
                <w:szCs w:val="20"/>
              </w:rPr>
              <w:t>е</w:t>
            </w:r>
            <w:r w:rsidRPr="00424735">
              <w:rPr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АО «Лаборатория Касперского»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424735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 xml:space="preserve">договор 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с ООО «</w:t>
            </w:r>
            <w:proofErr w:type="spellStart"/>
            <w:r w:rsidRPr="00424735">
              <w:rPr>
                <w:sz w:val="20"/>
                <w:szCs w:val="20"/>
              </w:rPr>
              <w:t>Софтекс</w:t>
            </w:r>
            <w:proofErr w:type="spellEnd"/>
            <w:r w:rsidRPr="00424735">
              <w:rPr>
                <w:sz w:val="20"/>
                <w:szCs w:val="20"/>
              </w:rPr>
              <w:t>»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от 24.10.2023 № б/н,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срок действия: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с 22.11.2023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по 22.11.2024</w:t>
            </w:r>
          </w:p>
        </w:tc>
      </w:tr>
      <w:tr w:rsidR="00424735" w:rsidRPr="005A0225" w:rsidTr="00424735">
        <w:tc>
          <w:tcPr>
            <w:tcW w:w="350" w:type="dxa"/>
            <w:vAlign w:val="center"/>
          </w:tcPr>
          <w:p w:rsidR="00424735" w:rsidRPr="005A0225" w:rsidRDefault="00424735" w:rsidP="00CC1B8A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424735">
              <w:rPr>
                <w:sz w:val="20"/>
                <w:szCs w:val="20"/>
              </w:rPr>
              <w:t>МойОфис</w:t>
            </w:r>
            <w:proofErr w:type="spellEnd"/>
            <w:r w:rsidRPr="00424735">
              <w:rPr>
                <w:sz w:val="20"/>
                <w:szCs w:val="20"/>
              </w:rPr>
              <w:t xml:space="preserve"> Ста</w:t>
            </w:r>
            <w:r w:rsidRPr="00424735">
              <w:rPr>
                <w:sz w:val="20"/>
                <w:szCs w:val="20"/>
              </w:rPr>
              <w:t>н</w:t>
            </w:r>
            <w:r w:rsidRPr="00424735">
              <w:rPr>
                <w:sz w:val="20"/>
                <w:szCs w:val="20"/>
              </w:rPr>
              <w:t>дартный - Офи</w:t>
            </w:r>
            <w:r w:rsidRPr="00424735">
              <w:rPr>
                <w:sz w:val="20"/>
                <w:szCs w:val="20"/>
              </w:rPr>
              <w:t>с</w:t>
            </w:r>
            <w:r w:rsidRPr="00424735">
              <w:rPr>
                <w:sz w:val="20"/>
                <w:szCs w:val="20"/>
              </w:rPr>
              <w:t>ный пакет для работы с докуме</w:t>
            </w:r>
            <w:r w:rsidRPr="00424735">
              <w:rPr>
                <w:sz w:val="20"/>
                <w:szCs w:val="20"/>
              </w:rPr>
              <w:t>н</w:t>
            </w:r>
            <w:r w:rsidRPr="00424735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 xml:space="preserve">ООО «Новые 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 xml:space="preserve">облачные 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 xml:space="preserve">технологии» 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Контракт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с ООО «Рубикон»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от 24.04.2019 № 0364100000819000012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срок действия: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бессрочно</w:t>
            </w:r>
          </w:p>
        </w:tc>
      </w:tr>
      <w:tr w:rsidR="00424735" w:rsidRPr="005A0225" w:rsidTr="00424735">
        <w:tc>
          <w:tcPr>
            <w:tcW w:w="350" w:type="dxa"/>
            <w:vAlign w:val="center"/>
          </w:tcPr>
          <w:p w:rsidR="00424735" w:rsidRPr="005A0225" w:rsidRDefault="00424735" w:rsidP="00CC1B8A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Офисный пакет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«</w:t>
            </w:r>
            <w:r w:rsidRPr="00424735">
              <w:rPr>
                <w:sz w:val="20"/>
                <w:szCs w:val="20"/>
                <w:lang w:val="en-US"/>
              </w:rPr>
              <w:t>P</w:t>
            </w:r>
            <w:r w:rsidRPr="00424735">
              <w:rPr>
                <w:sz w:val="20"/>
                <w:szCs w:val="20"/>
              </w:rPr>
              <w:t xml:space="preserve">7-Офис» </w:t>
            </w:r>
          </w:p>
          <w:p w:rsidR="00424735" w:rsidRPr="00424735" w:rsidRDefault="00424735" w:rsidP="00424735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(</w:t>
            </w:r>
            <w:proofErr w:type="spellStart"/>
            <w:r w:rsidRPr="00424735">
              <w:rPr>
                <w:sz w:val="20"/>
                <w:szCs w:val="20"/>
              </w:rPr>
              <w:t>десктопная</w:t>
            </w:r>
            <w:proofErr w:type="spellEnd"/>
            <w:r w:rsidRPr="00424735">
              <w:rPr>
                <w:sz w:val="20"/>
                <w:szCs w:val="20"/>
              </w:rPr>
              <w:t xml:space="preserve"> ве</w:t>
            </w:r>
            <w:r w:rsidRPr="00424735">
              <w:rPr>
                <w:sz w:val="20"/>
                <w:szCs w:val="20"/>
              </w:rPr>
              <w:t>р</w:t>
            </w:r>
            <w:r w:rsidRPr="00424735">
              <w:rPr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АО «Р</w:t>
            </w:r>
            <w:proofErr w:type="gramStart"/>
            <w:r w:rsidRPr="00424735">
              <w:rPr>
                <w:sz w:val="20"/>
                <w:szCs w:val="20"/>
              </w:rPr>
              <w:t>7</w:t>
            </w:r>
            <w:proofErr w:type="gramEnd"/>
            <w:r w:rsidRPr="00424735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Контракт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с ООО «</w:t>
            </w:r>
            <w:proofErr w:type="spellStart"/>
            <w:r w:rsidRPr="00424735">
              <w:rPr>
                <w:sz w:val="20"/>
                <w:szCs w:val="20"/>
              </w:rPr>
              <w:t>Софтекс</w:t>
            </w:r>
            <w:proofErr w:type="spellEnd"/>
            <w:r w:rsidRPr="00424735">
              <w:rPr>
                <w:sz w:val="20"/>
                <w:szCs w:val="20"/>
              </w:rPr>
              <w:t>»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от 24.10.2023 № 0364100000823000007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срок действия: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бессрочно</w:t>
            </w:r>
          </w:p>
        </w:tc>
      </w:tr>
      <w:tr w:rsidR="00424735" w:rsidRPr="005A0225" w:rsidTr="00424735">
        <w:tc>
          <w:tcPr>
            <w:tcW w:w="350" w:type="dxa"/>
            <w:vAlign w:val="center"/>
          </w:tcPr>
          <w:p w:rsidR="00424735" w:rsidRPr="005A0225" w:rsidRDefault="00424735" w:rsidP="00CC1B8A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ООО "Базальт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свободное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программное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 xml:space="preserve">Контракт 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с ООО «</w:t>
            </w:r>
            <w:proofErr w:type="spellStart"/>
            <w:r w:rsidRPr="00424735">
              <w:rPr>
                <w:sz w:val="20"/>
                <w:szCs w:val="20"/>
              </w:rPr>
              <w:t>Софтекс</w:t>
            </w:r>
            <w:proofErr w:type="spellEnd"/>
            <w:r w:rsidRPr="00424735">
              <w:rPr>
                <w:sz w:val="20"/>
                <w:szCs w:val="20"/>
              </w:rPr>
              <w:t>»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 xml:space="preserve">от 24.10.2023 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№ 0364100000823000007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срок действия: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бессрочно</w:t>
            </w:r>
          </w:p>
        </w:tc>
      </w:tr>
      <w:tr w:rsidR="00424735" w:rsidRPr="005A0225" w:rsidTr="00424735">
        <w:tc>
          <w:tcPr>
            <w:tcW w:w="350" w:type="dxa"/>
            <w:vAlign w:val="center"/>
          </w:tcPr>
          <w:p w:rsidR="00424735" w:rsidRPr="005A0225" w:rsidRDefault="00424735" w:rsidP="00CC1B8A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424735">
              <w:rPr>
                <w:rFonts w:eastAsia="IBMPlexSans"/>
                <w:sz w:val="20"/>
                <w:szCs w:val="20"/>
              </w:rPr>
              <w:t>Программная си</w:t>
            </w:r>
            <w:r w:rsidRPr="00424735">
              <w:rPr>
                <w:rFonts w:eastAsia="IBMPlexSans"/>
                <w:sz w:val="20"/>
                <w:szCs w:val="20"/>
              </w:rPr>
              <w:t>с</w:t>
            </w:r>
            <w:r w:rsidRPr="00424735">
              <w:rPr>
                <w:rFonts w:eastAsia="IBMPlexSans"/>
                <w:sz w:val="20"/>
                <w:szCs w:val="20"/>
              </w:rPr>
              <w:t>тема для обнар</w:t>
            </w:r>
            <w:r w:rsidRPr="00424735">
              <w:rPr>
                <w:rFonts w:eastAsia="IBMPlexSans"/>
                <w:sz w:val="20"/>
                <w:szCs w:val="20"/>
              </w:rPr>
              <w:t>у</w:t>
            </w:r>
            <w:r w:rsidRPr="00424735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424735">
              <w:rPr>
                <w:rFonts w:eastAsia="IBMPlexSans"/>
                <w:sz w:val="20"/>
                <w:szCs w:val="20"/>
              </w:rPr>
              <w:t>ч</w:t>
            </w:r>
            <w:r w:rsidRPr="00424735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424735">
              <w:rPr>
                <w:rFonts w:eastAsia="IBMPlexSans"/>
                <w:sz w:val="20"/>
                <w:szCs w:val="20"/>
              </w:rPr>
              <w:t>А</w:t>
            </w:r>
            <w:r w:rsidRPr="00424735">
              <w:rPr>
                <w:rFonts w:eastAsia="IBMPlexSans"/>
                <w:sz w:val="20"/>
                <w:szCs w:val="20"/>
              </w:rPr>
              <w:t>н</w:t>
            </w:r>
            <w:r w:rsidRPr="00424735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424735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АО «</w:t>
            </w:r>
            <w:proofErr w:type="spellStart"/>
            <w:r w:rsidRPr="00424735">
              <w:rPr>
                <w:sz w:val="20"/>
                <w:szCs w:val="20"/>
              </w:rPr>
              <w:t>Антиплагиат</w:t>
            </w:r>
            <w:proofErr w:type="spellEnd"/>
            <w:r w:rsidRPr="00424735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 xml:space="preserve">Лицензионный </w:t>
            </w:r>
            <w:r w:rsidRPr="00424735">
              <w:rPr>
                <w:bCs/>
                <w:sz w:val="20"/>
                <w:szCs w:val="20"/>
              </w:rPr>
              <w:t>договор</w:t>
            </w:r>
            <w:r w:rsidRPr="00424735">
              <w:rPr>
                <w:sz w:val="20"/>
                <w:szCs w:val="20"/>
              </w:rPr>
              <w:t xml:space="preserve"> 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с АО «</w:t>
            </w:r>
            <w:proofErr w:type="spellStart"/>
            <w:r w:rsidRPr="00424735">
              <w:rPr>
                <w:sz w:val="20"/>
                <w:szCs w:val="20"/>
              </w:rPr>
              <w:t>Антиплагиат</w:t>
            </w:r>
            <w:proofErr w:type="spellEnd"/>
            <w:r w:rsidRPr="00424735">
              <w:rPr>
                <w:sz w:val="20"/>
                <w:szCs w:val="20"/>
              </w:rPr>
              <w:t xml:space="preserve">» 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 xml:space="preserve">от 23.05.2024 № 8151, 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срок действия: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с 23.05.2024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по 22.05.2025</w:t>
            </w:r>
          </w:p>
        </w:tc>
      </w:tr>
      <w:tr w:rsidR="00424735" w:rsidRPr="005A0225" w:rsidTr="00424735">
        <w:tc>
          <w:tcPr>
            <w:tcW w:w="350" w:type="dxa"/>
            <w:vAlign w:val="center"/>
          </w:tcPr>
          <w:p w:rsidR="00424735" w:rsidRPr="005A0225" w:rsidRDefault="00424735" w:rsidP="00CC1B8A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424735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424735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424735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424735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424735" w:rsidRPr="00424735" w:rsidRDefault="00424735" w:rsidP="00424735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424735">
              <w:rPr>
                <w:rFonts w:eastAsia="IBMPlexSans"/>
                <w:sz w:val="20"/>
                <w:szCs w:val="20"/>
              </w:rPr>
              <w:t>просмотр док</w:t>
            </w:r>
            <w:r w:rsidRPr="00424735">
              <w:rPr>
                <w:rFonts w:eastAsia="IBMPlexSans"/>
                <w:sz w:val="20"/>
                <w:szCs w:val="20"/>
              </w:rPr>
              <w:t>у</w:t>
            </w:r>
            <w:r w:rsidRPr="00424735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424735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424735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424735" w:rsidRPr="00424735" w:rsidRDefault="007E5C48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history="1">
              <w:proofErr w:type="spellStart"/>
              <w:r w:rsidR="00424735" w:rsidRPr="00424735">
                <w:rPr>
                  <w:sz w:val="20"/>
                  <w:szCs w:val="20"/>
                </w:rPr>
                <w:t>Adobe</w:t>
              </w:r>
              <w:proofErr w:type="spellEnd"/>
              <w:r w:rsidR="00424735" w:rsidRPr="00424735">
                <w:rPr>
                  <w:sz w:val="20"/>
                  <w:szCs w:val="20"/>
                </w:rPr>
                <w:t xml:space="preserve"> </w:t>
              </w:r>
              <w:proofErr w:type="spellStart"/>
              <w:r w:rsidR="00424735" w:rsidRPr="00424735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 xml:space="preserve">Свободно 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-</w:t>
            </w:r>
          </w:p>
        </w:tc>
      </w:tr>
      <w:tr w:rsidR="00424735" w:rsidRPr="005A0225" w:rsidTr="00424735">
        <w:tc>
          <w:tcPr>
            <w:tcW w:w="350" w:type="dxa"/>
            <w:vAlign w:val="center"/>
          </w:tcPr>
          <w:p w:rsidR="00424735" w:rsidRPr="005A0225" w:rsidRDefault="00424735" w:rsidP="00CC1B8A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424735" w:rsidRPr="00424735" w:rsidRDefault="00424735" w:rsidP="00424735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424735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424735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424735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424735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424735" w:rsidRPr="00424735" w:rsidRDefault="00424735" w:rsidP="00424735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424735">
              <w:rPr>
                <w:rFonts w:eastAsia="IBMPlexSans"/>
                <w:sz w:val="20"/>
                <w:szCs w:val="20"/>
              </w:rPr>
              <w:t>просмотр док</w:t>
            </w:r>
            <w:r w:rsidRPr="00424735">
              <w:rPr>
                <w:rFonts w:eastAsia="IBMPlexSans"/>
                <w:sz w:val="20"/>
                <w:szCs w:val="20"/>
              </w:rPr>
              <w:t>у</w:t>
            </w:r>
            <w:r w:rsidRPr="00424735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424735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424735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424735" w:rsidRPr="00424735" w:rsidRDefault="007E5C48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8" w:tooltip="Foxit Corporation (страница отсутствует)" w:history="1">
              <w:proofErr w:type="spellStart"/>
              <w:r w:rsidR="00424735" w:rsidRPr="00424735">
                <w:rPr>
                  <w:sz w:val="20"/>
                  <w:szCs w:val="20"/>
                </w:rPr>
                <w:t>Foxit</w:t>
              </w:r>
              <w:proofErr w:type="spellEnd"/>
              <w:r w:rsidR="00424735" w:rsidRPr="00424735">
                <w:rPr>
                  <w:sz w:val="20"/>
                  <w:szCs w:val="20"/>
                </w:rPr>
                <w:t xml:space="preserve"> </w:t>
              </w:r>
              <w:proofErr w:type="spellStart"/>
              <w:r w:rsidR="00424735" w:rsidRPr="00424735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 xml:space="preserve">Свободно </w:t>
            </w:r>
          </w:p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424735" w:rsidRPr="00424735" w:rsidRDefault="00424735" w:rsidP="00424735">
            <w:pPr>
              <w:widowControl/>
              <w:suppressAutoHyphens w:val="0"/>
              <w:ind w:left="-40" w:right="-34" w:firstLine="0"/>
              <w:jc w:val="center"/>
              <w:rPr>
                <w:sz w:val="20"/>
                <w:szCs w:val="20"/>
              </w:rPr>
            </w:pPr>
            <w:r w:rsidRPr="00424735">
              <w:rPr>
                <w:sz w:val="20"/>
                <w:szCs w:val="20"/>
              </w:rPr>
              <w:t>-</w:t>
            </w:r>
          </w:p>
        </w:tc>
      </w:tr>
    </w:tbl>
    <w:p w:rsidR="008E6FCF" w:rsidRPr="00840575" w:rsidRDefault="008E6FCF" w:rsidP="008E6FCF">
      <w:pPr>
        <w:jc w:val="center"/>
      </w:pPr>
    </w:p>
    <w:p w:rsidR="008E6FCF" w:rsidRDefault="008E6FCF" w:rsidP="00CC1B8A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8E6FCF" w:rsidRPr="005A0225" w:rsidRDefault="008E6FCF" w:rsidP="008E6FCF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9" w:history="1">
        <w:r w:rsidRPr="005A0225">
          <w:rPr>
            <w:rStyle w:val="a7"/>
          </w:rPr>
          <w:t>https://cdto.wiki/</w:t>
        </w:r>
      </w:hyperlink>
    </w:p>
    <w:p w:rsidR="00CC1B8A" w:rsidRPr="00941E6C" w:rsidRDefault="00CC1B8A" w:rsidP="00CC1B8A">
      <w:pPr>
        <w:widowControl/>
        <w:suppressAutoHyphens w:val="0"/>
        <w:ind w:firstLine="709"/>
        <w:jc w:val="left"/>
      </w:pPr>
      <w:r>
        <w:t xml:space="preserve">2. </w:t>
      </w:r>
      <w:r w:rsidRPr="00941E6C">
        <w:t xml:space="preserve">Портал «Гуманитарное образование» </w:t>
      </w:r>
      <w:hyperlink r:id="rId20" w:history="1">
        <w:r w:rsidRPr="00941E6C">
          <w:rPr>
            <w:rStyle w:val="a7"/>
            <w:color w:val="auto"/>
          </w:rPr>
          <w:t>http://www.humanities.edu.</w:t>
        </w:r>
        <w:r w:rsidRPr="00941E6C">
          <w:rPr>
            <w:rStyle w:val="a7"/>
            <w:color w:val="auto"/>
            <w:lang w:val="en-US"/>
          </w:rPr>
          <w:t>r</w:t>
        </w:r>
        <w:r w:rsidRPr="00941E6C">
          <w:rPr>
            <w:rStyle w:val="a7"/>
            <w:color w:val="auto"/>
          </w:rPr>
          <w:t>u</w:t>
        </w:r>
      </w:hyperlink>
      <w:r w:rsidRPr="00941E6C">
        <w:t xml:space="preserve"> /</w:t>
      </w:r>
    </w:p>
    <w:p w:rsidR="00CC1B8A" w:rsidRPr="00941E6C" w:rsidRDefault="00CC1B8A" w:rsidP="00CC1B8A">
      <w:pPr>
        <w:widowControl/>
        <w:suppressAutoHyphens w:val="0"/>
        <w:ind w:firstLine="709"/>
        <w:jc w:val="left"/>
      </w:pPr>
      <w:r>
        <w:t xml:space="preserve">3. </w:t>
      </w:r>
      <w:r w:rsidRPr="00941E6C">
        <w:t xml:space="preserve">Федеральный портал «Российское образование» </w:t>
      </w:r>
      <w:hyperlink r:id="rId21" w:history="1">
        <w:r w:rsidRPr="00941E6C">
          <w:rPr>
            <w:rStyle w:val="a7"/>
            <w:color w:val="auto"/>
          </w:rPr>
          <w:t>http://www.edu.ru</w:t>
        </w:r>
      </w:hyperlink>
      <w:r w:rsidRPr="00941E6C">
        <w:t xml:space="preserve"> /</w:t>
      </w:r>
    </w:p>
    <w:p w:rsidR="00CC1B8A" w:rsidRPr="00941E6C" w:rsidRDefault="00CC1B8A" w:rsidP="00CC1B8A">
      <w:pPr>
        <w:widowControl/>
        <w:suppressAutoHyphens w:val="0"/>
        <w:ind w:firstLine="709"/>
        <w:jc w:val="left"/>
      </w:pPr>
      <w:r>
        <w:lastRenderedPageBreak/>
        <w:t xml:space="preserve">4. </w:t>
      </w:r>
      <w:r w:rsidRPr="00941E6C">
        <w:t>Федеральное хранилище «Единая коллекция цифровых образовательных ресу</w:t>
      </w:r>
      <w:r w:rsidRPr="00941E6C">
        <w:t>р</w:t>
      </w:r>
      <w:r w:rsidRPr="00941E6C">
        <w:t xml:space="preserve">сов» </w:t>
      </w:r>
      <w:hyperlink r:id="rId22" w:history="1">
        <w:r w:rsidRPr="00941E6C">
          <w:rPr>
            <w:rStyle w:val="a7"/>
            <w:color w:val="auto"/>
          </w:rPr>
          <w:t>http://school-collection.edu.ru</w:t>
        </w:r>
      </w:hyperlink>
      <w:bookmarkStart w:id="1" w:name="__RefHeading__68_2066167169"/>
      <w:bookmarkEnd w:id="1"/>
    </w:p>
    <w:p w:rsidR="00CC1B8A" w:rsidRPr="00941E6C" w:rsidRDefault="00CC1B8A" w:rsidP="00CC1B8A">
      <w:pPr>
        <w:widowControl/>
        <w:suppressAutoHyphens w:val="0"/>
        <w:ind w:firstLine="709"/>
        <w:jc w:val="left"/>
      </w:pPr>
      <w:r>
        <w:t xml:space="preserve">5. </w:t>
      </w:r>
      <w:hyperlink r:id="rId23" w:history="1">
        <w:r w:rsidRPr="00941E6C">
          <w:rPr>
            <w:rStyle w:val="a7"/>
            <w:color w:val="auto"/>
          </w:rPr>
          <w:t>http://filosof.historic.ru</w:t>
        </w:r>
      </w:hyperlink>
    </w:p>
    <w:p w:rsidR="00CC1B8A" w:rsidRPr="00941E6C" w:rsidRDefault="00CC1B8A" w:rsidP="00CC1B8A">
      <w:pPr>
        <w:widowControl/>
        <w:suppressAutoHyphens w:val="0"/>
        <w:ind w:firstLine="709"/>
        <w:jc w:val="left"/>
      </w:pPr>
      <w:r>
        <w:t xml:space="preserve">6. </w:t>
      </w:r>
      <w:hyperlink r:id="rId24" w:history="1">
        <w:r w:rsidRPr="00941E6C">
          <w:rPr>
            <w:rStyle w:val="a7"/>
            <w:color w:val="auto"/>
          </w:rPr>
          <w:t>http://pomirutur.ru/</w:t>
        </w:r>
      </w:hyperlink>
      <w:hyperlink r:id="rId25" w:history="1"/>
    </w:p>
    <w:p w:rsidR="00CC1B8A" w:rsidRPr="00941E6C" w:rsidRDefault="00CC1B8A" w:rsidP="00CC1B8A">
      <w:pPr>
        <w:widowControl/>
        <w:suppressAutoHyphens w:val="0"/>
        <w:ind w:firstLine="709"/>
        <w:jc w:val="left"/>
      </w:pPr>
      <w:r>
        <w:t xml:space="preserve">7. </w:t>
      </w:r>
      <w:hyperlink r:id="rId26" w:history="1">
        <w:r w:rsidRPr="00941E6C">
          <w:rPr>
            <w:rStyle w:val="a7"/>
            <w:color w:val="auto"/>
          </w:rPr>
          <w:t>http://books.atheism.ru/philosophy/</w:t>
        </w:r>
      </w:hyperlink>
      <w:hyperlink r:id="rId27" w:history="1"/>
    </w:p>
    <w:p w:rsidR="00CC1B8A" w:rsidRPr="00941E6C" w:rsidRDefault="00CC1B8A" w:rsidP="00CC1B8A">
      <w:pPr>
        <w:widowControl/>
        <w:suppressAutoHyphens w:val="0"/>
        <w:ind w:firstLine="709"/>
        <w:jc w:val="left"/>
      </w:pPr>
      <w:r>
        <w:t xml:space="preserve">8. </w:t>
      </w:r>
      <w:hyperlink r:id="rId28" w:history="1">
        <w:r w:rsidRPr="00941E6C">
          <w:rPr>
            <w:rStyle w:val="a7"/>
            <w:color w:val="auto"/>
          </w:rPr>
          <w:t>http://www.filosofa.net</w:t>
        </w:r>
      </w:hyperlink>
    </w:p>
    <w:p w:rsidR="00CC1B8A" w:rsidRPr="00941E6C" w:rsidRDefault="00CC1B8A" w:rsidP="00CC1B8A">
      <w:pPr>
        <w:widowControl/>
        <w:suppressAutoHyphens w:val="0"/>
        <w:ind w:firstLine="709"/>
        <w:jc w:val="left"/>
      </w:pPr>
      <w:r>
        <w:t xml:space="preserve">9. </w:t>
      </w:r>
      <w:hyperlink r:id="rId29" w:history="1">
        <w:r w:rsidRPr="00941E6C">
          <w:rPr>
            <w:rStyle w:val="a7"/>
            <w:color w:val="auto"/>
          </w:rPr>
          <w:t>http://www.academyrh.info</w:t>
        </w:r>
      </w:hyperlink>
      <w:hyperlink r:id="rId30" w:history="1"/>
    </w:p>
    <w:p w:rsidR="00CC1B8A" w:rsidRPr="00837AC7" w:rsidRDefault="00CC1B8A" w:rsidP="00CC1B8A">
      <w:pPr>
        <w:widowControl/>
        <w:suppressAutoHyphens w:val="0"/>
        <w:ind w:firstLine="709"/>
        <w:jc w:val="left"/>
      </w:pPr>
      <w:r>
        <w:t>10</w:t>
      </w:r>
      <w:r w:rsidRPr="00941E6C">
        <w:t xml:space="preserve">. </w:t>
      </w:r>
      <w:hyperlink r:id="rId31" w:history="1">
        <w:r w:rsidRPr="00941E6C">
          <w:rPr>
            <w:rStyle w:val="a7"/>
            <w:color w:val="auto"/>
          </w:rPr>
          <w:t>http://phenom</w:t>
        </w:r>
        <w:r w:rsidRPr="0007325B">
          <w:rPr>
            <w:rStyle w:val="a7"/>
            <w:color w:val="auto"/>
            <w:lang w:val="en-US"/>
          </w:rPr>
          <w:t>en</w:t>
        </w:r>
        <w:r w:rsidRPr="00837AC7">
          <w:rPr>
            <w:rStyle w:val="a7"/>
            <w:color w:val="auto"/>
          </w:rPr>
          <w:t>.</w:t>
        </w:r>
        <w:proofErr w:type="spellStart"/>
        <w:r w:rsidRPr="0007325B">
          <w:rPr>
            <w:rStyle w:val="a7"/>
            <w:color w:val="auto"/>
            <w:lang w:val="en-US"/>
          </w:rPr>
          <w:t>ru</w:t>
        </w:r>
        <w:proofErr w:type="spellEnd"/>
        <w:r w:rsidRPr="00837AC7">
          <w:rPr>
            <w:rStyle w:val="a7"/>
            <w:color w:val="auto"/>
          </w:rPr>
          <w:t>/</w:t>
        </w:r>
      </w:hyperlink>
    </w:p>
    <w:p w:rsidR="00CC1B8A" w:rsidRPr="00837AC7" w:rsidRDefault="00CC1B8A" w:rsidP="00CC1B8A">
      <w:pPr>
        <w:widowControl/>
        <w:suppressAutoHyphens w:val="0"/>
        <w:ind w:firstLine="709"/>
        <w:jc w:val="left"/>
      </w:pPr>
      <w:r w:rsidRPr="00837AC7">
        <w:t>1</w:t>
      </w:r>
      <w:r>
        <w:t>1</w:t>
      </w:r>
      <w:r w:rsidRPr="00837AC7">
        <w:t>.</w:t>
      </w:r>
      <w:r>
        <w:t xml:space="preserve"> </w:t>
      </w:r>
      <w:hyperlink r:id="rId32" w:history="1">
        <w:r w:rsidRPr="0007325B">
          <w:rPr>
            <w:rStyle w:val="a7"/>
            <w:color w:val="auto"/>
            <w:lang w:val="en-US"/>
          </w:rPr>
          <w:t>http</w:t>
        </w:r>
        <w:r w:rsidRPr="00837AC7">
          <w:rPr>
            <w:rStyle w:val="a7"/>
            <w:color w:val="auto"/>
          </w:rPr>
          <w:t>://</w:t>
        </w:r>
        <w:r w:rsidRPr="0007325B">
          <w:rPr>
            <w:rStyle w:val="a7"/>
            <w:color w:val="auto"/>
            <w:lang w:val="en-US"/>
          </w:rPr>
          <w:t>www</w:t>
        </w:r>
        <w:r w:rsidRPr="00837AC7">
          <w:rPr>
            <w:rStyle w:val="a7"/>
            <w:color w:val="auto"/>
          </w:rPr>
          <w:t>.</w:t>
        </w:r>
        <w:proofErr w:type="spellStart"/>
        <w:r w:rsidRPr="0007325B">
          <w:rPr>
            <w:rStyle w:val="a7"/>
            <w:color w:val="auto"/>
            <w:lang w:val="en-US"/>
          </w:rPr>
          <w:t>vselektsii</w:t>
        </w:r>
        <w:proofErr w:type="spellEnd"/>
        <w:r w:rsidRPr="00837AC7">
          <w:rPr>
            <w:rStyle w:val="a7"/>
            <w:color w:val="auto"/>
          </w:rPr>
          <w:t>.</w:t>
        </w:r>
        <w:proofErr w:type="spellStart"/>
        <w:r w:rsidRPr="0007325B">
          <w:rPr>
            <w:rStyle w:val="a7"/>
            <w:color w:val="auto"/>
            <w:lang w:val="en-US"/>
          </w:rPr>
          <w:t>ru</w:t>
        </w:r>
        <w:proofErr w:type="spellEnd"/>
        <w:r w:rsidRPr="00837AC7">
          <w:rPr>
            <w:rStyle w:val="a7"/>
            <w:color w:val="auto"/>
          </w:rPr>
          <w:t>/</w:t>
        </w:r>
        <w:r w:rsidRPr="0007325B">
          <w:rPr>
            <w:rStyle w:val="a7"/>
            <w:color w:val="auto"/>
            <w:lang w:val="en-US"/>
          </w:rPr>
          <w:t>index</w:t>
        </w:r>
        <w:r w:rsidRPr="00837AC7">
          <w:rPr>
            <w:rStyle w:val="a7"/>
            <w:color w:val="auto"/>
          </w:rPr>
          <w:t>.</w:t>
        </w:r>
        <w:proofErr w:type="spellStart"/>
        <w:r w:rsidRPr="0007325B">
          <w:rPr>
            <w:rStyle w:val="a7"/>
            <w:color w:val="auto"/>
            <w:lang w:val="en-US"/>
          </w:rPr>
          <w:t>php</w:t>
        </w:r>
        <w:proofErr w:type="spellEnd"/>
        <w:r w:rsidRPr="00837AC7">
          <w:rPr>
            <w:rStyle w:val="a7"/>
            <w:color w:val="auto"/>
          </w:rPr>
          <w:t>/</w:t>
        </w:r>
        <w:r w:rsidRPr="0007325B">
          <w:rPr>
            <w:rStyle w:val="a7"/>
            <w:color w:val="auto"/>
            <w:lang w:val="en-US"/>
          </w:rPr>
          <w:t>Table</w:t>
        </w:r>
        <w:r w:rsidRPr="00837AC7">
          <w:rPr>
            <w:rStyle w:val="a7"/>
            <w:color w:val="auto"/>
          </w:rPr>
          <w:t>/</w:t>
        </w:r>
        <w:proofErr w:type="spellStart"/>
        <w:r w:rsidRPr="0007325B">
          <w:rPr>
            <w:rStyle w:val="a7"/>
            <w:color w:val="auto"/>
            <w:lang w:val="en-US"/>
          </w:rPr>
          <w:t>Filosofiya</w:t>
        </w:r>
        <w:proofErr w:type="spellEnd"/>
        <w:r w:rsidRPr="00837AC7">
          <w:rPr>
            <w:rStyle w:val="a7"/>
            <w:color w:val="auto"/>
          </w:rPr>
          <w:t>/</w:t>
        </w:r>
      </w:hyperlink>
    </w:p>
    <w:p w:rsidR="00CC1B8A" w:rsidRPr="00837AC7" w:rsidRDefault="00CC1B8A" w:rsidP="00CC1B8A">
      <w:pPr>
        <w:widowControl/>
        <w:suppressAutoHyphens w:val="0"/>
        <w:ind w:firstLine="709"/>
        <w:jc w:val="left"/>
      </w:pPr>
      <w:r w:rsidRPr="00837AC7">
        <w:t>1</w:t>
      </w:r>
      <w:r>
        <w:t>2</w:t>
      </w:r>
      <w:r w:rsidRPr="00837AC7">
        <w:t>.</w:t>
      </w:r>
      <w:r>
        <w:t xml:space="preserve"> </w:t>
      </w:r>
      <w:hyperlink r:id="rId33" w:history="1">
        <w:r w:rsidRPr="0007325B">
          <w:rPr>
            <w:rStyle w:val="a7"/>
            <w:color w:val="auto"/>
            <w:lang w:val="en-US"/>
          </w:rPr>
          <w:t>http</w:t>
        </w:r>
        <w:r w:rsidRPr="00837AC7">
          <w:rPr>
            <w:rStyle w:val="a7"/>
            <w:color w:val="auto"/>
          </w:rPr>
          <w:t>://</w:t>
        </w:r>
        <w:r w:rsidRPr="0007325B">
          <w:rPr>
            <w:rStyle w:val="a7"/>
            <w:color w:val="auto"/>
            <w:lang w:val="en-US"/>
          </w:rPr>
          <w:t>www</w:t>
        </w:r>
        <w:r w:rsidRPr="00837AC7">
          <w:rPr>
            <w:rStyle w:val="a7"/>
            <w:color w:val="auto"/>
          </w:rPr>
          <w:t>.</w:t>
        </w:r>
        <w:proofErr w:type="spellStart"/>
        <w:r w:rsidRPr="0007325B">
          <w:rPr>
            <w:rStyle w:val="a7"/>
            <w:color w:val="auto"/>
            <w:lang w:val="en-US"/>
          </w:rPr>
          <w:t>gumfak</w:t>
        </w:r>
        <w:proofErr w:type="spellEnd"/>
        <w:r w:rsidRPr="00837AC7">
          <w:rPr>
            <w:rStyle w:val="a7"/>
            <w:color w:val="auto"/>
          </w:rPr>
          <w:t>.</w:t>
        </w:r>
        <w:proofErr w:type="spellStart"/>
        <w:r w:rsidRPr="0007325B">
          <w:rPr>
            <w:rStyle w:val="a7"/>
            <w:color w:val="auto"/>
            <w:lang w:val="en-US"/>
          </w:rPr>
          <w:t>ru</w:t>
        </w:r>
        <w:proofErr w:type="spellEnd"/>
        <w:r w:rsidRPr="00837AC7">
          <w:rPr>
            <w:rStyle w:val="a7"/>
            <w:color w:val="auto"/>
          </w:rPr>
          <w:t>/</w:t>
        </w:r>
        <w:proofErr w:type="spellStart"/>
        <w:r w:rsidRPr="0007325B">
          <w:rPr>
            <w:rStyle w:val="a7"/>
            <w:color w:val="auto"/>
            <w:lang w:val="en-US"/>
          </w:rPr>
          <w:t>filosof</w:t>
        </w:r>
        <w:proofErr w:type="spellEnd"/>
        <w:r w:rsidRPr="00837AC7">
          <w:rPr>
            <w:rStyle w:val="a7"/>
            <w:color w:val="auto"/>
          </w:rPr>
          <w:t>.</w:t>
        </w:r>
        <w:proofErr w:type="spellStart"/>
        <w:r w:rsidRPr="0007325B">
          <w:rPr>
            <w:rStyle w:val="a7"/>
            <w:color w:val="auto"/>
            <w:lang w:val="en-US"/>
          </w:rPr>
          <w:t>shtml</w:t>
        </w:r>
        <w:proofErr w:type="spellEnd"/>
      </w:hyperlink>
    </w:p>
    <w:p w:rsidR="00CC1B8A" w:rsidRPr="00837AC7" w:rsidRDefault="00CC1B8A" w:rsidP="00CC1B8A">
      <w:pPr>
        <w:widowControl/>
        <w:suppressAutoHyphens w:val="0"/>
        <w:ind w:firstLine="709"/>
        <w:jc w:val="left"/>
      </w:pPr>
      <w:r w:rsidRPr="00837AC7">
        <w:t>1</w:t>
      </w:r>
      <w:r>
        <w:t>3</w:t>
      </w:r>
      <w:r w:rsidRPr="00837AC7">
        <w:t>.</w:t>
      </w:r>
      <w:r>
        <w:t xml:space="preserve"> </w:t>
      </w:r>
      <w:hyperlink r:id="rId34" w:history="1">
        <w:r w:rsidRPr="0007325B">
          <w:rPr>
            <w:rStyle w:val="a7"/>
            <w:color w:val="auto"/>
            <w:lang w:val="en-US"/>
          </w:rPr>
          <w:t>http</w:t>
        </w:r>
        <w:r w:rsidRPr="00837AC7">
          <w:rPr>
            <w:rStyle w:val="a7"/>
            <w:color w:val="auto"/>
          </w:rPr>
          <w:t>://</w:t>
        </w:r>
        <w:r w:rsidRPr="0007325B">
          <w:rPr>
            <w:rStyle w:val="a7"/>
            <w:color w:val="auto"/>
            <w:lang w:val="en-US"/>
          </w:rPr>
          <w:t>www</w:t>
        </w:r>
        <w:r w:rsidRPr="00837AC7">
          <w:rPr>
            <w:rStyle w:val="a7"/>
            <w:color w:val="auto"/>
          </w:rPr>
          <w:t>.</w:t>
        </w:r>
        <w:r w:rsidRPr="0007325B">
          <w:rPr>
            <w:rStyle w:val="a7"/>
            <w:color w:val="auto"/>
            <w:lang w:val="en-US"/>
          </w:rPr>
          <w:t>philosophy</w:t>
        </w:r>
        <w:r w:rsidRPr="00837AC7">
          <w:rPr>
            <w:rStyle w:val="a7"/>
            <w:color w:val="auto"/>
          </w:rPr>
          <w:t>.</w:t>
        </w:r>
        <w:proofErr w:type="spellStart"/>
        <w:r w:rsidRPr="0007325B">
          <w:rPr>
            <w:rStyle w:val="a7"/>
            <w:color w:val="auto"/>
            <w:lang w:val="en-US"/>
          </w:rPr>
          <w:t>i</w:t>
        </w:r>
        <w:proofErr w:type="spellEnd"/>
        <w:r w:rsidRPr="00837AC7">
          <w:rPr>
            <w:rStyle w:val="a7"/>
            <w:color w:val="auto"/>
          </w:rPr>
          <w:t>-</w:t>
        </w:r>
        <w:proofErr w:type="spellStart"/>
        <w:r w:rsidRPr="0007325B">
          <w:rPr>
            <w:rStyle w:val="a7"/>
            <w:color w:val="auto"/>
            <w:lang w:val="en-US"/>
          </w:rPr>
          <w:t>bunin</w:t>
        </w:r>
        <w:proofErr w:type="spellEnd"/>
        <w:r w:rsidRPr="00837AC7">
          <w:rPr>
            <w:rStyle w:val="a7"/>
            <w:color w:val="auto"/>
          </w:rPr>
          <w:t>.</w:t>
        </w:r>
        <w:r w:rsidRPr="0007325B">
          <w:rPr>
            <w:rStyle w:val="a7"/>
            <w:color w:val="auto"/>
            <w:lang w:val="en-US"/>
          </w:rPr>
          <w:t>net</w:t>
        </w:r>
      </w:hyperlink>
    </w:p>
    <w:p w:rsidR="00CC1B8A" w:rsidRPr="00837AC7" w:rsidRDefault="00CC1B8A" w:rsidP="00CC1B8A">
      <w:pPr>
        <w:widowControl/>
        <w:suppressAutoHyphens w:val="0"/>
        <w:ind w:firstLine="709"/>
        <w:jc w:val="left"/>
      </w:pPr>
      <w:r w:rsidRPr="00837AC7">
        <w:t>1</w:t>
      </w:r>
      <w:r>
        <w:t>4</w:t>
      </w:r>
      <w:r w:rsidRPr="00837AC7">
        <w:t>.</w:t>
      </w:r>
      <w:r>
        <w:t xml:space="preserve"> </w:t>
      </w:r>
      <w:hyperlink r:id="rId35" w:history="1">
        <w:r w:rsidRPr="0007325B">
          <w:rPr>
            <w:rStyle w:val="a7"/>
            <w:color w:val="auto"/>
            <w:lang w:val="en-US"/>
          </w:rPr>
          <w:t>http</w:t>
        </w:r>
        <w:r w:rsidRPr="00837AC7">
          <w:rPr>
            <w:rStyle w:val="a7"/>
            <w:color w:val="auto"/>
          </w:rPr>
          <w:t>://</w:t>
        </w:r>
        <w:r w:rsidRPr="0007325B">
          <w:rPr>
            <w:rStyle w:val="a7"/>
            <w:color w:val="auto"/>
            <w:lang w:val="en-US"/>
          </w:rPr>
          <w:t>www</w:t>
        </w:r>
        <w:r w:rsidRPr="00837AC7">
          <w:rPr>
            <w:rStyle w:val="a7"/>
            <w:color w:val="auto"/>
          </w:rPr>
          <w:t>.</w:t>
        </w:r>
        <w:r w:rsidRPr="0007325B">
          <w:rPr>
            <w:rStyle w:val="a7"/>
            <w:color w:val="auto"/>
            <w:lang w:val="en-US"/>
          </w:rPr>
          <w:t>great</w:t>
        </w:r>
        <w:r w:rsidRPr="00837AC7">
          <w:rPr>
            <w:rStyle w:val="a7"/>
            <w:color w:val="auto"/>
          </w:rPr>
          <w:t>-</w:t>
        </w:r>
        <w:r w:rsidRPr="0007325B">
          <w:rPr>
            <w:rStyle w:val="a7"/>
            <w:color w:val="auto"/>
            <w:lang w:val="en-US"/>
          </w:rPr>
          <w:t>philosopher</w:t>
        </w:r>
        <w:r w:rsidRPr="00837AC7">
          <w:rPr>
            <w:rStyle w:val="a7"/>
            <w:color w:val="auto"/>
          </w:rPr>
          <w:t>.</w:t>
        </w:r>
        <w:proofErr w:type="spellStart"/>
        <w:r w:rsidRPr="0007325B">
          <w:rPr>
            <w:rStyle w:val="a7"/>
            <w:color w:val="auto"/>
            <w:lang w:val="en-US"/>
          </w:rPr>
          <w:t>ru</w:t>
        </w:r>
        <w:proofErr w:type="spellEnd"/>
      </w:hyperlink>
    </w:p>
    <w:p w:rsidR="008E6FCF" w:rsidRPr="005A0225" w:rsidRDefault="00CC1B8A" w:rsidP="00CC1B8A">
      <w:pPr>
        <w:shd w:val="clear" w:color="auto" w:fill="FFFFFF"/>
        <w:ind w:firstLine="709"/>
      </w:pPr>
      <w:r w:rsidRPr="00837AC7">
        <w:t>1</w:t>
      </w:r>
      <w:r>
        <w:t>5</w:t>
      </w:r>
      <w:r w:rsidRPr="00837AC7">
        <w:t>.</w:t>
      </w:r>
      <w:r>
        <w:t xml:space="preserve"> </w:t>
      </w:r>
      <w:hyperlink r:id="rId36" w:history="1">
        <w:r w:rsidRPr="00941E6C">
          <w:rPr>
            <w:rStyle w:val="a7"/>
            <w:color w:val="auto"/>
          </w:rPr>
          <w:t>http://kolesnikovx.narod.ru/index/0-28</w:t>
        </w:r>
      </w:hyperlink>
      <w:r w:rsidR="008E6FCF" w:rsidRPr="005A0225">
        <w:t>.</w:t>
      </w:r>
    </w:p>
    <w:p w:rsidR="008E6FCF" w:rsidRPr="00FA156C" w:rsidRDefault="008E6FCF" w:rsidP="008E6FCF"/>
    <w:p w:rsidR="008E6FCF" w:rsidRPr="00E532A0" w:rsidRDefault="008E6FCF" w:rsidP="00CC1B8A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8E6FCF" w:rsidRPr="00065F16" w:rsidRDefault="008E6FCF" w:rsidP="008E6FCF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8E6FCF" w:rsidRPr="00065F16" w:rsidRDefault="008E6FCF" w:rsidP="008E6FCF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8E6FCF" w:rsidRPr="00065F16" w:rsidRDefault="008E6FCF" w:rsidP="008E6FCF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8E6FCF" w:rsidRPr="00065F16" w:rsidRDefault="008E6FCF" w:rsidP="008E6FCF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8E6FCF" w:rsidRPr="00065F16" w:rsidRDefault="008E6FCF" w:rsidP="008E6FCF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8E6FCF" w:rsidRPr="00065F16" w:rsidRDefault="008E6FCF" w:rsidP="008E6FCF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8E6FCF" w:rsidRPr="00065F16" w:rsidRDefault="008E6FCF" w:rsidP="008E6FCF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8E6FCF" w:rsidRPr="00065F16" w:rsidRDefault="008E6FCF" w:rsidP="008E6FCF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8E6FCF" w:rsidRPr="00FA156C" w:rsidRDefault="008E6FCF" w:rsidP="008E6FCF">
      <w:pPr>
        <w:jc w:val="center"/>
      </w:pPr>
    </w:p>
    <w:p w:rsidR="008E6FCF" w:rsidRPr="00FA156C" w:rsidRDefault="008E6FCF" w:rsidP="00CC1B8A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8E6FCF" w:rsidRPr="00FA156C" w:rsidRDefault="008E6FCF" w:rsidP="008E6FCF">
      <w:pPr>
        <w:jc w:val="center"/>
        <w:rPr>
          <w:sz w:val="20"/>
          <w:szCs w:val="20"/>
        </w:rPr>
      </w:pPr>
    </w:p>
    <w:tbl>
      <w:tblPr>
        <w:tblStyle w:val="aff"/>
        <w:tblW w:w="5000" w:type="pct"/>
        <w:tblLayout w:type="fixed"/>
        <w:tblLook w:val="04A0"/>
      </w:tblPr>
      <w:tblGrid>
        <w:gridCol w:w="444"/>
        <w:gridCol w:w="2502"/>
        <w:gridCol w:w="3826"/>
        <w:gridCol w:w="1908"/>
        <w:gridCol w:w="890"/>
      </w:tblGrid>
      <w:tr w:rsidR="008E6FCF" w:rsidRPr="005A0225" w:rsidTr="00CC1B8A">
        <w:tc>
          <w:tcPr>
            <w:tcW w:w="232" w:type="pct"/>
            <w:vAlign w:val="center"/>
          </w:tcPr>
          <w:p w:rsidR="008E6FCF" w:rsidRPr="005A0225" w:rsidRDefault="008E6FCF" w:rsidP="00CC1B8A">
            <w:pPr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307" w:type="pct"/>
            <w:vAlign w:val="center"/>
          </w:tcPr>
          <w:p w:rsidR="008E6FCF" w:rsidRPr="005A0225" w:rsidRDefault="008E6FCF" w:rsidP="00CC1B8A">
            <w:pPr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1999" w:type="pct"/>
            <w:vAlign w:val="center"/>
          </w:tcPr>
          <w:p w:rsidR="008E6FCF" w:rsidRDefault="008E6FCF" w:rsidP="00CC1B8A">
            <w:pPr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8E6FCF" w:rsidRPr="005A0225" w:rsidRDefault="008E6FCF" w:rsidP="00CC1B8A">
            <w:pPr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997" w:type="pct"/>
            <w:vAlign w:val="center"/>
          </w:tcPr>
          <w:p w:rsidR="008E6FCF" w:rsidRPr="005A0225" w:rsidRDefault="008E6FCF" w:rsidP="00CC1B8A">
            <w:pPr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5" w:type="pct"/>
            <w:vAlign w:val="center"/>
          </w:tcPr>
          <w:p w:rsidR="008E6FCF" w:rsidRPr="005A0225" w:rsidRDefault="008E6FCF" w:rsidP="00CC1B8A">
            <w:pPr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6F2FBA" w:rsidRPr="005A0225" w:rsidTr="00424735">
        <w:trPr>
          <w:trHeight w:val="769"/>
        </w:trPr>
        <w:tc>
          <w:tcPr>
            <w:tcW w:w="232" w:type="pct"/>
            <w:vAlign w:val="center"/>
          </w:tcPr>
          <w:p w:rsidR="006F2FBA" w:rsidRPr="00AE5287" w:rsidRDefault="006F2FBA" w:rsidP="00CC1B8A">
            <w:pPr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307" w:type="pct"/>
            <w:vAlign w:val="center"/>
          </w:tcPr>
          <w:p w:rsidR="006F2FBA" w:rsidRPr="005A0225" w:rsidRDefault="006F2FBA" w:rsidP="00CC1B8A">
            <w:pPr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1999" w:type="pct"/>
            <w:vAlign w:val="center"/>
          </w:tcPr>
          <w:p w:rsidR="006F2FBA" w:rsidRPr="00840575" w:rsidRDefault="006F2FBA" w:rsidP="00CC1B8A">
            <w:pPr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6F2FBA" w:rsidRPr="00840575" w:rsidRDefault="006F2FBA" w:rsidP="00CC1B8A">
            <w:pPr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97" w:type="pct"/>
            <w:vAlign w:val="center"/>
          </w:tcPr>
          <w:p w:rsidR="006F2FBA" w:rsidRPr="00840575" w:rsidRDefault="006F2FBA" w:rsidP="006F2F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</w:tc>
        <w:tc>
          <w:tcPr>
            <w:tcW w:w="465" w:type="pct"/>
            <w:vAlign w:val="center"/>
          </w:tcPr>
          <w:p w:rsidR="006F2FBA" w:rsidRDefault="006F2FBA" w:rsidP="006F2F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ИДК-1</w:t>
            </w:r>
          </w:p>
          <w:p w:rsidR="006F2FBA" w:rsidRPr="00840575" w:rsidRDefault="006F2FBA" w:rsidP="006F2F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ИДК-2</w:t>
            </w:r>
          </w:p>
        </w:tc>
      </w:tr>
      <w:tr w:rsidR="006F2FBA" w:rsidRPr="005A0225" w:rsidTr="00424735">
        <w:trPr>
          <w:trHeight w:val="769"/>
        </w:trPr>
        <w:tc>
          <w:tcPr>
            <w:tcW w:w="232" w:type="pct"/>
            <w:vAlign w:val="center"/>
          </w:tcPr>
          <w:p w:rsidR="006F2FBA" w:rsidRPr="00AE5287" w:rsidRDefault="006F2FBA" w:rsidP="00CC1B8A">
            <w:pPr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307" w:type="pct"/>
            <w:vAlign w:val="center"/>
          </w:tcPr>
          <w:p w:rsidR="006F2FBA" w:rsidRPr="005A0225" w:rsidRDefault="006F2FBA" w:rsidP="00CC1B8A">
            <w:pPr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1999" w:type="pct"/>
            <w:vAlign w:val="center"/>
          </w:tcPr>
          <w:p w:rsidR="006F2FBA" w:rsidRPr="00840575" w:rsidRDefault="006F2FBA" w:rsidP="00CC1B8A">
            <w:pPr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97" w:type="pct"/>
            <w:vAlign w:val="center"/>
          </w:tcPr>
          <w:p w:rsidR="006F2FBA" w:rsidRPr="00840575" w:rsidRDefault="006F2FBA" w:rsidP="006F2F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</w:tc>
        <w:tc>
          <w:tcPr>
            <w:tcW w:w="465" w:type="pct"/>
            <w:vAlign w:val="center"/>
          </w:tcPr>
          <w:p w:rsidR="006F2FBA" w:rsidRDefault="006F2FBA" w:rsidP="006F2F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ИДК-1</w:t>
            </w:r>
          </w:p>
          <w:p w:rsidR="006F2FBA" w:rsidRPr="00840575" w:rsidRDefault="006F2FBA" w:rsidP="006F2F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ИДК-2</w:t>
            </w:r>
          </w:p>
        </w:tc>
      </w:tr>
    </w:tbl>
    <w:p w:rsidR="008E6FCF" w:rsidRPr="00DD2AB3" w:rsidRDefault="008E6FCF" w:rsidP="008E6FCF"/>
    <w:p w:rsidR="00B70E57" w:rsidRPr="00941E6C" w:rsidRDefault="00B70E57" w:rsidP="00CC1B8A">
      <w:pPr>
        <w:widowControl/>
        <w:suppressAutoHyphens w:val="0"/>
        <w:ind w:firstLine="0"/>
        <w:jc w:val="center"/>
        <w:rPr>
          <w:b/>
        </w:rPr>
      </w:pPr>
      <w:r w:rsidRPr="00941E6C">
        <w:rPr>
          <w:b/>
          <w:sz w:val="28"/>
        </w:rPr>
        <w:t>8. Материально-техническое обеспечение дисциплины (модуля)</w:t>
      </w:r>
    </w:p>
    <w:p w:rsidR="00F4372B" w:rsidRPr="00941E6C" w:rsidRDefault="00F4372B" w:rsidP="0007325B">
      <w:pPr>
        <w:widowControl/>
        <w:suppressAutoHyphens w:val="0"/>
        <w:ind w:firstLine="709"/>
      </w:pPr>
      <w:r w:rsidRPr="00941E6C">
        <w:t>Учебная аудитория для проведения занятий лекционного типа</w:t>
      </w:r>
      <w:r w:rsidR="00CC1B8A">
        <w:t xml:space="preserve"> </w:t>
      </w:r>
      <w:r w:rsidRPr="00941E6C">
        <w:t>(г. Мичуринск, ул. Интернациональная, д</w:t>
      </w:r>
      <w:r w:rsidR="0007325B">
        <w:t>ом №</w:t>
      </w:r>
      <w:r w:rsidRPr="00941E6C">
        <w:t xml:space="preserve"> 101</w:t>
      </w:r>
      <w:r w:rsidR="0007325B">
        <w:t>,</w:t>
      </w:r>
      <w:r w:rsidRPr="00941E6C">
        <w:t xml:space="preserve"> 1/305)</w:t>
      </w:r>
    </w:p>
    <w:p w:rsidR="00F12B34" w:rsidRPr="009821E2" w:rsidRDefault="00F4372B" w:rsidP="0007325B">
      <w:pPr>
        <w:widowControl/>
        <w:suppressAutoHyphens w:val="0"/>
        <w:ind w:firstLine="709"/>
      </w:pPr>
      <w:r w:rsidRPr="00F90604">
        <w:t xml:space="preserve">1. </w:t>
      </w:r>
      <w:r w:rsidRPr="00941E6C">
        <w:t>Ноутбук</w:t>
      </w:r>
      <w:r w:rsidR="00CC1B8A" w:rsidRPr="00F90604">
        <w:t xml:space="preserve"> </w:t>
      </w:r>
      <w:r w:rsidRPr="00941E6C">
        <w:rPr>
          <w:lang w:val="en-US"/>
        </w:rPr>
        <w:t>Lenovo</w:t>
      </w:r>
      <w:r w:rsidR="00CC1B8A" w:rsidRPr="00F90604">
        <w:t xml:space="preserve"> </w:t>
      </w:r>
      <w:r w:rsidRPr="00941E6C">
        <w:rPr>
          <w:lang w:val="en-US"/>
        </w:rPr>
        <w:t>X</w:t>
      </w:r>
      <w:r w:rsidRPr="00F90604">
        <w:t>201</w:t>
      </w:r>
      <w:proofErr w:type="spellStart"/>
      <w:r w:rsidRPr="00941E6C">
        <w:rPr>
          <w:lang w:val="en-US"/>
        </w:rPr>
        <w:t>iTabletCorei</w:t>
      </w:r>
      <w:proofErr w:type="spellEnd"/>
      <w:r w:rsidRPr="00F90604">
        <w:t>7 620</w:t>
      </w:r>
      <w:r w:rsidRPr="00941E6C">
        <w:rPr>
          <w:lang w:val="en-US"/>
        </w:rPr>
        <w:t>LM</w:t>
      </w:r>
      <w:r w:rsidRPr="00F90604">
        <w:t xml:space="preserve"> 2000 (</w:t>
      </w:r>
      <w:r w:rsidRPr="00941E6C">
        <w:t>инв</w:t>
      </w:r>
      <w:r w:rsidRPr="00F90604">
        <w:t xml:space="preserve">. </w:t>
      </w:r>
      <w:r w:rsidRPr="009821E2">
        <w:t>№ 1101047448)</w:t>
      </w:r>
    </w:p>
    <w:p w:rsidR="00F12B34" w:rsidRDefault="00F4372B" w:rsidP="0007325B">
      <w:pPr>
        <w:widowControl/>
        <w:suppressAutoHyphens w:val="0"/>
        <w:ind w:firstLine="709"/>
      </w:pPr>
      <w:r w:rsidRPr="009821E2">
        <w:t xml:space="preserve">2. </w:t>
      </w:r>
      <w:r w:rsidRPr="00941E6C">
        <w:t>Проектор</w:t>
      </w:r>
      <w:r w:rsidR="00CC1B8A">
        <w:t xml:space="preserve"> </w:t>
      </w:r>
      <w:r w:rsidRPr="00941E6C">
        <w:rPr>
          <w:lang w:val="en-US"/>
        </w:rPr>
        <w:t>Acer</w:t>
      </w:r>
      <w:r w:rsidR="00CC1B8A">
        <w:t xml:space="preserve"> </w:t>
      </w:r>
      <w:r w:rsidRPr="00941E6C">
        <w:rPr>
          <w:lang w:val="en-US"/>
        </w:rPr>
        <w:t>X</w:t>
      </w:r>
      <w:r w:rsidRPr="009821E2">
        <w:t>113</w:t>
      </w:r>
      <w:r w:rsidRPr="00941E6C">
        <w:rPr>
          <w:lang w:val="en-US"/>
        </w:rPr>
        <w:t>PHSVG</w:t>
      </w:r>
      <w:r w:rsidRPr="009821E2">
        <w:t>/</w:t>
      </w:r>
      <w:r w:rsidRPr="00941E6C">
        <w:rPr>
          <w:lang w:val="en-US"/>
        </w:rPr>
        <w:t>DLP</w:t>
      </w:r>
      <w:r w:rsidRPr="009821E2">
        <w:t>/3</w:t>
      </w:r>
      <w:r w:rsidRPr="00941E6C">
        <w:rPr>
          <w:lang w:val="en-US"/>
        </w:rPr>
        <w:t>D</w:t>
      </w:r>
      <w:r w:rsidRPr="009821E2">
        <w:t xml:space="preserve">/3000 </w:t>
      </w:r>
      <w:r w:rsidRPr="00941E6C">
        <w:rPr>
          <w:lang w:val="en-US"/>
        </w:rPr>
        <w:t>Lm</w:t>
      </w:r>
      <w:r w:rsidRPr="009821E2">
        <w:t>/1300:1/</w:t>
      </w:r>
      <w:r w:rsidRPr="00941E6C">
        <w:rPr>
          <w:lang w:val="en-US"/>
        </w:rPr>
        <w:t>HDMI</w:t>
      </w:r>
      <w:r w:rsidRPr="009821E2">
        <w:t xml:space="preserve">/10000 </w:t>
      </w:r>
      <w:r w:rsidRPr="00941E6C">
        <w:rPr>
          <w:lang w:val="en-US"/>
        </w:rPr>
        <w:t>Hrs</w:t>
      </w:r>
      <w:r w:rsidRPr="009821E2">
        <w:t>2.5</w:t>
      </w:r>
      <w:r w:rsidRPr="00941E6C">
        <w:rPr>
          <w:lang w:val="en-US"/>
        </w:rPr>
        <w:t>kg</w:t>
      </w:r>
      <w:r w:rsidRPr="009821E2">
        <w:t xml:space="preserve"> (</w:t>
      </w:r>
      <w:r w:rsidRPr="00941E6C">
        <w:t>инв</w:t>
      </w:r>
      <w:r w:rsidRPr="009821E2">
        <w:t xml:space="preserve">. </w:t>
      </w:r>
      <w:r w:rsidRPr="00941E6C">
        <w:t>№ 21013400769)</w:t>
      </w:r>
    </w:p>
    <w:p w:rsidR="00F12B34" w:rsidRDefault="00F4372B" w:rsidP="0007325B">
      <w:pPr>
        <w:widowControl/>
        <w:suppressAutoHyphens w:val="0"/>
        <w:ind w:firstLine="709"/>
      </w:pPr>
      <w:r w:rsidRPr="00941E6C">
        <w:t xml:space="preserve">3. Экран настенный </w:t>
      </w:r>
      <w:proofErr w:type="spellStart"/>
      <w:r w:rsidRPr="00941E6C">
        <w:t>DigisOptimal-C</w:t>
      </w:r>
      <w:proofErr w:type="spellEnd"/>
      <w:r w:rsidRPr="00941E6C">
        <w:t xml:space="preserve"> формат 1:1 (200*200) MWDSOS-1103 (инв. № 21013400767)</w:t>
      </w:r>
    </w:p>
    <w:p w:rsidR="00F4372B" w:rsidRPr="00941E6C" w:rsidRDefault="00F4372B" w:rsidP="0007325B">
      <w:pPr>
        <w:widowControl/>
        <w:suppressAutoHyphens w:val="0"/>
        <w:ind w:firstLine="709"/>
      </w:pPr>
      <w:r w:rsidRPr="00941E6C">
        <w:t>4. Наборы демонстрационного оборудования и учебно-наглядных пособий.</w:t>
      </w:r>
    </w:p>
    <w:p w:rsidR="00F12B34" w:rsidRDefault="00F12B34" w:rsidP="0007325B">
      <w:pPr>
        <w:widowControl/>
        <w:suppressAutoHyphens w:val="0"/>
        <w:ind w:firstLine="709"/>
      </w:pPr>
    </w:p>
    <w:p w:rsidR="00F4372B" w:rsidRPr="00941E6C" w:rsidRDefault="00F4372B" w:rsidP="0007325B">
      <w:pPr>
        <w:widowControl/>
        <w:suppressAutoHyphens w:val="0"/>
        <w:ind w:firstLine="709"/>
      </w:pPr>
      <w:r w:rsidRPr="00941E6C">
        <w:t>Учебная аудитория для проведения занятий семинарского типа, курсового прое</w:t>
      </w:r>
      <w:r w:rsidRPr="00941E6C">
        <w:t>к</w:t>
      </w:r>
      <w:r w:rsidRPr="00941E6C">
        <w:t>тирования (выполнения курсовых работ), групповых и индивидуальных консультаций, текущего контроля и промежуточной аттестации (лаборатория управления) (г. Мич</w:t>
      </w:r>
      <w:r w:rsidRPr="00941E6C">
        <w:t>у</w:t>
      </w:r>
      <w:r w:rsidRPr="00941E6C">
        <w:t>ринск, ул. Интернациональная, д</w:t>
      </w:r>
      <w:r w:rsidR="00F12B34">
        <w:t xml:space="preserve">ом № </w:t>
      </w:r>
      <w:r w:rsidRPr="00941E6C">
        <w:t>101</w:t>
      </w:r>
      <w:r w:rsidR="00F12B34">
        <w:t xml:space="preserve">, </w:t>
      </w:r>
      <w:r w:rsidRPr="00941E6C">
        <w:t>1/304)</w:t>
      </w:r>
    </w:p>
    <w:p w:rsidR="00F12B34" w:rsidRPr="00600113" w:rsidRDefault="00F4372B" w:rsidP="0007325B">
      <w:pPr>
        <w:widowControl/>
        <w:suppressAutoHyphens w:val="0"/>
        <w:ind w:firstLine="709"/>
      </w:pPr>
      <w:r w:rsidRPr="00600113">
        <w:t xml:space="preserve">1. </w:t>
      </w:r>
      <w:r w:rsidRPr="00941E6C">
        <w:t>Компьютер</w:t>
      </w:r>
      <w:r w:rsidR="00CC1B8A" w:rsidRPr="00600113">
        <w:t xml:space="preserve"> </w:t>
      </w:r>
      <w:r w:rsidRPr="00941E6C">
        <w:rPr>
          <w:lang w:val="en-US"/>
        </w:rPr>
        <w:t>Intel</w:t>
      </w:r>
      <w:r w:rsidR="00CC1B8A" w:rsidRPr="00600113">
        <w:t xml:space="preserve"> </w:t>
      </w:r>
      <w:r w:rsidRPr="00941E6C">
        <w:rPr>
          <w:lang w:val="en-US"/>
        </w:rPr>
        <w:t>Original</w:t>
      </w:r>
      <w:r w:rsidR="00CC1B8A" w:rsidRPr="00600113">
        <w:t xml:space="preserve"> </w:t>
      </w:r>
      <w:r w:rsidRPr="00941E6C">
        <w:rPr>
          <w:lang w:val="en-US"/>
        </w:rPr>
        <w:t>LGA</w:t>
      </w:r>
      <w:r w:rsidRPr="00600113">
        <w:t xml:space="preserve">775 </w:t>
      </w:r>
      <w:r w:rsidRPr="00941E6C">
        <w:rPr>
          <w:lang w:val="en-US"/>
        </w:rPr>
        <w:t>Dual</w:t>
      </w:r>
      <w:r w:rsidR="00CC1B8A" w:rsidRPr="00600113">
        <w:t xml:space="preserve"> </w:t>
      </w:r>
      <w:r w:rsidRPr="00941E6C">
        <w:rPr>
          <w:lang w:val="en-US"/>
        </w:rPr>
        <w:t>Core</w:t>
      </w:r>
      <w:r w:rsidR="00CC1B8A" w:rsidRPr="00600113">
        <w:t xml:space="preserve"> </w:t>
      </w:r>
      <w:r w:rsidRPr="00941E6C">
        <w:t>Монитор</w:t>
      </w:r>
      <w:proofErr w:type="gramStart"/>
      <w:r w:rsidRPr="00941E6C">
        <w:rPr>
          <w:lang w:val="en-US"/>
        </w:rPr>
        <w:t>Samsung</w:t>
      </w:r>
      <w:proofErr w:type="gramEnd"/>
      <w:r w:rsidRPr="00600113">
        <w:t xml:space="preserve"> 19" (</w:t>
      </w:r>
      <w:r w:rsidRPr="00941E6C">
        <w:t>инв</w:t>
      </w:r>
      <w:r w:rsidRPr="00600113">
        <w:t xml:space="preserve">. № 2101045152, 2101045151, 2101045150, 2101045149, 2101045148, 2101045147, 2101045146, </w:t>
      </w:r>
      <w:r w:rsidRPr="00600113">
        <w:lastRenderedPageBreak/>
        <w:t>2101045145, 2101045144, 2101045143, 2101045142, 2101045141, 2101045140, 2101045139, 2101045138)</w:t>
      </w:r>
    </w:p>
    <w:p w:rsidR="00F12B34" w:rsidRPr="00600113" w:rsidRDefault="00F4372B" w:rsidP="0007325B">
      <w:pPr>
        <w:widowControl/>
        <w:suppressAutoHyphens w:val="0"/>
        <w:ind w:firstLine="709"/>
      </w:pPr>
      <w:r w:rsidRPr="00600113">
        <w:t xml:space="preserve">2. </w:t>
      </w:r>
      <w:r w:rsidRPr="00941E6C">
        <w:t>Принтер</w:t>
      </w:r>
      <w:r w:rsidRPr="00941E6C">
        <w:rPr>
          <w:lang w:val="en-US"/>
        </w:rPr>
        <w:t>HP</w:t>
      </w:r>
      <w:r w:rsidRPr="00600113">
        <w:t>-4-410 (</w:t>
      </w:r>
      <w:r w:rsidRPr="00941E6C">
        <w:t>инв</w:t>
      </w:r>
      <w:r w:rsidRPr="00600113">
        <w:t>. № 2101041251)</w:t>
      </w:r>
    </w:p>
    <w:p w:rsidR="00F12B34" w:rsidRPr="00600113" w:rsidRDefault="00F4372B" w:rsidP="0007325B">
      <w:pPr>
        <w:widowControl/>
        <w:suppressAutoHyphens w:val="0"/>
        <w:ind w:firstLine="709"/>
      </w:pPr>
      <w:r w:rsidRPr="00600113">
        <w:t xml:space="preserve">3. </w:t>
      </w:r>
      <w:r w:rsidRPr="00941E6C">
        <w:t>Компьютер</w:t>
      </w:r>
      <w:r w:rsidRPr="00941E6C">
        <w:rPr>
          <w:lang w:val="en-US"/>
        </w:rPr>
        <w:t>P</w:t>
      </w:r>
      <w:r w:rsidRPr="00600113">
        <w:t>-3 (</w:t>
      </w:r>
      <w:r w:rsidRPr="00941E6C">
        <w:t>инв</w:t>
      </w:r>
      <w:r w:rsidRPr="00600113">
        <w:t>. № 1101042704)</w:t>
      </w:r>
    </w:p>
    <w:p w:rsidR="00F12B34" w:rsidRPr="00600113" w:rsidRDefault="00F4372B" w:rsidP="0007325B">
      <w:pPr>
        <w:widowControl/>
        <w:suppressAutoHyphens w:val="0"/>
        <w:ind w:firstLine="709"/>
      </w:pPr>
      <w:r w:rsidRPr="00600113">
        <w:t xml:space="preserve">4. </w:t>
      </w:r>
      <w:r w:rsidRPr="00941E6C">
        <w:t>Компьютер</w:t>
      </w:r>
      <w:proofErr w:type="gramStart"/>
      <w:r w:rsidRPr="00941E6C">
        <w:rPr>
          <w:lang w:val="en-US"/>
        </w:rPr>
        <w:t>Samsung</w:t>
      </w:r>
      <w:proofErr w:type="gramEnd"/>
      <w:r w:rsidRPr="00600113">
        <w:t xml:space="preserve"> (</w:t>
      </w:r>
      <w:r w:rsidRPr="00941E6C">
        <w:t>инв</w:t>
      </w:r>
      <w:r w:rsidRPr="00600113">
        <w:t>. № 2101044042)</w:t>
      </w:r>
    </w:p>
    <w:p w:rsidR="00F12B34" w:rsidRPr="009821E2" w:rsidRDefault="00F4372B" w:rsidP="0007325B">
      <w:pPr>
        <w:widowControl/>
        <w:suppressAutoHyphens w:val="0"/>
        <w:ind w:firstLine="709"/>
      </w:pPr>
      <w:r w:rsidRPr="00600113">
        <w:t xml:space="preserve">5. </w:t>
      </w:r>
      <w:r w:rsidRPr="00941E6C">
        <w:t>Компьютер</w:t>
      </w:r>
      <w:r w:rsidR="00CC1B8A" w:rsidRPr="00600113">
        <w:t xml:space="preserve"> </w:t>
      </w:r>
      <w:r w:rsidRPr="00941E6C">
        <w:rPr>
          <w:lang w:val="en-US"/>
        </w:rPr>
        <w:t>Pentium</w:t>
      </w:r>
      <w:r w:rsidR="00CC1B8A" w:rsidRPr="00600113">
        <w:t xml:space="preserve"> </w:t>
      </w:r>
      <w:proofErr w:type="spellStart"/>
      <w:r w:rsidRPr="00941E6C">
        <w:rPr>
          <w:lang w:val="en-US"/>
        </w:rPr>
        <w:t>Daew</w:t>
      </w:r>
      <w:proofErr w:type="spellEnd"/>
      <w:r w:rsidRPr="00600113">
        <w:t xml:space="preserve"> (</w:t>
      </w:r>
      <w:r w:rsidRPr="00941E6C">
        <w:t>инв</w:t>
      </w:r>
      <w:r w:rsidRPr="00600113">
        <w:t xml:space="preserve">. </w:t>
      </w:r>
      <w:r w:rsidRPr="009821E2">
        <w:t>№ 2101041257)</w:t>
      </w:r>
    </w:p>
    <w:p w:rsidR="00F12B34" w:rsidRDefault="00F4372B" w:rsidP="0007325B">
      <w:pPr>
        <w:widowControl/>
        <w:suppressAutoHyphens w:val="0"/>
        <w:ind w:firstLine="709"/>
      </w:pPr>
      <w:r w:rsidRPr="00F12B34">
        <w:t xml:space="preserve">6. </w:t>
      </w:r>
      <w:r w:rsidRPr="00941E6C">
        <w:t>Принтер</w:t>
      </w:r>
      <w:r w:rsidR="00CC1B8A">
        <w:t xml:space="preserve"> </w:t>
      </w:r>
      <w:r w:rsidRPr="00941E6C">
        <w:t>лазерный</w:t>
      </w:r>
      <w:r w:rsidR="00CC1B8A">
        <w:t xml:space="preserve"> </w:t>
      </w:r>
      <w:r w:rsidRPr="00941E6C">
        <w:rPr>
          <w:lang w:val="en-US"/>
        </w:rPr>
        <w:t>Canon</w:t>
      </w:r>
      <w:r w:rsidR="00CC1B8A">
        <w:t xml:space="preserve"> </w:t>
      </w:r>
      <w:r w:rsidRPr="00941E6C">
        <w:rPr>
          <w:lang w:val="en-US"/>
        </w:rPr>
        <w:t>LBP</w:t>
      </w:r>
      <w:r w:rsidRPr="00F12B34">
        <w:t>-6000 (</w:t>
      </w:r>
      <w:r w:rsidRPr="00941E6C">
        <w:t>инв</w:t>
      </w:r>
      <w:r w:rsidRPr="00F12B34">
        <w:t xml:space="preserve">. </w:t>
      </w:r>
      <w:r w:rsidRPr="00837AC7">
        <w:t>№ 2101065426,2101065397)</w:t>
      </w:r>
    </w:p>
    <w:p w:rsidR="00F12B34" w:rsidRDefault="00F4372B" w:rsidP="0007325B">
      <w:pPr>
        <w:widowControl/>
        <w:suppressAutoHyphens w:val="0"/>
        <w:ind w:firstLine="709"/>
      </w:pPr>
      <w:r w:rsidRPr="00F12B34">
        <w:t xml:space="preserve">7. </w:t>
      </w:r>
      <w:r w:rsidRPr="00941E6C">
        <w:t>Принтер</w:t>
      </w:r>
      <w:r w:rsidR="00CC1B8A">
        <w:t xml:space="preserve"> </w:t>
      </w:r>
      <w:r w:rsidRPr="00941E6C">
        <w:t>лазерный</w:t>
      </w:r>
      <w:r w:rsidR="00CC1B8A">
        <w:t xml:space="preserve"> </w:t>
      </w:r>
      <w:r w:rsidRPr="00941E6C">
        <w:rPr>
          <w:lang w:val="en-US"/>
        </w:rPr>
        <w:t>Canon</w:t>
      </w:r>
      <w:r w:rsidR="00CC1B8A">
        <w:t xml:space="preserve"> </w:t>
      </w:r>
      <w:r w:rsidRPr="00941E6C">
        <w:rPr>
          <w:lang w:val="en-US"/>
        </w:rPr>
        <w:t>LBP</w:t>
      </w:r>
      <w:r w:rsidRPr="00F12B34">
        <w:t>-1120 (</w:t>
      </w:r>
      <w:r w:rsidRPr="00941E6C">
        <w:t>инв</w:t>
      </w:r>
      <w:r w:rsidRPr="00F12B34">
        <w:t xml:space="preserve">. </w:t>
      </w:r>
      <w:r w:rsidRPr="00941E6C">
        <w:t>№ 1101063883)</w:t>
      </w:r>
    </w:p>
    <w:p w:rsidR="00F12B34" w:rsidRDefault="00F4372B" w:rsidP="0007325B">
      <w:pPr>
        <w:widowControl/>
        <w:suppressAutoHyphens w:val="0"/>
        <w:ind w:firstLine="709"/>
      </w:pPr>
      <w:r w:rsidRPr="00941E6C">
        <w:t>8. Концентратор (инв. № 2101061102)</w:t>
      </w:r>
    </w:p>
    <w:p w:rsidR="00F12B34" w:rsidRDefault="00F4372B" w:rsidP="0007325B">
      <w:pPr>
        <w:widowControl/>
        <w:suppressAutoHyphens w:val="0"/>
        <w:ind w:firstLine="709"/>
      </w:pPr>
      <w:r w:rsidRPr="00941E6C">
        <w:t>9. Копировальный аппарат Canon (инв. № 2101041252)</w:t>
      </w:r>
    </w:p>
    <w:p w:rsidR="00F12B34" w:rsidRDefault="00F4372B" w:rsidP="0007325B">
      <w:pPr>
        <w:widowControl/>
        <w:suppressAutoHyphens w:val="0"/>
        <w:ind w:firstLine="709"/>
      </w:pPr>
      <w:r w:rsidRPr="00941E6C">
        <w:t>10. Компьютер С-1000 (инв. № 1101042709, 1101042710, 1101042711, 1101042712, 1101042713)</w:t>
      </w:r>
    </w:p>
    <w:p w:rsidR="00F12B34" w:rsidRDefault="00F4372B" w:rsidP="0007325B">
      <w:pPr>
        <w:widowControl/>
        <w:suppressAutoHyphens w:val="0"/>
        <w:ind w:firstLine="709"/>
      </w:pPr>
      <w:r w:rsidRPr="00941E6C">
        <w:t>11. Компьютер Samsung (инв. № 2101041255)</w:t>
      </w:r>
    </w:p>
    <w:p w:rsidR="00F4372B" w:rsidRDefault="00F4372B" w:rsidP="0007325B">
      <w:pPr>
        <w:widowControl/>
        <w:suppressAutoHyphens w:val="0"/>
        <w:ind w:firstLine="709"/>
      </w:pPr>
      <w:r w:rsidRPr="00941E6C">
        <w:t>Компьютерная техника подключена к сети «Интернет» и обеспечена доступом в ЭИОС университета.</w:t>
      </w:r>
    </w:p>
    <w:p w:rsidR="00F12B34" w:rsidRPr="00941E6C" w:rsidRDefault="00F12B34" w:rsidP="0007325B">
      <w:pPr>
        <w:widowControl/>
        <w:suppressAutoHyphens w:val="0"/>
        <w:ind w:firstLine="709"/>
      </w:pPr>
    </w:p>
    <w:p w:rsidR="00F4372B" w:rsidRPr="00941E6C" w:rsidRDefault="00F4372B" w:rsidP="0007325B">
      <w:pPr>
        <w:widowControl/>
        <w:suppressAutoHyphens w:val="0"/>
        <w:ind w:firstLine="709"/>
      </w:pPr>
      <w:r w:rsidRPr="00941E6C">
        <w:t>Помещение для самостоятельной работы (г. Мичуринск, ул. Интернациональная, д</w:t>
      </w:r>
      <w:r w:rsidR="00F12B34">
        <w:t>ом №</w:t>
      </w:r>
      <w:r w:rsidRPr="00941E6C">
        <w:t xml:space="preserve"> 101</w:t>
      </w:r>
      <w:r w:rsidR="00F12B34">
        <w:t>,</w:t>
      </w:r>
      <w:r w:rsidRPr="00941E6C">
        <w:t xml:space="preserve"> 1/115):</w:t>
      </w:r>
    </w:p>
    <w:p w:rsidR="00F12B34" w:rsidRDefault="00F4372B" w:rsidP="0007325B">
      <w:pPr>
        <w:widowControl/>
        <w:suppressAutoHyphens w:val="0"/>
        <w:ind w:firstLine="709"/>
      </w:pPr>
      <w:r w:rsidRPr="00941E6C">
        <w:t xml:space="preserve">1. Компьютер Celeron Е3500 (инв. №2101045275) </w:t>
      </w:r>
    </w:p>
    <w:p w:rsidR="00F12B34" w:rsidRDefault="00F4372B" w:rsidP="0007325B">
      <w:pPr>
        <w:widowControl/>
        <w:suppressAutoHyphens w:val="0"/>
        <w:ind w:firstLine="709"/>
      </w:pPr>
      <w:r w:rsidRPr="00941E6C">
        <w:t xml:space="preserve">2. Компьютер Celeron Е3500 (инв. №2101045276) </w:t>
      </w:r>
    </w:p>
    <w:p w:rsidR="00F12B34" w:rsidRDefault="00F4372B" w:rsidP="0007325B">
      <w:pPr>
        <w:widowControl/>
        <w:suppressAutoHyphens w:val="0"/>
        <w:ind w:firstLine="709"/>
      </w:pPr>
      <w:r w:rsidRPr="00941E6C">
        <w:t xml:space="preserve">3. Компьютер Celeron Е3500 (инв. №2101045277) </w:t>
      </w:r>
    </w:p>
    <w:p w:rsidR="00F12B34" w:rsidRDefault="00F4372B" w:rsidP="0007325B">
      <w:pPr>
        <w:widowControl/>
        <w:suppressAutoHyphens w:val="0"/>
        <w:ind w:firstLine="709"/>
      </w:pPr>
      <w:r w:rsidRPr="00941E6C">
        <w:t>4. Компьютер Celeron Е3500 (инв. №2101045278)</w:t>
      </w:r>
    </w:p>
    <w:p w:rsidR="00F12B34" w:rsidRDefault="00F4372B" w:rsidP="0007325B">
      <w:pPr>
        <w:widowControl/>
        <w:suppressAutoHyphens w:val="0"/>
        <w:ind w:firstLine="709"/>
      </w:pPr>
      <w:r w:rsidRPr="00941E6C">
        <w:t>5. Компьютер Celeron Е3500 (инв. №2101045279)</w:t>
      </w:r>
    </w:p>
    <w:p w:rsidR="00F12B34" w:rsidRDefault="00F4372B" w:rsidP="0007325B">
      <w:pPr>
        <w:widowControl/>
        <w:suppressAutoHyphens w:val="0"/>
        <w:ind w:firstLine="709"/>
      </w:pPr>
      <w:r w:rsidRPr="00941E6C">
        <w:t>6. Компьютер Celeron Е3500 (инв. №2101045280)</w:t>
      </w:r>
    </w:p>
    <w:p w:rsidR="00F12B34" w:rsidRDefault="00F4372B" w:rsidP="0007325B">
      <w:pPr>
        <w:widowControl/>
        <w:suppressAutoHyphens w:val="0"/>
        <w:ind w:firstLine="709"/>
      </w:pPr>
      <w:r w:rsidRPr="00941E6C">
        <w:t>7. Компьютер Celeron Е3500 (инв. №2101045281)</w:t>
      </w:r>
    </w:p>
    <w:p w:rsidR="00F12B34" w:rsidRDefault="00F4372B" w:rsidP="0007325B">
      <w:pPr>
        <w:widowControl/>
        <w:suppressAutoHyphens w:val="0"/>
        <w:ind w:firstLine="709"/>
      </w:pPr>
      <w:r w:rsidRPr="00941E6C">
        <w:t xml:space="preserve">8. Компьютер Celeron Е3500 (инв. №2101045274) </w:t>
      </w:r>
    </w:p>
    <w:p w:rsidR="00B70E57" w:rsidRPr="00941E6C" w:rsidRDefault="00F4372B" w:rsidP="0007325B">
      <w:pPr>
        <w:widowControl/>
        <w:suppressAutoHyphens w:val="0"/>
        <w:ind w:firstLine="709"/>
      </w:pPr>
      <w:r w:rsidRPr="00941E6C">
        <w:t>Компьютерная техника подключена к сети «Интернет» и обеспечена доступом к ЭИОС университета</w:t>
      </w:r>
    </w:p>
    <w:p w:rsidR="00F4372B" w:rsidRPr="00941E6C" w:rsidRDefault="00F4372B" w:rsidP="007F5BD0">
      <w:pPr>
        <w:widowControl/>
        <w:suppressAutoHyphens w:val="0"/>
        <w:jc w:val="center"/>
        <w:rPr>
          <w:bCs/>
          <w:iCs/>
        </w:rPr>
      </w:pPr>
    </w:p>
    <w:p w:rsidR="00FB0351" w:rsidRPr="00132BBF" w:rsidRDefault="005264F4" w:rsidP="00F26F1B">
      <w:pPr>
        <w:pStyle w:val="af1"/>
        <w:spacing w:after="0"/>
        <w:ind w:left="0" w:firstLine="0"/>
      </w:pPr>
      <w:r w:rsidRPr="00941E6C">
        <w:rPr>
          <w:bCs/>
          <w:iCs/>
        </w:rPr>
        <w:br w:type="page"/>
      </w:r>
      <w:r w:rsidR="00F26F1B">
        <w:rPr>
          <w:bCs/>
          <w:iCs/>
        </w:rPr>
        <w:lastRenderedPageBreak/>
        <w:t xml:space="preserve">Рабочая программа дисциплины (модуля) «Философия» </w:t>
      </w:r>
      <w:r w:rsidR="00FB0351" w:rsidRPr="00132BBF">
        <w:t xml:space="preserve">составлена в соответствии с требованиями федерального государственного образовательного стандарта высшего образования - </w:t>
      </w:r>
      <w:r w:rsidR="00FB0351">
        <w:t>бакалавриата</w:t>
      </w:r>
      <w:r w:rsidR="00FB0351" w:rsidRPr="00132BBF">
        <w:t xml:space="preserve"> по направлению подготовки 19.0</w:t>
      </w:r>
      <w:r w:rsidR="00FB0351">
        <w:t>3</w:t>
      </w:r>
      <w:r w:rsidR="00FB0351" w:rsidRPr="00132BBF">
        <w:t>.04 Технология продукции и организация общественного питания, утвержденного приказом Министерства науки и высшего образования Российской Федерации от 1</w:t>
      </w:r>
      <w:r w:rsidR="00FB0351">
        <w:t>7</w:t>
      </w:r>
      <w:r w:rsidR="00FB0351" w:rsidRPr="00132BBF">
        <w:t xml:space="preserve"> августа 2020 г. №10</w:t>
      </w:r>
      <w:r w:rsidR="00FB0351">
        <w:t>47</w:t>
      </w:r>
    </w:p>
    <w:p w:rsidR="00971AD1" w:rsidRPr="00941E6C" w:rsidRDefault="00971AD1" w:rsidP="00FB0351">
      <w:pPr>
        <w:widowControl/>
        <w:suppressAutoHyphens w:val="0"/>
        <w:ind w:firstLine="0"/>
        <w:rPr>
          <w:bCs/>
          <w:iCs/>
        </w:rPr>
      </w:pPr>
    </w:p>
    <w:p w:rsidR="00971AD1" w:rsidRPr="00941E6C" w:rsidRDefault="00971AD1" w:rsidP="007F5BD0">
      <w:pPr>
        <w:widowControl/>
        <w:suppressAutoHyphens w:val="0"/>
        <w:ind w:firstLine="0"/>
        <w:rPr>
          <w:bCs/>
          <w:iCs/>
        </w:rPr>
      </w:pPr>
    </w:p>
    <w:p w:rsidR="00B1188E" w:rsidRPr="00F8103D" w:rsidRDefault="00B1188E" w:rsidP="00B1188E">
      <w:pPr>
        <w:ind w:firstLine="0"/>
        <w:rPr>
          <w:bCs/>
          <w:iCs/>
        </w:rPr>
      </w:pPr>
      <w:r w:rsidRPr="00F8103D">
        <w:rPr>
          <w:bCs/>
          <w:iCs/>
        </w:rPr>
        <w:t>Автор:</w:t>
      </w:r>
      <w:r>
        <w:rPr>
          <w:bCs/>
          <w:iCs/>
        </w:rPr>
        <w:t xml:space="preserve"> доцент </w:t>
      </w:r>
      <w:r w:rsidRPr="00F8103D">
        <w:rPr>
          <w:bCs/>
          <w:iCs/>
        </w:rPr>
        <w:t xml:space="preserve">кафедры социально-гуманитарных дисциплин, </w:t>
      </w:r>
      <w:r>
        <w:rPr>
          <w:bCs/>
          <w:iCs/>
        </w:rPr>
        <w:t>к.ф.н.</w:t>
      </w:r>
      <w:r w:rsidRPr="00F8103D">
        <w:rPr>
          <w:bCs/>
          <w:iCs/>
        </w:rPr>
        <w:t xml:space="preserve"> </w:t>
      </w:r>
      <w:r>
        <w:rPr>
          <w:bCs/>
          <w:iCs/>
        </w:rPr>
        <w:t>Попов А.С.</w:t>
      </w:r>
    </w:p>
    <w:p w:rsidR="00B1188E" w:rsidRDefault="00B1188E" w:rsidP="00B1188E">
      <w:pPr>
        <w:shd w:val="clear" w:color="auto" w:fill="FFFFFF"/>
        <w:tabs>
          <w:tab w:val="left" w:pos="178"/>
        </w:tabs>
        <w:ind w:firstLine="0"/>
      </w:pPr>
    </w:p>
    <w:p w:rsidR="00B1188E" w:rsidRPr="00F8103D" w:rsidRDefault="00B1188E" w:rsidP="00B1188E">
      <w:pPr>
        <w:shd w:val="clear" w:color="auto" w:fill="FFFFFF"/>
        <w:tabs>
          <w:tab w:val="left" w:pos="178"/>
        </w:tabs>
        <w:ind w:firstLine="0"/>
        <w:rPr>
          <w:spacing w:val="-2"/>
        </w:rPr>
      </w:pPr>
      <w:r w:rsidRPr="00F8103D">
        <w:t xml:space="preserve">Рецензент: </w:t>
      </w:r>
      <w:r w:rsidRPr="00F8103D">
        <w:rPr>
          <w:spacing w:val="-2"/>
        </w:rPr>
        <w:t xml:space="preserve">профессор кафедры иностранных языков и методики их преподавания, </w:t>
      </w:r>
      <w:r>
        <w:rPr>
          <w:spacing w:val="-2"/>
        </w:rPr>
        <w:t>д.п.н.</w:t>
      </w:r>
      <w:r w:rsidRPr="00F8103D">
        <w:rPr>
          <w:spacing w:val="-2"/>
        </w:rPr>
        <w:t xml:space="preserve"> </w:t>
      </w:r>
      <w:r>
        <w:t>Попова</w:t>
      </w:r>
      <w:r w:rsidRPr="00F8103D">
        <w:rPr>
          <w:spacing w:val="-2"/>
        </w:rPr>
        <w:t xml:space="preserve"> С.В.</w:t>
      </w:r>
    </w:p>
    <w:p w:rsidR="00B1188E" w:rsidRPr="00F8103D" w:rsidRDefault="00B1188E" w:rsidP="00B1188E">
      <w:pPr>
        <w:shd w:val="clear" w:color="auto" w:fill="FFFFFF"/>
        <w:tabs>
          <w:tab w:val="left" w:pos="178"/>
        </w:tabs>
        <w:ind w:firstLine="0"/>
      </w:pPr>
    </w:p>
    <w:p w:rsidR="007F5BD0" w:rsidRPr="00941E6C" w:rsidRDefault="007F5BD0" w:rsidP="007F5BD0">
      <w:pPr>
        <w:widowControl/>
        <w:suppressAutoHyphens w:val="0"/>
        <w:ind w:firstLine="0"/>
      </w:pPr>
    </w:p>
    <w:p w:rsidR="009821E2" w:rsidRPr="00286259" w:rsidRDefault="009821E2" w:rsidP="009821E2">
      <w:pPr>
        <w:ind w:firstLine="0"/>
      </w:pPr>
      <w:r>
        <w:t xml:space="preserve">Программа переработана и дополнена в соответствии с требованиями ФГОС </w:t>
      </w:r>
      <w:proofErr w:type="gramStart"/>
      <w:r>
        <w:t>ВО</w:t>
      </w:r>
      <w:proofErr w:type="gramEnd"/>
    </w:p>
    <w:p w:rsidR="009821E2" w:rsidRPr="00286259" w:rsidRDefault="009821E2" w:rsidP="009821E2">
      <w:pPr>
        <w:ind w:firstLine="0"/>
      </w:pPr>
      <w:r w:rsidRPr="00286259">
        <w:t>Программа рассмотрена на заседании кафедры</w:t>
      </w:r>
      <w:r w:rsidR="00496DB1" w:rsidRPr="00496DB1">
        <w:t xml:space="preserve"> </w:t>
      </w:r>
      <w:r w:rsidR="00496DB1" w:rsidRPr="00941E6C">
        <w:t>социально-гуманитарных дисциплин</w:t>
      </w:r>
      <w:r w:rsidR="00496DB1">
        <w:t>, протокол № 9 от 01 марта</w:t>
      </w:r>
      <w:r>
        <w:t xml:space="preserve"> 2022</w:t>
      </w:r>
      <w:r w:rsidRPr="00286259">
        <w:t xml:space="preserve"> г.</w:t>
      </w:r>
    </w:p>
    <w:p w:rsidR="009821E2" w:rsidRPr="00286259" w:rsidRDefault="009821E2" w:rsidP="009F26C9">
      <w:pPr>
        <w:ind w:firstLine="0"/>
      </w:pPr>
      <w:r w:rsidRPr="00286259">
        <w:t>Программа рассмотрена на заседании учебно-методической комиссии Института экономики и управления Мичуринского ГАУ, прот</w:t>
      </w:r>
      <w:r>
        <w:t>окол № 8 от 19 апреля 2022</w:t>
      </w:r>
      <w:r w:rsidRPr="00286259">
        <w:t xml:space="preserve"> г.</w:t>
      </w:r>
    </w:p>
    <w:p w:rsidR="009821E2" w:rsidRPr="00286259" w:rsidRDefault="009821E2" w:rsidP="009F26C9">
      <w:pPr>
        <w:ind w:firstLine="0"/>
      </w:pPr>
      <w:r w:rsidRPr="00286259">
        <w:t xml:space="preserve">Программа утверждена Решением Учебно-методического совета </w:t>
      </w:r>
      <w:r>
        <w:t>университета, протокол № 8 от 21 апреля 2022</w:t>
      </w:r>
      <w:r w:rsidRPr="00286259">
        <w:t xml:space="preserve"> г.</w:t>
      </w:r>
    </w:p>
    <w:p w:rsidR="009821E2" w:rsidRDefault="009821E2" w:rsidP="000F0DD5">
      <w:pPr>
        <w:widowControl/>
        <w:suppressAutoHyphens w:val="0"/>
        <w:ind w:firstLine="0"/>
      </w:pPr>
    </w:p>
    <w:p w:rsidR="009F26C9" w:rsidRPr="00994086" w:rsidRDefault="009F26C9" w:rsidP="000F0DD5">
      <w:pPr>
        <w:ind w:firstLine="0"/>
      </w:pPr>
      <w:r w:rsidRPr="00994086">
        <w:t>Программа переработана и дополнена в соответствии с требованиями ФГОС ВО.</w:t>
      </w:r>
    </w:p>
    <w:p w:rsidR="009F26C9" w:rsidRDefault="009F26C9" w:rsidP="000F0DD5">
      <w:pPr>
        <w:ind w:firstLine="0"/>
      </w:pPr>
      <w:r w:rsidRPr="00994086">
        <w:t xml:space="preserve">Программа рассмотрена на заседании кафедры социально-гуманитарных дисциплин, протокол № </w:t>
      </w:r>
      <w:r>
        <w:t>12 от 05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</w:t>
      </w:r>
      <w:r w:rsidR="00DB6720">
        <w:t>.</w:t>
      </w:r>
    </w:p>
    <w:p w:rsidR="009F26C9" w:rsidRPr="00994086" w:rsidRDefault="009F26C9" w:rsidP="000F0DD5">
      <w:pPr>
        <w:ind w:firstLine="0"/>
      </w:pPr>
      <w:r w:rsidRPr="00994086">
        <w:t xml:space="preserve">Программа рассмотрена на заседании учебно-методической комиссии Социально-педагогического института Мичуринского ГАУ, протокол № </w:t>
      </w:r>
      <w:r>
        <w:t>10</w:t>
      </w:r>
      <w:r w:rsidRPr="00994086">
        <w:t xml:space="preserve"> от 1</w:t>
      </w:r>
      <w:r>
        <w:t>3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9F26C9" w:rsidRDefault="009F26C9" w:rsidP="000F0DD5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9F26C9" w:rsidRDefault="009F26C9" w:rsidP="000F0DD5">
      <w:pPr>
        <w:widowControl/>
        <w:suppressAutoHyphens w:val="0"/>
        <w:ind w:firstLine="0"/>
      </w:pPr>
    </w:p>
    <w:p w:rsidR="000F0DD5" w:rsidRPr="00994086" w:rsidRDefault="000F0DD5" w:rsidP="000F0DD5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0F0DD5" w:rsidRDefault="000F0DD5" w:rsidP="000F0DD5">
      <w:pPr>
        <w:ind w:firstLine="0"/>
      </w:pPr>
      <w:r w:rsidRPr="00994086">
        <w:t xml:space="preserve">Программа рассмотрена на заседании кафедры социально-гуманитарных дисциплин, протокол № </w:t>
      </w:r>
      <w:r>
        <w:t>09 от 07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0F0DD5" w:rsidRPr="00994086" w:rsidRDefault="000F0DD5" w:rsidP="000F0DD5">
      <w:pPr>
        <w:ind w:firstLine="0"/>
      </w:pPr>
      <w:r w:rsidRPr="00994086">
        <w:t xml:space="preserve">Программа рассмотрена на заседании учебно-методической комиссии Социально-педагогического института Мичуринского ГАУ, протокол № </w:t>
      </w:r>
      <w:r>
        <w:t>09</w:t>
      </w:r>
      <w:r w:rsidRPr="00994086">
        <w:t xml:space="preserve"> от 1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г.</w:t>
      </w:r>
    </w:p>
    <w:p w:rsidR="000F0DD5" w:rsidRDefault="000F0DD5" w:rsidP="000F0DD5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09</w:t>
      </w:r>
      <w:r w:rsidRPr="00994086">
        <w:t xml:space="preserve"> от 2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г.</w:t>
      </w:r>
    </w:p>
    <w:p w:rsidR="00424735" w:rsidRDefault="00424735" w:rsidP="000F0DD5">
      <w:pPr>
        <w:widowControl/>
        <w:suppressAutoHyphens w:val="0"/>
        <w:ind w:firstLine="0"/>
      </w:pPr>
    </w:p>
    <w:p w:rsidR="000F0DD5" w:rsidRDefault="000F0DD5" w:rsidP="000F0DD5">
      <w:pPr>
        <w:widowControl/>
        <w:suppressAutoHyphens w:val="0"/>
        <w:ind w:firstLine="0"/>
      </w:pPr>
    </w:p>
    <w:p w:rsidR="000F0DD5" w:rsidRPr="00941E6C" w:rsidRDefault="000F0DD5" w:rsidP="000F0DD5">
      <w:pPr>
        <w:widowControl/>
        <w:suppressAutoHyphens w:val="0"/>
        <w:ind w:firstLine="0"/>
      </w:pPr>
      <w:r>
        <w:t>Оригинал документа хранится на кафедре</w:t>
      </w:r>
      <w:r w:rsidRPr="000F0DD5">
        <w:t xml:space="preserve"> </w:t>
      </w:r>
      <w:r w:rsidRPr="00994086">
        <w:t>социальн</w:t>
      </w:r>
      <w:bookmarkStart w:id="2" w:name="_GoBack"/>
      <w:bookmarkEnd w:id="2"/>
      <w:r w:rsidRPr="00994086">
        <w:t>о-гуманитарных дисциплин</w:t>
      </w:r>
    </w:p>
    <w:sectPr w:rsidR="000F0DD5" w:rsidRPr="00941E6C" w:rsidSect="00BC0C48">
      <w:footerReference w:type="default" r:id="rId37"/>
      <w:pgSz w:w="11906" w:h="16838"/>
      <w:pgMar w:top="1134" w:right="851" w:bottom="1134" w:left="1701" w:header="709" w:footer="709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6D2" w:rsidRDefault="00BA26D2">
      <w:r>
        <w:separator/>
      </w:r>
    </w:p>
  </w:endnote>
  <w:endnote w:type="continuationSeparator" w:id="0">
    <w:p w:rsidR="00BA26D2" w:rsidRDefault="00BA2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35" w:rsidRDefault="007E5C48" w:rsidP="007F5BD0">
    <w:pPr>
      <w:pStyle w:val="af8"/>
      <w:ind w:firstLine="0"/>
      <w:jc w:val="center"/>
    </w:pPr>
    <w:r>
      <w:fldChar w:fldCharType="begin"/>
    </w:r>
    <w:r w:rsidR="00424735">
      <w:instrText xml:space="preserve"> PAGE   \* MERGEFORMAT </w:instrText>
    </w:r>
    <w:r>
      <w:fldChar w:fldCharType="separate"/>
    </w:r>
    <w:r w:rsidR="00600113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6D2" w:rsidRDefault="00BA26D2">
      <w:r>
        <w:separator/>
      </w:r>
    </w:p>
  </w:footnote>
  <w:footnote w:type="continuationSeparator" w:id="0">
    <w:p w:rsidR="00BA26D2" w:rsidRDefault="00BA2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pacing w:val="-1"/>
        <w:sz w:val="28"/>
        <w:szCs w:val="28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1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singleLevel"/>
    <w:tmpl w:val="0000000A"/>
    <w:name w:val="WW8Num1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pacing w:val="-3"/>
        <w:sz w:val="28"/>
        <w:szCs w:val="28"/>
      </w:rPr>
    </w:lvl>
  </w:abstractNum>
  <w:abstractNum w:abstractNumId="10">
    <w:nsid w:val="0000000B"/>
    <w:multiLevelType w:val="multilevel"/>
    <w:tmpl w:val="0000000B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928" w:hanging="360"/>
      </w:pPr>
      <w:rPr>
        <w:rFonts w:hint="default"/>
        <w:i/>
        <w:sz w:val="27"/>
        <w:szCs w:val="28"/>
        <w:lang w:val="en-US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7"/>
    <w:lvl w:ilvl="0">
      <w:start w:val="65535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 w:hint="default"/>
        <w:color w:val="393738"/>
        <w:sz w:val="28"/>
        <w:szCs w:val="22"/>
        <w:shd w:val="clear" w:color="auto" w:fill="FEFFFE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927" w:hanging="360"/>
      </w:pPr>
      <w:rPr>
        <w:rFonts w:hint="default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i/>
        <w:sz w:val="32"/>
        <w:szCs w:val="28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0000000E"/>
    <w:multiLevelType w:val="singleLevel"/>
    <w:tmpl w:val="0000000E"/>
    <w:name w:val="WW8Num19"/>
    <w:lvl w:ilvl="0">
      <w:start w:val="65535"/>
      <w:numFmt w:val="bullet"/>
      <w:lvlText w:val=""/>
      <w:lvlJc w:val="left"/>
      <w:pPr>
        <w:tabs>
          <w:tab w:val="num" w:pos="0"/>
        </w:tabs>
        <w:ind w:left="1262" w:hanging="360"/>
      </w:pPr>
      <w:rPr>
        <w:rFonts w:ascii="Symbol" w:hAnsi="Symbol" w:cs="Symbol" w:hint="default"/>
        <w:color w:val="393738"/>
        <w:sz w:val="28"/>
        <w:szCs w:val="22"/>
        <w:shd w:val="clear" w:color="auto" w:fill="FEFFFE"/>
      </w:rPr>
    </w:lvl>
  </w:abstractNum>
  <w:abstractNum w:abstractNumId="14">
    <w:nsid w:val="0000000F"/>
    <w:multiLevelType w:val="singleLevel"/>
    <w:tmpl w:val="0000000F"/>
    <w:name w:val="WW8Num20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5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</w:abstractNum>
  <w:abstractNum w:abstractNumId="16">
    <w:nsid w:val="00000011"/>
    <w:multiLevelType w:val="singleLevel"/>
    <w:tmpl w:val="00000011"/>
    <w:name w:val="WW8Num2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7">
    <w:nsid w:val="00000012"/>
    <w:multiLevelType w:val="singleLevel"/>
    <w:tmpl w:val="00000012"/>
    <w:name w:val="WW8Num23"/>
    <w:lvl w:ilvl="0">
      <w:start w:val="2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iCs/>
        <w:color w:val="3F3D3F"/>
        <w:sz w:val="28"/>
        <w:szCs w:val="28"/>
        <w:shd w:val="clear" w:color="auto" w:fill="FEFFFE"/>
        <w:lang w:eastAsia="he-IL" w:bidi="he-IL"/>
      </w:rPr>
    </w:lvl>
  </w:abstractNum>
  <w:abstractNum w:abstractNumId="18">
    <w:nsid w:val="00000013"/>
    <w:multiLevelType w:val="singleLevel"/>
    <w:tmpl w:val="00000013"/>
    <w:name w:val="WW8Num24"/>
    <w:lvl w:ilvl="0">
      <w:start w:val="1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iCs/>
        <w:color w:val="3B393A"/>
        <w:sz w:val="28"/>
        <w:szCs w:val="28"/>
        <w:shd w:val="clear" w:color="auto" w:fill="FEFFFE"/>
        <w:lang w:eastAsia="he-IL" w:bidi="he-IL"/>
      </w:rPr>
    </w:lvl>
  </w:abstractNum>
  <w:abstractNum w:abstractNumId="19">
    <w:nsid w:val="00000014"/>
    <w:multiLevelType w:val="singleLevel"/>
    <w:tmpl w:val="00000014"/>
    <w:name w:val="WW8Num25"/>
    <w:lvl w:ilvl="0">
      <w:start w:val="3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313030"/>
        <w:sz w:val="28"/>
        <w:szCs w:val="28"/>
        <w:shd w:val="clear" w:color="auto" w:fill="FEFFFE"/>
      </w:rPr>
    </w:lvl>
  </w:abstractNum>
  <w:abstractNum w:abstractNumId="20">
    <w:nsid w:val="00000015"/>
    <w:multiLevelType w:val="singleLevel"/>
    <w:tmpl w:val="00000015"/>
    <w:name w:val="WW8Num27"/>
    <w:lvl w:ilvl="0">
      <w:start w:val="3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iCs/>
        <w:color w:val="000000"/>
        <w:sz w:val="28"/>
        <w:szCs w:val="28"/>
        <w:shd w:val="clear" w:color="auto" w:fill="FEFFFE"/>
        <w:lang w:eastAsia="he-IL" w:bidi="he-IL"/>
      </w:rPr>
    </w:lvl>
  </w:abstractNum>
  <w:abstractNum w:abstractNumId="21">
    <w:nsid w:val="00000016"/>
    <w:multiLevelType w:val="singleLevel"/>
    <w:tmpl w:val="00000016"/>
    <w:name w:val="WW8Num28"/>
    <w:lvl w:ilvl="0">
      <w:start w:val="5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color w:val="3B393A"/>
        <w:sz w:val="28"/>
        <w:szCs w:val="28"/>
        <w:shd w:val="clear" w:color="auto" w:fill="FEFFFE"/>
      </w:rPr>
    </w:lvl>
  </w:abstractNum>
  <w:abstractNum w:abstractNumId="22">
    <w:nsid w:val="00000017"/>
    <w:multiLevelType w:val="singleLevel"/>
    <w:tmpl w:val="00000017"/>
    <w:name w:val="WW8Num29"/>
    <w:lvl w:ilvl="0">
      <w:start w:val="4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3A3939"/>
      </w:rPr>
    </w:lvl>
  </w:abstractNum>
  <w:abstractNum w:abstractNumId="23">
    <w:nsid w:val="00000018"/>
    <w:multiLevelType w:val="singleLevel"/>
    <w:tmpl w:val="0000001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24">
    <w:nsid w:val="00000019"/>
    <w:multiLevelType w:val="singleLevel"/>
    <w:tmpl w:val="0000001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494849"/>
      </w:rPr>
    </w:lvl>
  </w:abstractNum>
  <w:abstractNum w:abstractNumId="25">
    <w:nsid w:val="0000001A"/>
    <w:multiLevelType w:val="singleLevel"/>
    <w:tmpl w:val="0000001A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Symbol" w:hint="default"/>
        <w:color w:val="272525"/>
      </w:rPr>
    </w:lvl>
  </w:abstractNum>
  <w:abstractNum w:abstractNumId="26">
    <w:nsid w:val="0000001B"/>
    <w:multiLevelType w:val="singleLevel"/>
    <w:tmpl w:val="0000001B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353334"/>
        <w:sz w:val="28"/>
        <w:szCs w:val="22"/>
        <w:shd w:val="clear" w:color="auto" w:fill="FEFFFE"/>
      </w:rPr>
    </w:lvl>
  </w:abstractNum>
  <w:abstractNum w:abstractNumId="27">
    <w:nsid w:val="0000001C"/>
    <w:multiLevelType w:val="singleLevel"/>
    <w:tmpl w:val="0000001C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393738"/>
        <w:sz w:val="28"/>
        <w:szCs w:val="28"/>
        <w:shd w:val="clear" w:color="auto" w:fill="FEFFFE"/>
      </w:rPr>
    </w:lvl>
  </w:abstractNum>
  <w:abstractNum w:abstractNumId="28">
    <w:nsid w:val="0000001D"/>
    <w:multiLevelType w:val="singleLevel"/>
    <w:tmpl w:val="0000001D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2E2C2E"/>
        <w:sz w:val="28"/>
        <w:szCs w:val="22"/>
        <w:shd w:val="clear" w:color="auto" w:fill="FEFFFE"/>
      </w:rPr>
    </w:lvl>
  </w:abstractNum>
  <w:abstractNum w:abstractNumId="29">
    <w:nsid w:val="0000001E"/>
    <w:multiLevelType w:val="singleLevel"/>
    <w:tmpl w:val="0000001E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3B393A"/>
        <w:sz w:val="28"/>
        <w:szCs w:val="28"/>
        <w:shd w:val="clear" w:color="auto" w:fill="FEFFFE"/>
        <w:lang w:eastAsia="he-IL" w:bidi="he-IL"/>
      </w:rPr>
    </w:lvl>
  </w:abstractNum>
  <w:abstractNum w:abstractNumId="30">
    <w:nsid w:val="0000001F"/>
    <w:multiLevelType w:val="singleLevel"/>
    <w:tmpl w:val="0000001F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Symbol" w:hint="default"/>
        <w:color w:val="1F1D21"/>
        <w:sz w:val="28"/>
        <w:szCs w:val="28"/>
        <w:shd w:val="clear" w:color="auto" w:fill="FEFFFE"/>
        <w:lang w:eastAsia="he-IL" w:bidi="he-IL"/>
      </w:rPr>
    </w:lvl>
  </w:abstractNum>
  <w:abstractNum w:abstractNumId="31">
    <w:nsid w:val="00000020"/>
    <w:multiLevelType w:val="singleLevel"/>
    <w:tmpl w:val="00000020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Symbol" w:hint="default"/>
        <w:color w:val="272728"/>
        <w:sz w:val="28"/>
        <w:szCs w:val="28"/>
        <w:shd w:val="clear" w:color="auto" w:fill="FEFFFE"/>
        <w:lang w:eastAsia="he-IL" w:bidi="he-IL"/>
      </w:rPr>
    </w:lvl>
  </w:abstractNum>
  <w:abstractNum w:abstractNumId="32">
    <w:nsid w:val="00000021"/>
    <w:multiLevelType w:val="singleLevel"/>
    <w:tmpl w:val="00000021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Symbol" w:hint="default"/>
        <w:color w:val="313030"/>
        <w:sz w:val="28"/>
        <w:szCs w:val="28"/>
        <w:shd w:val="clear" w:color="auto" w:fill="FEFFFE"/>
      </w:rPr>
    </w:lvl>
  </w:abstractNum>
  <w:abstractNum w:abstractNumId="33">
    <w:nsid w:val="00000022"/>
    <w:multiLevelType w:val="singleLevel"/>
    <w:tmpl w:val="0000002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Symbol" w:hint="default"/>
        <w:color w:val="19191B"/>
        <w:sz w:val="28"/>
        <w:szCs w:val="28"/>
        <w:shd w:val="clear" w:color="auto" w:fill="FEFFFE"/>
      </w:rPr>
    </w:lvl>
  </w:abstractNum>
  <w:abstractNum w:abstractNumId="34">
    <w:nsid w:val="00000023"/>
    <w:multiLevelType w:val="singleLevel"/>
    <w:tmpl w:val="0000002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212024"/>
        <w:sz w:val="28"/>
        <w:szCs w:val="28"/>
        <w:shd w:val="clear" w:color="auto" w:fill="FEFFFE"/>
        <w:lang w:eastAsia="he-IL" w:bidi="he-IL"/>
      </w:rPr>
    </w:lvl>
  </w:abstractNum>
  <w:abstractNum w:abstractNumId="35">
    <w:nsid w:val="00000024"/>
    <w:multiLevelType w:val="singleLevel"/>
    <w:tmpl w:val="0000002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211F21"/>
        <w:sz w:val="28"/>
        <w:szCs w:val="28"/>
        <w:shd w:val="clear" w:color="auto" w:fill="FEFFFE"/>
      </w:rPr>
    </w:lvl>
  </w:abstractNum>
  <w:abstractNum w:abstractNumId="36">
    <w:nsid w:val="00000025"/>
    <w:multiLevelType w:val="single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1D181E"/>
      </w:rPr>
    </w:lvl>
  </w:abstractNum>
  <w:abstractNum w:abstractNumId="37">
    <w:nsid w:val="04223787"/>
    <w:multiLevelType w:val="hybridMultilevel"/>
    <w:tmpl w:val="D6F0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7531FA1"/>
    <w:multiLevelType w:val="multilevel"/>
    <w:tmpl w:val="49DAADF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i/>
        <w:sz w:val="32"/>
        <w:szCs w:val="28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30241CD1"/>
    <w:multiLevelType w:val="multilevel"/>
    <w:tmpl w:val="BBC86F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0">
    <w:nsid w:val="47BC4DF3"/>
    <w:multiLevelType w:val="hybridMultilevel"/>
    <w:tmpl w:val="A976996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48540B75"/>
    <w:multiLevelType w:val="hybridMultilevel"/>
    <w:tmpl w:val="574C54AA"/>
    <w:lvl w:ilvl="0" w:tplc="25F80B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A35A10"/>
    <w:multiLevelType w:val="hybridMultilevel"/>
    <w:tmpl w:val="9BD0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9100C2"/>
    <w:multiLevelType w:val="hybridMultilevel"/>
    <w:tmpl w:val="1528F9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DB3400"/>
    <w:multiLevelType w:val="hybridMultilevel"/>
    <w:tmpl w:val="3726F690"/>
    <w:lvl w:ilvl="0" w:tplc="4E545B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0A954E6"/>
    <w:multiLevelType w:val="hybridMultilevel"/>
    <w:tmpl w:val="8C6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8551CF"/>
    <w:multiLevelType w:val="hybridMultilevel"/>
    <w:tmpl w:val="748E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43"/>
  </w:num>
  <w:num w:numId="39">
    <w:abstractNumId w:val="45"/>
  </w:num>
  <w:num w:numId="40">
    <w:abstractNumId w:val="41"/>
  </w:num>
  <w:num w:numId="41">
    <w:abstractNumId w:val="42"/>
  </w:num>
  <w:num w:numId="42">
    <w:abstractNumId w:val="37"/>
  </w:num>
  <w:num w:numId="43">
    <w:abstractNumId w:val="47"/>
  </w:num>
  <w:num w:numId="44">
    <w:abstractNumId w:val="40"/>
  </w:num>
  <w:num w:numId="45">
    <w:abstractNumId w:val="48"/>
  </w:num>
  <w:num w:numId="46">
    <w:abstractNumId w:val="38"/>
  </w:num>
  <w:num w:numId="47">
    <w:abstractNumId w:val="39"/>
  </w:num>
  <w:num w:numId="48">
    <w:abstractNumId w:val="46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91B"/>
    <w:rsid w:val="00010409"/>
    <w:rsid w:val="00011CD2"/>
    <w:rsid w:val="00023B60"/>
    <w:rsid w:val="00040855"/>
    <w:rsid w:val="0007325B"/>
    <w:rsid w:val="00085F85"/>
    <w:rsid w:val="000A337B"/>
    <w:rsid w:val="000B32FB"/>
    <w:rsid w:val="000D4346"/>
    <w:rsid w:val="000E6AC0"/>
    <w:rsid w:val="000F0DD5"/>
    <w:rsid w:val="00107A80"/>
    <w:rsid w:val="001137A8"/>
    <w:rsid w:val="00133A53"/>
    <w:rsid w:val="0014659A"/>
    <w:rsid w:val="001662D1"/>
    <w:rsid w:val="00175CC3"/>
    <w:rsid w:val="00176E69"/>
    <w:rsid w:val="001803A3"/>
    <w:rsid w:val="00195D5A"/>
    <w:rsid w:val="00197757"/>
    <w:rsid w:val="001A1FD9"/>
    <w:rsid w:val="001D74F7"/>
    <w:rsid w:val="001F2EA0"/>
    <w:rsid w:val="0020146C"/>
    <w:rsid w:val="00204CA7"/>
    <w:rsid w:val="00205A41"/>
    <w:rsid w:val="00213CE6"/>
    <w:rsid w:val="00223A74"/>
    <w:rsid w:val="0022585A"/>
    <w:rsid w:val="0022761C"/>
    <w:rsid w:val="0023738E"/>
    <w:rsid w:val="00287FFE"/>
    <w:rsid w:val="002D6AB3"/>
    <w:rsid w:val="002E12DE"/>
    <w:rsid w:val="00307E86"/>
    <w:rsid w:val="00313169"/>
    <w:rsid w:val="00325A72"/>
    <w:rsid w:val="0033691B"/>
    <w:rsid w:val="00337BB2"/>
    <w:rsid w:val="003436B0"/>
    <w:rsid w:val="003612A3"/>
    <w:rsid w:val="00363F6D"/>
    <w:rsid w:val="00370063"/>
    <w:rsid w:val="003A2450"/>
    <w:rsid w:val="003A2A3C"/>
    <w:rsid w:val="003A55C4"/>
    <w:rsid w:val="003E2730"/>
    <w:rsid w:val="003F2BA0"/>
    <w:rsid w:val="00405EB7"/>
    <w:rsid w:val="00424735"/>
    <w:rsid w:val="00427C5D"/>
    <w:rsid w:val="00432DB9"/>
    <w:rsid w:val="0043787B"/>
    <w:rsid w:val="00440F65"/>
    <w:rsid w:val="00441312"/>
    <w:rsid w:val="00446E3D"/>
    <w:rsid w:val="00453295"/>
    <w:rsid w:val="004637BA"/>
    <w:rsid w:val="00464D60"/>
    <w:rsid w:val="00480A8C"/>
    <w:rsid w:val="00487D49"/>
    <w:rsid w:val="00496DB1"/>
    <w:rsid w:val="004A20BC"/>
    <w:rsid w:val="004C3FD5"/>
    <w:rsid w:val="004C4D4D"/>
    <w:rsid w:val="004C71D2"/>
    <w:rsid w:val="004D114A"/>
    <w:rsid w:val="004D5607"/>
    <w:rsid w:val="004D712F"/>
    <w:rsid w:val="004F607B"/>
    <w:rsid w:val="005264F4"/>
    <w:rsid w:val="005378E3"/>
    <w:rsid w:val="00541EEF"/>
    <w:rsid w:val="005445C3"/>
    <w:rsid w:val="005845DF"/>
    <w:rsid w:val="005918E0"/>
    <w:rsid w:val="005B108D"/>
    <w:rsid w:val="005D6A3E"/>
    <w:rsid w:val="005E774C"/>
    <w:rsid w:val="005F2371"/>
    <w:rsid w:val="005F7C20"/>
    <w:rsid w:val="00600113"/>
    <w:rsid w:val="00606D69"/>
    <w:rsid w:val="00615A08"/>
    <w:rsid w:val="006172FA"/>
    <w:rsid w:val="00644BF7"/>
    <w:rsid w:val="00661255"/>
    <w:rsid w:val="006702D1"/>
    <w:rsid w:val="00673A4C"/>
    <w:rsid w:val="00687839"/>
    <w:rsid w:val="006952AF"/>
    <w:rsid w:val="006978D9"/>
    <w:rsid w:val="006B3D38"/>
    <w:rsid w:val="006C5363"/>
    <w:rsid w:val="006D50AB"/>
    <w:rsid w:val="006E0889"/>
    <w:rsid w:val="006E2D54"/>
    <w:rsid w:val="006E4B2E"/>
    <w:rsid w:val="006F0EB3"/>
    <w:rsid w:val="006F2FBA"/>
    <w:rsid w:val="00747C99"/>
    <w:rsid w:val="00760862"/>
    <w:rsid w:val="00762B24"/>
    <w:rsid w:val="00774811"/>
    <w:rsid w:val="007A0B29"/>
    <w:rsid w:val="007A512A"/>
    <w:rsid w:val="007B63B0"/>
    <w:rsid w:val="007C6F18"/>
    <w:rsid w:val="007D0BE0"/>
    <w:rsid w:val="007D4277"/>
    <w:rsid w:val="007D4777"/>
    <w:rsid w:val="007E0A47"/>
    <w:rsid w:val="007E2154"/>
    <w:rsid w:val="007E5C48"/>
    <w:rsid w:val="007F5BD0"/>
    <w:rsid w:val="008075C8"/>
    <w:rsid w:val="00827A3F"/>
    <w:rsid w:val="00837AC7"/>
    <w:rsid w:val="00864D06"/>
    <w:rsid w:val="008674EC"/>
    <w:rsid w:val="00880069"/>
    <w:rsid w:val="00893C36"/>
    <w:rsid w:val="008A16D2"/>
    <w:rsid w:val="008A3F81"/>
    <w:rsid w:val="008B409E"/>
    <w:rsid w:val="008D1D13"/>
    <w:rsid w:val="008D2BC1"/>
    <w:rsid w:val="008E3900"/>
    <w:rsid w:val="008E51CE"/>
    <w:rsid w:val="008E6678"/>
    <w:rsid w:val="008E6FCF"/>
    <w:rsid w:val="008F1CF1"/>
    <w:rsid w:val="008F369D"/>
    <w:rsid w:val="00905680"/>
    <w:rsid w:val="00906B42"/>
    <w:rsid w:val="00907FDA"/>
    <w:rsid w:val="0091104D"/>
    <w:rsid w:val="00911E27"/>
    <w:rsid w:val="00920270"/>
    <w:rsid w:val="00922AAC"/>
    <w:rsid w:val="00925A9E"/>
    <w:rsid w:val="00931BBD"/>
    <w:rsid w:val="00936DC6"/>
    <w:rsid w:val="00941E6C"/>
    <w:rsid w:val="00965A81"/>
    <w:rsid w:val="00971AD1"/>
    <w:rsid w:val="00981258"/>
    <w:rsid w:val="009821E2"/>
    <w:rsid w:val="0098402E"/>
    <w:rsid w:val="009A1F15"/>
    <w:rsid w:val="009D1088"/>
    <w:rsid w:val="009D612E"/>
    <w:rsid w:val="009E79B6"/>
    <w:rsid w:val="009F26C9"/>
    <w:rsid w:val="00A53AAD"/>
    <w:rsid w:val="00A6073A"/>
    <w:rsid w:val="00A62871"/>
    <w:rsid w:val="00A62C4C"/>
    <w:rsid w:val="00A71258"/>
    <w:rsid w:val="00A805CE"/>
    <w:rsid w:val="00A856B6"/>
    <w:rsid w:val="00A87280"/>
    <w:rsid w:val="00A878FC"/>
    <w:rsid w:val="00A907C2"/>
    <w:rsid w:val="00A92092"/>
    <w:rsid w:val="00AB7FE2"/>
    <w:rsid w:val="00AD4447"/>
    <w:rsid w:val="00AD7EC8"/>
    <w:rsid w:val="00AE12D8"/>
    <w:rsid w:val="00AE644D"/>
    <w:rsid w:val="00AF0F8C"/>
    <w:rsid w:val="00AF4045"/>
    <w:rsid w:val="00AF61D7"/>
    <w:rsid w:val="00B1188E"/>
    <w:rsid w:val="00B1366D"/>
    <w:rsid w:val="00B14BE4"/>
    <w:rsid w:val="00B35873"/>
    <w:rsid w:val="00B412E4"/>
    <w:rsid w:val="00B54E54"/>
    <w:rsid w:val="00B650DE"/>
    <w:rsid w:val="00B70E57"/>
    <w:rsid w:val="00B754E7"/>
    <w:rsid w:val="00B85817"/>
    <w:rsid w:val="00BA26D2"/>
    <w:rsid w:val="00BA6C44"/>
    <w:rsid w:val="00BC0C48"/>
    <w:rsid w:val="00BE1399"/>
    <w:rsid w:val="00BE4AF9"/>
    <w:rsid w:val="00BF3E8A"/>
    <w:rsid w:val="00C0249E"/>
    <w:rsid w:val="00C12340"/>
    <w:rsid w:val="00C21123"/>
    <w:rsid w:val="00C244C4"/>
    <w:rsid w:val="00C24A28"/>
    <w:rsid w:val="00C269E8"/>
    <w:rsid w:val="00C35550"/>
    <w:rsid w:val="00C367CD"/>
    <w:rsid w:val="00C450CF"/>
    <w:rsid w:val="00C51919"/>
    <w:rsid w:val="00C65B03"/>
    <w:rsid w:val="00C96557"/>
    <w:rsid w:val="00C96B4F"/>
    <w:rsid w:val="00CB47EF"/>
    <w:rsid w:val="00CC1B8A"/>
    <w:rsid w:val="00CD06E4"/>
    <w:rsid w:val="00D00988"/>
    <w:rsid w:val="00D00A2B"/>
    <w:rsid w:val="00D05CD9"/>
    <w:rsid w:val="00D133DB"/>
    <w:rsid w:val="00D13956"/>
    <w:rsid w:val="00D1396D"/>
    <w:rsid w:val="00D31867"/>
    <w:rsid w:val="00D37962"/>
    <w:rsid w:val="00D51822"/>
    <w:rsid w:val="00D52DB4"/>
    <w:rsid w:val="00D74FFB"/>
    <w:rsid w:val="00D95A6A"/>
    <w:rsid w:val="00D965D1"/>
    <w:rsid w:val="00DA1459"/>
    <w:rsid w:val="00DA2349"/>
    <w:rsid w:val="00DA3D0E"/>
    <w:rsid w:val="00DB08A5"/>
    <w:rsid w:val="00DB5857"/>
    <w:rsid w:val="00DB6720"/>
    <w:rsid w:val="00DC5EC8"/>
    <w:rsid w:val="00DD6E82"/>
    <w:rsid w:val="00DE5EBA"/>
    <w:rsid w:val="00DE6A10"/>
    <w:rsid w:val="00E03E98"/>
    <w:rsid w:val="00E13E92"/>
    <w:rsid w:val="00E57935"/>
    <w:rsid w:val="00E81BCD"/>
    <w:rsid w:val="00E85129"/>
    <w:rsid w:val="00EA4A46"/>
    <w:rsid w:val="00EC529B"/>
    <w:rsid w:val="00ED385F"/>
    <w:rsid w:val="00EE5194"/>
    <w:rsid w:val="00F00923"/>
    <w:rsid w:val="00F0197B"/>
    <w:rsid w:val="00F02F8E"/>
    <w:rsid w:val="00F12B34"/>
    <w:rsid w:val="00F15EF9"/>
    <w:rsid w:val="00F21F96"/>
    <w:rsid w:val="00F2395A"/>
    <w:rsid w:val="00F23C78"/>
    <w:rsid w:val="00F2487B"/>
    <w:rsid w:val="00F26F1B"/>
    <w:rsid w:val="00F350C2"/>
    <w:rsid w:val="00F418CF"/>
    <w:rsid w:val="00F4372B"/>
    <w:rsid w:val="00F50A6F"/>
    <w:rsid w:val="00F65AA0"/>
    <w:rsid w:val="00F74083"/>
    <w:rsid w:val="00F90604"/>
    <w:rsid w:val="00F96907"/>
    <w:rsid w:val="00FA1701"/>
    <w:rsid w:val="00FA2067"/>
    <w:rsid w:val="00FB0351"/>
    <w:rsid w:val="00FC6FCD"/>
    <w:rsid w:val="00FD2D78"/>
    <w:rsid w:val="00FD68C4"/>
    <w:rsid w:val="00FF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92"/>
    <w:pPr>
      <w:widowControl w:val="0"/>
      <w:suppressAutoHyphens/>
      <w:ind w:firstLine="40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13E9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E13E9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13E92"/>
    <w:pPr>
      <w:keepNext/>
      <w:widowControl/>
      <w:tabs>
        <w:tab w:val="num" w:pos="864"/>
      </w:tabs>
      <w:ind w:firstLine="0"/>
      <w:jc w:val="left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E13E92"/>
    <w:pPr>
      <w:widowControl/>
      <w:tabs>
        <w:tab w:val="num" w:pos="1008"/>
      </w:tabs>
      <w:spacing w:before="240" w:after="60"/>
      <w:ind w:firstLine="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13E92"/>
  </w:style>
  <w:style w:type="character" w:customStyle="1" w:styleId="WW8Num2z0">
    <w:name w:val="WW8Num2z0"/>
    <w:rsid w:val="00E13E92"/>
  </w:style>
  <w:style w:type="character" w:customStyle="1" w:styleId="WW8Num2z1">
    <w:name w:val="WW8Num2z1"/>
    <w:rsid w:val="00E13E92"/>
  </w:style>
  <w:style w:type="character" w:customStyle="1" w:styleId="WW8Num2z2">
    <w:name w:val="WW8Num2z2"/>
    <w:rsid w:val="00E13E92"/>
  </w:style>
  <w:style w:type="character" w:customStyle="1" w:styleId="WW8Num2z3">
    <w:name w:val="WW8Num2z3"/>
    <w:rsid w:val="00E13E92"/>
  </w:style>
  <w:style w:type="character" w:customStyle="1" w:styleId="WW8Num2z4">
    <w:name w:val="WW8Num2z4"/>
    <w:rsid w:val="00E13E92"/>
  </w:style>
  <w:style w:type="character" w:customStyle="1" w:styleId="WW8Num2z5">
    <w:name w:val="WW8Num2z5"/>
    <w:rsid w:val="00E13E92"/>
  </w:style>
  <w:style w:type="character" w:customStyle="1" w:styleId="WW8Num2z6">
    <w:name w:val="WW8Num2z6"/>
    <w:rsid w:val="00E13E92"/>
  </w:style>
  <w:style w:type="character" w:customStyle="1" w:styleId="WW8Num2z7">
    <w:name w:val="WW8Num2z7"/>
    <w:rsid w:val="00E13E92"/>
  </w:style>
  <w:style w:type="character" w:customStyle="1" w:styleId="WW8Num2z8">
    <w:name w:val="WW8Num2z8"/>
    <w:rsid w:val="00E13E92"/>
  </w:style>
  <w:style w:type="character" w:customStyle="1" w:styleId="WW8Num3z0">
    <w:name w:val="WW8Num3z0"/>
    <w:rsid w:val="00E13E92"/>
    <w:rPr>
      <w:sz w:val="28"/>
      <w:szCs w:val="28"/>
    </w:rPr>
  </w:style>
  <w:style w:type="character" w:customStyle="1" w:styleId="WW8Num4z0">
    <w:name w:val="WW8Num4z0"/>
    <w:rsid w:val="00E13E92"/>
    <w:rPr>
      <w:rFonts w:ascii="Symbol" w:hAnsi="Symbol" w:cs="Symbol"/>
    </w:rPr>
  </w:style>
  <w:style w:type="character" w:customStyle="1" w:styleId="WW8Num5z0">
    <w:name w:val="WW8Num5z0"/>
    <w:rsid w:val="00E13E92"/>
  </w:style>
  <w:style w:type="character" w:customStyle="1" w:styleId="WW8Num6z0">
    <w:name w:val="WW8Num6z0"/>
    <w:rsid w:val="00E13E92"/>
  </w:style>
  <w:style w:type="character" w:customStyle="1" w:styleId="WW8Num7z0">
    <w:name w:val="WW8Num7z0"/>
    <w:rsid w:val="00E13E92"/>
  </w:style>
  <w:style w:type="character" w:customStyle="1" w:styleId="WW8Num8z0">
    <w:name w:val="WW8Num8z0"/>
    <w:rsid w:val="00E13E92"/>
  </w:style>
  <w:style w:type="character" w:customStyle="1" w:styleId="WW8Num9z0">
    <w:name w:val="WW8Num9z0"/>
    <w:rsid w:val="00E13E92"/>
    <w:rPr>
      <w:sz w:val="28"/>
    </w:rPr>
  </w:style>
  <w:style w:type="character" w:customStyle="1" w:styleId="WW8Num10z0">
    <w:name w:val="WW8Num10z0"/>
    <w:rsid w:val="00E13E92"/>
    <w:rPr>
      <w:color w:val="000000"/>
      <w:spacing w:val="-1"/>
      <w:sz w:val="28"/>
      <w:szCs w:val="28"/>
    </w:rPr>
  </w:style>
  <w:style w:type="character" w:customStyle="1" w:styleId="WW8Num11z0">
    <w:name w:val="WW8Num11z0"/>
    <w:rsid w:val="00E13E92"/>
  </w:style>
  <w:style w:type="character" w:customStyle="1" w:styleId="WW8Num12z0">
    <w:name w:val="WW8Num12z0"/>
    <w:rsid w:val="00E13E9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2z1">
    <w:name w:val="WW8Num12z1"/>
    <w:rsid w:val="00E13E9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2z2">
    <w:name w:val="WW8Num12z2"/>
    <w:rsid w:val="00E13E92"/>
  </w:style>
  <w:style w:type="character" w:customStyle="1" w:styleId="WW8Num12z3">
    <w:name w:val="WW8Num12z3"/>
    <w:rsid w:val="00E13E92"/>
  </w:style>
  <w:style w:type="character" w:customStyle="1" w:styleId="WW8Num12z4">
    <w:name w:val="WW8Num12z4"/>
    <w:rsid w:val="00E13E92"/>
  </w:style>
  <w:style w:type="character" w:customStyle="1" w:styleId="WW8Num12z5">
    <w:name w:val="WW8Num12z5"/>
    <w:rsid w:val="00E13E92"/>
  </w:style>
  <w:style w:type="character" w:customStyle="1" w:styleId="WW8Num12z6">
    <w:name w:val="WW8Num12z6"/>
    <w:rsid w:val="00E13E92"/>
  </w:style>
  <w:style w:type="character" w:customStyle="1" w:styleId="WW8Num12z7">
    <w:name w:val="WW8Num12z7"/>
    <w:rsid w:val="00E13E92"/>
  </w:style>
  <w:style w:type="character" w:customStyle="1" w:styleId="WW8Num12z8">
    <w:name w:val="WW8Num12z8"/>
    <w:rsid w:val="00E13E92"/>
  </w:style>
  <w:style w:type="character" w:customStyle="1" w:styleId="WW8Num13z0">
    <w:name w:val="WW8Num13z0"/>
    <w:rsid w:val="00E13E92"/>
  </w:style>
  <w:style w:type="character" w:customStyle="1" w:styleId="WW8Num14z0">
    <w:name w:val="WW8Num14z0"/>
    <w:rsid w:val="00E13E92"/>
    <w:rPr>
      <w:rFonts w:ascii="Times New Roman" w:eastAsia="Calibri" w:hAnsi="Times New Roman" w:cs="Times New Roman"/>
      <w:spacing w:val="-3"/>
      <w:sz w:val="28"/>
      <w:szCs w:val="28"/>
    </w:rPr>
  </w:style>
  <w:style w:type="character" w:customStyle="1" w:styleId="WW8Num15z0">
    <w:name w:val="WW8Num15z0"/>
    <w:rsid w:val="00E13E92"/>
    <w:rPr>
      <w:rFonts w:hint="default"/>
      <w:i/>
      <w:sz w:val="27"/>
      <w:szCs w:val="28"/>
      <w:lang w:val="en-US"/>
    </w:rPr>
  </w:style>
  <w:style w:type="character" w:customStyle="1" w:styleId="WW8Num15z1">
    <w:name w:val="WW8Num15z1"/>
    <w:rsid w:val="00E13E92"/>
    <w:rPr>
      <w:rFonts w:hint="default"/>
    </w:rPr>
  </w:style>
  <w:style w:type="character" w:customStyle="1" w:styleId="WW8Num16z0">
    <w:name w:val="WW8Num16z0"/>
    <w:rsid w:val="00E13E92"/>
  </w:style>
  <w:style w:type="character" w:customStyle="1" w:styleId="WW8Num17z0">
    <w:name w:val="WW8Num17z0"/>
    <w:rsid w:val="00E13E92"/>
    <w:rPr>
      <w:rFonts w:ascii="Symbol" w:hAnsi="Symbol" w:cs="Symbol" w:hint="default"/>
      <w:color w:val="393738"/>
      <w:sz w:val="28"/>
      <w:szCs w:val="22"/>
      <w:shd w:val="clear" w:color="auto" w:fill="FEFFFE"/>
    </w:rPr>
  </w:style>
  <w:style w:type="character" w:customStyle="1" w:styleId="WW8Num17z1">
    <w:name w:val="WW8Num17z1"/>
    <w:rsid w:val="00E13E92"/>
    <w:rPr>
      <w:rFonts w:ascii="Courier New" w:hAnsi="Courier New" w:cs="Courier New" w:hint="default"/>
    </w:rPr>
  </w:style>
  <w:style w:type="character" w:customStyle="1" w:styleId="WW8Num17z2">
    <w:name w:val="WW8Num17z2"/>
    <w:rsid w:val="00E13E92"/>
    <w:rPr>
      <w:rFonts w:ascii="Wingdings" w:hAnsi="Wingdings" w:cs="Wingdings" w:hint="default"/>
    </w:rPr>
  </w:style>
  <w:style w:type="character" w:customStyle="1" w:styleId="WW8Num17z3">
    <w:name w:val="WW8Num17z3"/>
    <w:rsid w:val="00E13E92"/>
    <w:rPr>
      <w:rFonts w:ascii="Symbol" w:hAnsi="Symbol" w:cs="Symbol" w:hint="default"/>
    </w:rPr>
  </w:style>
  <w:style w:type="character" w:customStyle="1" w:styleId="WW8Num18z0">
    <w:name w:val="WW8Num18z0"/>
    <w:rsid w:val="00E13E92"/>
    <w:rPr>
      <w:rFonts w:hint="default"/>
      <w:b/>
      <w:color w:val="000000"/>
      <w:sz w:val="28"/>
      <w:szCs w:val="28"/>
    </w:rPr>
  </w:style>
  <w:style w:type="character" w:customStyle="1" w:styleId="WW8Num18z1">
    <w:name w:val="WW8Num18z1"/>
    <w:rsid w:val="00E13E92"/>
  </w:style>
  <w:style w:type="character" w:customStyle="1" w:styleId="WW8Num18z2">
    <w:name w:val="WW8Num18z2"/>
    <w:rsid w:val="00E13E92"/>
  </w:style>
  <w:style w:type="character" w:customStyle="1" w:styleId="WW8Num18z3">
    <w:name w:val="WW8Num18z3"/>
    <w:rsid w:val="00E13E92"/>
    <w:rPr>
      <w:i/>
      <w:sz w:val="32"/>
      <w:szCs w:val="28"/>
    </w:rPr>
  </w:style>
  <w:style w:type="character" w:customStyle="1" w:styleId="WW8Num18z4">
    <w:name w:val="WW8Num18z4"/>
    <w:rsid w:val="00E13E92"/>
  </w:style>
  <w:style w:type="character" w:customStyle="1" w:styleId="WW8Num18z5">
    <w:name w:val="WW8Num18z5"/>
    <w:rsid w:val="00E13E92"/>
  </w:style>
  <w:style w:type="character" w:customStyle="1" w:styleId="WW8Num18z6">
    <w:name w:val="WW8Num18z6"/>
    <w:rsid w:val="00E13E92"/>
  </w:style>
  <w:style w:type="character" w:customStyle="1" w:styleId="WW8Num18z7">
    <w:name w:val="WW8Num18z7"/>
    <w:rsid w:val="00E13E92"/>
  </w:style>
  <w:style w:type="character" w:customStyle="1" w:styleId="WW8Num18z8">
    <w:name w:val="WW8Num18z8"/>
    <w:rsid w:val="00E13E92"/>
  </w:style>
  <w:style w:type="character" w:customStyle="1" w:styleId="WW8Num19z0">
    <w:name w:val="WW8Num19z0"/>
    <w:rsid w:val="00E13E92"/>
    <w:rPr>
      <w:rFonts w:ascii="Symbol" w:hAnsi="Symbol" w:cs="Symbol" w:hint="default"/>
      <w:color w:val="393738"/>
      <w:sz w:val="28"/>
      <w:szCs w:val="22"/>
      <w:shd w:val="clear" w:color="auto" w:fill="FEFFFE"/>
    </w:rPr>
  </w:style>
  <w:style w:type="character" w:customStyle="1" w:styleId="WW8Num19z1">
    <w:name w:val="WW8Num19z1"/>
    <w:rsid w:val="00E13E92"/>
    <w:rPr>
      <w:rFonts w:ascii="Courier New" w:hAnsi="Courier New" w:cs="Courier New" w:hint="default"/>
    </w:rPr>
  </w:style>
  <w:style w:type="character" w:customStyle="1" w:styleId="WW8Num19z2">
    <w:name w:val="WW8Num19z2"/>
    <w:rsid w:val="00E13E92"/>
    <w:rPr>
      <w:rFonts w:ascii="Wingdings" w:hAnsi="Wingdings" w:cs="Wingdings" w:hint="default"/>
    </w:rPr>
  </w:style>
  <w:style w:type="character" w:customStyle="1" w:styleId="WW8Num19z3">
    <w:name w:val="WW8Num19z3"/>
    <w:rsid w:val="00E13E92"/>
    <w:rPr>
      <w:rFonts w:ascii="Symbol" w:hAnsi="Symbol" w:cs="Symbol" w:hint="default"/>
    </w:rPr>
  </w:style>
  <w:style w:type="character" w:customStyle="1" w:styleId="WW8Num20z0">
    <w:name w:val="WW8Num20z0"/>
    <w:rsid w:val="00E13E92"/>
    <w:rPr>
      <w:rFonts w:hint="default"/>
    </w:rPr>
  </w:style>
  <w:style w:type="character" w:customStyle="1" w:styleId="WW8Num20z1">
    <w:name w:val="WW8Num20z1"/>
    <w:rsid w:val="00E13E92"/>
  </w:style>
  <w:style w:type="character" w:customStyle="1" w:styleId="WW8Num20z2">
    <w:name w:val="WW8Num20z2"/>
    <w:rsid w:val="00E13E92"/>
  </w:style>
  <w:style w:type="character" w:customStyle="1" w:styleId="WW8Num20z3">
    <w:name w:val="WW8Num20z3"/>
    <w:rsid w:val="00E13E92"/>
  </w:style>
  <w:style w:type="character" w:customStyle="1" w:styleId="WW8Num20z4">
    <w:name w:val="WW8Num20z4"/>
    <w:rsid w:val="00E13E92"/>
  </w:style>
  <w:style w:type="character" w:customStyle="1" w:styleId="WW8Num20z5">
    <w:name w:val="WW8Num20z5"/>
    <w:rsid w:val="00E13E92"/>
  </w:style>
  <w:style w:type="character" w:customStyle="1" w:styleId="WW8Num20z6">
    <w:name w:val="WW8Num20z6"/>
    <w:rsid w:val="00E13E92"/>
  </w:style>
  <w:style w:type="character" w:customStyle="1" w:styleId="WW8Num20z7">
    <w:name w:val="WW8Num20z7"/>
    <w:rsid w:val="00E13E92"/>
  </w:style>
  <w:style w:type="character" w:customStyle="1" w:styleId="WW8Num20z8">
    <w:name w:val="WW8Num20z8"/>
    <w:rsid w:val="00E13E92"/>
  </w:style>
  <w:style w:type="character" w:customStyle="1" w:styleId="WW8Num21z0">
    <w:name w:val="WW8Num21z0"/>
    <w:rsid w:val="00E13E92"/>
    <w:rPr>
      <w:rFonts w:hint="default"/>
      <w:i w:val="0"/>
    </w:rPr>
  </w:style>
  <w:style w:type="character" w:customStyle="1" w:styleId="WW8Num21z1">
    <w:name w:val="WW8Num21z1"/>
    <w:rsid w:val="00E13E92"/>
  </w:style>
  <w:style w:type="character" w:customStyle="1" w:styleId="WW8Num21z2">
    <w:name w:val="WW8Num21z2"/>
    <w:rsid w:val="00E13E92"/>
  </w:style>
  <w:style w:type="character" w:customStyle="1" w:styleId="WW8Num21z3">
    <w:name w:val="WW8Num21z3"/>
    <w:rsid w:val="00E13E92"/>
  </w:style>
  <w:style w:type="character" w:customStyle="1" w:styleId="WW8Num21z4">
    <w:name w:val="WW8Num21z4"/>
    <w:rsid w:val="00E13E92"/>
  </w:style>
  <w:style w:type="character" w:customStyle="1" w:styleId="WW8Num21z5">
    <w:name w:val="WW8Num21z5"/>
    <w:rsid w:val="00E13E92"/>
  </w:style>
  <w:style w:type="character" w:customStyle="1" w:styleId="WW8Num21z6">
    <w:name w:val="WW8Num21z6"/>
    <w:rsid w:val="00E13E92"/>
  </w:style>
  <w:style w:type="character" w:customStyle="1" w:styleId="WW8Num21z7">
    <w:name w:val="WW8Num21z7"/>
    <w:rsid w:val="00E13E92"/>
  </w:style>
  <w:style w:type="character" w:customStyle="1" w:styleId="WW8Num21z8">
    <w:name w:val="WW8Num21z8"/>
    <w:rsid w:val="00E13E92"/>
  </w:style>
  <w:style w:type="character" w:customStyle="1" w:styleId="WW8Num22z0">
    <w:name w:val="WW8Num22z0"/>
    <w:rsid w:val="00E13E92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22z1">
    <w:name w:val="WW8Num22z1"/>
    <w:rsid w:val="00E13E92"/>
    <w:rPr>
      <w:rFonts w:ascii="Courier New" w:hAnsi="Courier New" w:cs="Courier New" w:hint="default"/>
    </w:rPr>
  </w:style>
  <w:style w:type="character" w:customStyle="1" w:styleId="WW8Num22z2">
    <w:name w:val="WW8Num22z2"/>
    <w:rsid w:val="00E13E92"/>
    <w:rPr>
      <w:rFonts w:ascii="Wingdings" w:hAnsi="Wingdings" w:cs="Wingdings" w:hint="default"/>
    </w:rPr>
  </w:style>
  <w:style w:type="character" w:customStyle="1" w:styleId="WW8Num22z3">
    <w:name w:val="WW8Num22z3"/>
    <w:rsid w:val="00E13E92"/>
    <w:rPr>
      <w:rFonts w:ascii="Symbol" w:hAnsi="Symbol" w:cs="Symbol" w:hint="default"/>
    </w:rPr>
  </w:style>
  <w:style w:type="character" w:customStyle="1" w:styleId="WW8Num23z0">
    <w:name w:val="WW8Num23z0"/>
    <w:rsid w:val="00E13E92"/>
    <w:rPr>
      <w:rFonts w:ascii="Times New Roman" w:hAnsi="Times New Roman" w:cs="Times New Roman" w:hint="default"/>
      <w:b/>
      <w:i w:val="0"/>
      <w:iCs/>
      <w:color w:val="3F3D3F"/>
      <w:sz w:val="28"/>
      <w:szCs w:val="28"/>
      <w:shd w:val="clear" w:color="auto" w:fill="FEFFFE"/>
      <w:lang w:eastAsia="he-IL" w:bidi="he-IL"/>
    </w:rPr>
  </w:style>
  <w:style w:type="character" w:customStyle="1" w:styleId="WW8Num24z0">
    <w:name w:val="WW8Num24z0"/>
    <w:rsid w:val="00E13E92"/>
    <w:rPr>
      <w:rFonts w:ascii="Times New Roman" w:hAnsi="Times New Roman" w:cs="Times New Roman" w:hint="default"/>
      <w:b/>
      <w:i w:val="0"/>
      <w:iCs/>
      <w:color w:val="3B393A"/>
      <w:sz w:val="28"/>
      <w:szCs w:val="28"/>
      <w:shd w:val="clear" w:color="auto" w:fill="FEFFFE"/>
      <w:lang w:eastAsia="he-IL" w:bidi="he-IL"/>
    </w:rPr>
  </w:style>
  <w:style w:type="character" w:customStyle="1" w:styleId="WW8Num25z0">
    <w:name w:val="WW8Num25z0"/>
    <w:rsid w:val="00E13E92"/>
    <w:rPr>
      <w:rFonts w:ascii="Times New Roman" w:hAnsi="Times New Roman" w:cs="Times New Roman" w:hint="default"/>
      <w:b/>
      <w:color w:val="313030"/>
      <w:sz w:val="28"/>
      <w:szCs w:val="28"/>
      <w:shd w:val="clear" w:color="auto" w:fill="FEFFFE"/>
    </w:rPr>
  </w:style>
  <w:style w:type="character" w:customStyle="1" w:styleId="WW8Num26z0">
    <w:name w:val="WW8Num26z0"/>
    <w:rsid w:val="00E13E92"/>
    <w:rPr>
      <w:rFonts w:hint="default"/>
    </w:rPr>
  </w:style>
  <w:style w:type="character" w:customStyle="1" w:styleId="WW8Num26z1">
    <w:name w:val="WW8Num26z1"/>
    <w:rsid w:val="00E13E92"/>
  </w:style>
  <w:style w:type="character" w:customStyle="1" w:styleId="WW8Num26z2">
    <w:name w:val="WW8Num26z2"/>
    <w:rsid w:val="00E13E92"/>
  </w:style>
  <w:style w:type="character" w:customStyle="1" w:styleId="WW8Num26z3">
    <w:name w:val="WW8Num26z3"/>
    <w:rsid w:val="00E13E92"/>
  </w:style>
  <w:style w:type="character" w:customStyle="1" w:styleId="WW8Num26z4">
    <w:name w:val="WW8Num26z4"/>
    <w:rsid w:val="00E13E92"/>
  </w:style>
  <w:style w:type="character" w:customStyle="1" w:styleId="WW8Num26z5">
    <w:name w:val="WW8Num26z5"/>
    <w:rsid w:val="00E13E92"/>
  </w:style>
  <w:style w:type="character" w:customStyle="1" w:styleId="WW8Num26z6">
    <w:name w:val="WW8Num26z6"/>
    <w:rsid w:val="00E13E92"/>
  </w:style>
  <w:style w:type="character" w:customStyle="1" w:styleId="WW8Num26z7">
    <w:name w:val="WW8Num26z7"/>
    <w:rsid w:val="00E13E92"/>
  </w:style>
  <w:style w:type="character" w:customStyle="1" w:styleId="WW8Num26z8">
    <w:name w:val="WW8Num26z8"/>
    <w:rsid w:val="00E13E92"/>
  </w:style>
  <w:style w:type="character" w:customStyle="1" w:styleId="WW8Num27z0">
    <w:name w:val="WW8Num27z0"/>
    <w:rsid w:val="00E13E92"/>
    <w:rPr>
      <w:rFonts w:ascii="Times New Roman" w:hAnsi="Times New Roman" w:cs="Times New Roman" w:hint="default"/>
      <w:b/>
      <w:i w:val="0"/>
      <w:iCs/>
      <w:color w:val="000000"/>
      <w:sz w:val="28"/>
      <w:szCs w:val="28"/>
      <w:shd w:val="clear" w:color="auto" w:fill="FEFFFE"/>
      <w:lang w:eastAsia="he-IL" w:bidi="he-IL"/>
    </w:rPr>
  </w:style>
  <w:style w:type="character" w:customStyle="1" w:styleId="WW8Num28z0">
    <w:name w:val="WW8Num28z0"/>
    <w:rsid w:val="00E13E92"/>
    <w:rPr>
      <w:rFonts w:ascii="Times New Roman" w:hAnsi="Times New Roman" w:cs="Times New Roman" w:hint="default"/>
      <w:b/>
      <w:bCs/>
      <w:color w:val="3B393A"/>
      <w:sz w:val="28"/>
      <w:szCs w:val="28"/>
      <w:shd w:val="clear" w:color="auto" w:fill="FEFFFE"/>
    </w:rPr>
  </w:style>
  <w:style w:type="character" w:customStyle="1" w:styleId="WW8Num29z0">
    <w:name w:val="WW8Num29z0"/>
    <w:rsid w:val="00E13E92"/>
    <w:rPr>
      <w:rFonts w:ascii="Times New Roman" w:hAnsi="Times New Roman" w:cs="Times New Roman" w:hint="default"/>
      <w:color w:val="3A3939"/>
    </w:rPr>
  </w:style>
  <w:style w:type="character" w:customStyle="1" w:styleId="WW8Num30z0">
    <w:name w:val="WW8Num30z0"/>
    <w:rsid w:val="00E13E92"/>
    <w:rPr>
      <w:rFonts w:hint="default"/>
      <w:sz w:val="28"/>
      <w:szCs w:val="28"/>
    </w:rPr>
  </w:style>
  <w:style w:type="character" w:customStyle="1" w:styleId="WW8Num30z1">
    <w:name w:val="WW8Num30z1"/>
    <w:rsid w:val="00E13E92"/>
  </w:style>
  <w:style w:type="character" w:customStyle="1" w:styleId="WW8Num30z2">
    <w:name w:val="WW8Num30z2"/>
    <w:rsid w:val="00E13E92"/>
  </w:style>
  <w:style w:type="character" w:customStyle="1" w:styleId="WW8Num30z3">
    <w:name w:val="WW8Num30z3"/>
    <w:rsid w:val="00E13E92"/>
  </w:style>
  <w:style w:type="character" w:customStyle="1" w:styleId="WW8Num30z4">
    <w:name w:val="WW8Num30z4"/>
    <w:rsid w:val="00E13E92"/>
  </w:style>
  <w:style w:type="character" w:customStyle="1" w:styleId="WW8Num30z5">
    <w:name w:val="WW8Num30z5"/>
    <w:rsid w:val="00E13E92"/>
  </w:style>
  <w:style w:type="character" w:customStyle="1" w:styleId="WW8Num30z6">
    <w:name w:val="WW8Num30z6"/>
    <w:rsid w:val="00E13E92"/>
  </w:style>
  <w:style w:type="character" w:customStyle="1" w:styleId="WW8Num30z7">
    <w:name w:val="WW8Num30z7"/>
    <w:rsid w:val="00E13E92"/>
  </w:style>
  <w:style w:type="character" w:customStyle="1" w:styleId="WW8Num30z8">
    <w:name w:val="WW8Num30z8"/>
    <w:rsid w:val="00E13E92"/>
  </w:style>
  <w:style w:type="character" w:customStyle="1" w:styleId="WW8NumSt14z0">
    <w:name w:val="WW8NumSt14z0"/>
    <w:rsid w:val="00E13E92"/>
    <w:rPr>
      <w:rFonts w:ascii="Symbol" w:hAnsi="Symbol" w:cs="Symbol" w:hint="default"/>
      <w:color w:val="494849"/>
    </w:rPr>
  </w:style>
  <w:style w:type="character" w:customStyle="1" w:styleId="WW8NumSt15z0">
    <w:name w:val="WW8NumSt15z0"/>
    <w:rsid w:val="00E13E92"/>
    <w:rPr>
      <w:rFonts w:ascii="Symbol" w:hAnsi="Symbol" w:cs="Symbol" w:hint="default"/>
      <w:color w:val="272525"/>
    </w:rPr>
  </w:style>
  <w:style w:type="character" w:customStyle="1" w:styleId="WW8NumSt16z0">
    <w:name w:val="WW8NumSt16z0"/>
    <w:rsid w:val="00E13E92"/>
    <w:rPr>
      <w:rFonts w:ascii="Symbol" w:hAnsi="Symbol" w:cs="Symbol" w:hint="default"/>
      <w:color w:val="353334"/>
      <w:sz w:val="28"/>
      <w:szCs w:val="22"/>
      <w:shd w:val="clear" w:color="auto" w:fill="FEFFFE"/>
    </w:rPr>
  </w:style>
  <w:style w:type="character" w:customStyle="1" w:styleId="WW8NumSt17z0">
    <w:name w:val="WW8NumSt17z0"/>
    <w:rsid w:val="00E13E92"/>
    <w:rPr>
      <w:rFonts w:ascii="Symbol" w:hAnsi="Symbol" w:cs="Symbol" w:hint="default"/>
      <w:color w:val="393738"/>
      <w:sz w:val="28"/>
      <w:szCs w:val="28"/>
      <w:shd w:val="clear" w:color="auto" w:fill="FEFFFE"/>
    </w:rPr>
  </w:style>
  <w:style w:type="character" w:customStyle="1" w:styleId="WW8NumSt17z1">
    <w:name w:val="WW8NumSt17z1"/>
    <w:rsid w:val="00E13E92"/>
    <w:rPr>
      <w:rFonts w:ascii="Courier New" w:hAnsi="Courier New" w:cs="Courier New" w:hint="default"/>
    </w:rPr>
  </w:style>
  <w:style w:type="character" w:customStyle="1" w:styleId="WW8NumSt17z2">
    <w:name w:val="WW8NumSt17z2"/>
    <w:rsid w:val="00E13E92"/>
    <w:rPr>
      <w:rFonts w:ascii="Wingdings" w:hAnsi="Wingdings" w:cs="Wingdings" w:hint="default"/>
    </w:rPr>
  </w:style>
  <w:style w:type="character" w:customStyle="1" w:styleId="WW8NumSt17z3">
    <w:name w:val="WW8NumSt17z3"/>
    <w:rsid w:val="00E13E92"/>
    <w:rPr>
      <w:rFonts w:ascii="Symbol" w:hAnsi="Symbol" w:cs="Symbol" w:hint="default"/>
    </w:rPr>
  </w:style>
  <w:style w:type="character" w:customStyle="1" w:styleId="WW8NumSt18z0">
    <w:name w:val="WW8NumSt18z0"/>
    <w:rsid w:val="00E13E92"/>
    <w:rPr>
      <w:rFonts w:ascii="Symbol" w:hAnsi="Symbol" w:cs="Symbol" w:hint="default"/>
      <w:color w:val="2E2C2E"/>
      <w:sz w:val="28"/>
      <w:szCs w:val="22"/>
      <w:shd w:val="clear" w:color="auto" w:fill="FEFFFE"/>
    </w:rPr>
  </w:style>
  <w:style w:type="character" w:customStyle="1" w:styleId="WW8NumSt19z0">
    <w:name w:val="WW8NumSt19z0"/>
    <w:rsid w:val="00E13E92"/>
    <w:rPr>
      <w:rFonts w:ascii="Symbol" w:hAnsi="Symbol" w:cs="Symbol" w:hint="default"/>
      <w:color w:val="3B393A"/>
      <w:sz w:val="28"/>
      <w:szCs w:val="28"/>
      <w:shd w:val="clear" w:color="auto" w:fill="FEFFFE"/>
      <w:lang w:eastAsia="he-IL" w:bidi="he-IL"/>
    </w:rPr>
  </w:style>
  <w:style w:type="character" w:customStyle="1" w:styleId="WW8NumSt21z0">
    <w:name w:val="WW8NumSt21z0"/>
    <w:rsid w:val="00E13E92"/>
    <w:rPr>
      <w:rFonts w:ascii="Symbol" w:hAnsi="Symbol" w:cs="Symbol" w:hint="default"/>
      <w:color w:val="1F1D21"/>
      <w:sz w:val="28"/>
      <w:szCs w:val="28"/>
      <w:shd w:val="clear" w:color="auto" w:fill="FEFFFE"/>
      <w:lang w:eastAsia="he-IL" w:bidi="he-IL"/>
    </w:rPr>
  </w:style>
  <w:style w:type="character" w:customStyle="1" w:styleId="WW8NumSt22z0">
    <w:name w:val="WW8NumSt22z0"/>
    <w:rsid w:val="00E13E92"/>
    <w:rPr>
      <w:rFonts w:ascii="Symbol" w:hAnsi="Symbol" w:cs="Symbol" w:hint="default"/>
      <w:color w:val="272728"/>
      <w:sz w:val="28"/>
      <w:szCs w:val="28"/>
      <w:shd w:val="clear" w:color="auto" w:fill="FEFFFE"/>
      <w:lang w:eastAsia="he-IL" w:bidi="he-IL"/>
    </w:rPr>
  </w:style>
  <w:style w:type="character" w:customStyle="1" w:styleId="WW8NumSt24z0">
    <w:name w:val="WW8NumSt24z0"/>
    <w:rsid w:val="00E13E92"/>
    <w:rPr>
      <w:rFonts w:ascii="Symbol" w:hAnsi="Symbol" w:cs="Symbol" w:hint="default"/>
      <w:color w:val="313030"/>
      <w:sz w:val="28"/>
      <w:szCs w:val="28"/>
      <w:shd w:val="clear" w:color="auto" w:fill="FEFFFE"/>
    </w:rPr>
  </w:style>
  <w:style w:type="character" w:customStyle="1" w:styleId="WW8NumSt26z0">
    <w:name w:val="WW8NumSt26z0"/>
    <w:rsid w:val="00E13E92"/>
    <w:rPr>
      <w:rFonts w:ascii="Symbol" w:hAnsi="Symbol" w:cs="Symbol" w:hint="default"/>
      <w:color w:val="19191B"/>
      <w:sz w:val="28"/>
      <w:szCs w:val="28"/>
      <w:shd w:val="clear" w:color="auto" w:fill="FEFFFE"/>
    </w:rPr>
  </w:style>
  <w:style w:type="character" w:customStyle="1" w:styleId="WW8NumSt27z0">
    <w:name w:val="WW8NumSt27z0"/>
    <w:rsid w:val="00E13E92"/>
    <w:rPr>
      <w:rFonts w:ascii="Symbol" w:hAnsi="Symbol" w:cs="Symbol" w:hint="default"/>
      <w:color w:val="212024"/>
      <w:sz w:val="28"/>
      <w:szCs w:val="28"/>
      <w:shd w:val="clear" w:color="auto" w:fill="FEFFFE"/>
      <w:lang w:eastAsia="he-IL" w:bidi="he-IL"/>
    </w:rPr>
  </w:style>
  <w:style w:type="character" w:customStyle="1" w:styleId="WW8NumSt29z0">
    <w:name w:val="WW8NumSt29z0"/>
    <w:rsid w:val="00E13E92"/>
    <w:rPr>
      <w:rFonts w:ascii="Symbol" w:hAnsi="Symbol" w:cs="Symbol" w:hint="default"/>
      <w:color w:val="211F21"/>
      <w:sz w:val="28"/>
      <w:szCs w:val="28"/>
      <w:shd w:val="clear" w:color="auto" w:fill="FEFFFE"/>
    </w:rPr>
  </w:style>
  <w:style w:type="character" w:customStyle="1" w:styleId="WW8NumSt32z0">
    <w:name w:val="WW8NumSt32z0"/>
    <w:rsid w:val="00E13E92"/>
    <w:rPr>
      <w:rFonts w:ascii="Symbol" w:hAnsi="Symbol" w:cs="Symbol" w:hint="default"/>
      <w:color w:val="1D181E"/>
    </w:rPr>
  </w:style>
  <w:style w:type="character" w:customStyle="1" w:styleId="10">
    <w:name w:val="Основной шрифт абзаца1"/>
    <w:rsid w:val="00E13E92"/>
  </w:style>
  <w:style w:type="character" w:customStyle="1" w:styleId="a3">
    <w:name w:val="Обычный (веб) Знак"/>
    <w:rsid w:val="00E13E92"/>
    <w:rPr>
      <w:rFonts w:ascii="Arial" w:hAnsi="Arial" w:cs="Arial"/>
      <w:color w:val="332E2D"/>
      <w:spacing w:val="2"/>
      <w:sz w:val="24"/>
      <w:szCs w:val="24"/>
      <w:lang w:val="ru-RU" w:eastAsia="ar-SA" w:bidi="ar-SA"/>
    </w:rPr>
  </w:style>
  <w:style w:type="character" w:customStyle="1" w:styleId="20">
    <w:name w:val="Основной текст 2 Знак"/>
    <w:rsid w:val="00E13E92"/>
    <w:rPr>
      <w:sz w:val="24"/>
      <w:szCs w:val="24"/>
    </w:rPr>
  </w:style>
  <w:style w:type="character" w:customStyle="1" w:styleId="FontStyle104">
    <w:name w:val="Font Style104"/>
    <w:rsid w:val="00E13E92"/>
    <w:rPr>
      <w:rFonts w:ascii="Times New Roman" w:hAnsi="Times New Roman" w:cs="Times New Roman"/>
      <w:sz w:val="22"/>
      <w:szCs w:val="22"/>
    </w:rPr>
  </w:style>
  <w:style w:type="character" w:customStyle="1" w:styleId="21">
    <w:name w:val="Заголовок 2 Знак"/>
    <w:rsid w:val="00E13E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rsid w:val="00E13E92"/>
    <w:rPr>
      <w:sz w:val="24"/>
      <w:szCs w:val="24"/>
    </w:rPr>
  </w:style>
  <w:style w:type="character" w:customStyle="1" w:styleId="a5">
    <w:name w:val="Символ сноски"/>
    <w:rsid w:val="00E13E92"/>
    <w:rPr>
      <w:vertAlign w:val="superscript"/>
    </w:rPr>
  </w:style>
  <w:style w:type="character" w:customStyle="1" w:styleId="a6">
    <w:name w:val="Текст сноски Знак"/>
    <w:basedOn w:val="10"/>
    <w:rsid w:val="00E13E92"/>
  </w:style>
  <w:style w:type="character" w:customStyle="1" w:styleId="11">
    <w:name w:val="Текст сноски Знак1"/>
    <w:rsid w:val="00E13E92"/>
  </w:style>
  <w:style w:type="character" w:customStyle="1" w:styleId="50">
    <w:name w:val="Заголовок 5 Знак"/>
    <w:rsid w:val="00E13E92"/>
    <w:rPr>
      <w:rFonts w:ascii="Calibri" w:hAnsi="Calibri" w:cs="Calibri"/>
      <w:b/>
      <w:bCs/>
      <w:i/>
      <w:iCs/>
      <w:sz w:val="26"/>
      <w:szCs w:val="26"/>
    </w:rPr>
  </w:style>
  <w:style w:type="character" w:styleId="a7">
    <w:name w:val="Hyperlink"/>
    <w:rsid w:val="00E13E92"/>
    <w:rPr>
      <w:color w:val="0000FF"/>
      <w:u w:val="single"/>
    </w:rPr>
  </w:style>
  <w:style w:type="character" w:styleId="a8">
    <w:name w:val="FollowedHyperlink"/>
    <w:rsid w:val="00E13E92"/>
    <w:rPr>
      <w:color w:val="800080"/>
      <w:u w:val="single"/>
    </w:rPr>
  </w:style>
  <w:style w:type="character" w:styleId="a9">
    <w:name w:val="footnote reference"/>
    <w:rsid w:val="00E13E92"/>
    <w:rPr>
      <w:vertAlign w:val="superscript"/>
    </w:rPr>
  </w:style>
  <w:style w:type="character" w:styleId="aa">
    <w:name w:val="endnote reference"/>
    <w:rsid w:val="00E13E92"/>
    <w:rPr>
      <w:vertAlign w:val="superscript"/>
    </w:rPr>
  </w:style>
  <w:style w:type="character" w:customStyle="1" w:styleId="ab">
    <w:name w:val="Символы концевой сноски"/>
    <w:rsid w:val="00E13E92"/>
  </w:style>
  <w:style w:type="paragraph" w:customStyle="1" w:styleId="12">
    <w:name w:val="Заголовок1"/>
    <w:basedOn w:val="a"/>
    <w:next w:val="ac"/>
    <w:rsid w:val="00E13E9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c">
    <w:name w:val="Body Text"/>
    <w:basedOn w:val="a"/>
    <w:rsid w:val="00E13E92"/>
    <w:pPr>
      <w:spacing w:after="120"/>
    </w:pPr>
  </w:style>
  <w:style w:type="paragraph" w:styleId="ad">
    <w:name w:val="List"/>
    <w:basedOn w:val="ac"/>
    <w:rsid w:val="00E13E92"/>
    <w:rPr>
      <w:rFonts w:cs="Lucida Sans"/>
    </w:rPr>
  </w:style>
  <w:style w:type="paragraph" w:customStyle="1" w:styleId="13">
    <w:name w:val="Название1"/>
    <w:basedOn w:val="a"/>
    <w:rsid w:val="00E13E92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E13E92"/>
    <w:pPr>
      <w:suppressLineNumbers/>
    </w:pPr>
    <w:rPr>
      <w:rFonts w:cs="Lucida Sans"/>
    </w:rPr>
  </w:style>
  <w:style w:type="paragraph" w:customStyle="1" w:styleId="ae">
    <w:name w:val="список с точками"/>
    <w:basedOn w:val="a"/>
    <w:rsid w:val="00E13E92"/>
    <w:pPr>
      <w:widowControl/>
      <w:tabs>
        <w:tab w:val="left" w:pos="0"/>
      </w:tabs>
      <w:spacing w:line="312" w:lineRule="auto"/>
      <w:ind w:left="927" w:hanging="360"/>
    </w:pPr>
  </w:style>
  <w:style w:type="paragraph" w:styleId="af">
    <w:name w:val="Normal (Web)"/>
    <w:basedOn w:val="a"/>
    <w:rsid w:val="00E13E92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paragraph" w:customStyle="1" w:styleId="Style11">
    <w:name w:val="Style11"/>
    <w:basedOn w:val="a"/>
    <w:rsid w:val="00E13E92"/>
    <w:pPr>
      <w:autoSpaceDE w:val="0"/>
      <w:spacing w:line="274" w:lineRule="exact"/>
      <w:ind w:hanging="398"/>
      <w:jc w:val="left"/>
    </w:pPr>
  </w:style>
  <w:style w:type="paragraph" w:customStyle="1" w:styleId="Default">
    <w:name w:val="Default"/>
    <w:rsid w:val="00E13E92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5">
    <w:name w:val="Абзац списка1"/>
    <w:basedOn w:val="a"/>
    <w:rsid w:val="00E13E92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en-US"/>
    </w:rPr>
  </w:style>
  <w:style w:type="paragraph" w:customStyle="1" w:styleId="210">
    <w:name w:val="Основной текст 21"/>
    <w:basedOn w:val="a"/>
    <w:rsid w:val="00E13E92"/>
    <w:pPr>
      <w:widowControl/>
      <w:spacing w:after="120" w:line="480" w:lineRule="auto"/>
      <w:ind w:firstLine="0"/>
      <w:jc w:val="left"/>
    </w:pPr>
  </w:style>
  <w:style w:type="paragraph" w:customStyle="1" w:styleId="ConsPlusNormal">
    <w:name w:val="ConsPlusNormal"/>
    <w:rsid w:val="00E13E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List Paragraph"/>
    <w:basedOn w:val="a"/>
    <w:uiPriority w:val="34"/>
    <w:qFormat/>
    <w:rsid w:val="00E13E92"/>
    <w:pPr>
      <w:widowControl/>
      <w:ind w:left="720" w:firstLine="0"/>
      <w:jc w:val="left"/>
    </w:pPr>
    <w:rPr>
      <w:sz w:val="20"/>
      <w:szCs w:val="20"/>
    </w:rPr>
  </w:style>
  <w:style w:type="paragraph" w:styleId="af1">
    <w:name w:val="Body Text Indent"/>
    <w:basedOn w:val="a"/>
    <w:rsid w:val="00E13E92"/>
    <w:pPr>
      <w:spacing w:after="120"/>
      <w:ind w:left="283"/>
    </w:pPr>
  </w:style>
  <w:style w:type="paragraph" w:customStyle="1" w:styleId="31">
    <w:name w:val="Основной текст 31"/>
    <w:basedOn w:val="a"/>
    <w:rsid w:val="00E13E92"/>
    <w:pPr>
      <w:widowControl/>
      <w:spacing w:after="120"/>
      <w:ind w:firstLine="0"/>
      <w:jc w:val="left"/>
    </w:pPr>
    <w:rPr>
      <w:sz w:val="16"/>
      <w:szCs w:val="16"/>
    </w:rPr>
  </w:style>
  <w:style w:type="paragraph" w:styleId="af2">
    <w:name w:val="footnote text"/>
    <w:basedOn w:val="a"/>
    <w:rsid w:val="00E13E92"/>
    <w:pPr>
      <w:widowControl/>
      <w:ind w:firstLine="0"/>
      <w:jc w:val="left"/>
    </w:pPr>
    <w:rPr>
      <w:sz w:val="20"/>
      <w:szCs w:val="20"/>
    </w:rPr>
  </w:style>
  <w:style w:type="paragraph" w:customStyle="1" w:styleId="51">
    <w:name w:val="Основной текст (5)"/>
    <w:basedOn w:val="a"/>
    <w:rsid w:val="00E13E92"/>
    <w:pPr>
      <w:widowControl/>
      <w:shd w:val="clear" w:color="auto" w:fill="FFFFFF"/>
      <w:spacing w:line="0" w:lineRule="atLeast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130">
    <w:name w:val="Основной текст (13)"/>
    <w:basedOn w:val="a"/>
    <w:link w:val="131"/>
    <w:rsid w:val="00E13E92"/>
    <w:pPr>
      <w:widowControl/>
      <w:shd w:val="clear" w:color="auto" w:fill="FFFFFF"/>
      <w:spacing w:before="60" w:line="552" w:lineRule="exact"/>
      <w:ind w:firstLine="0"/>
    </w:pPr>
    <w:rPr>
      <w:color w:val="000000"/>
      <w:sz w:val="22"/>
      <w:szCs w:val="22"/>
    </w:rPr>
  </w:style>
  <w:style w:type="paragraph" w:customStyle="1" w:styleId="af3">
    <w:name w:val="Стиль"/>
    <w:rsid w:val="00E13E9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E13E92"/>
    <w:pPr>
      <w:suppressLineNumbers/>
    </w:pPr>
  </w:style>
  <w:style w:type="paragraph" w:customStyle="1" w:styleId="af5">
    <w:name w:val="Заголовок таблицы"/>
    <w:basedOn w:val="af4"/>
    <w:rsid w:val="00E13E92"/>
    <w:pPr>
      <w:jc w:val="center"/>
    </w:pPr>
    <w:rPr>
      <w:b/>
      <w:bCs/>
    </w:rPr>
  </w:style>
  <w:style w:type="paragraph" w:styleId="af6">
    <w:name w:val="header"/>
    <w:basedOn w:val="a"/>
    <w:link w:val="af7"/>
    <w:rsid w:val="0098125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981258"/>
    <w:rPr>
      <w:sz w:val="24"/>
      <w:szCs w:val="24"/>
      <w:lang w:eastAsia="ar-SA"/>
    </w:rPr>
  </w:style>
  <w:style w:type="paragraph" w:styleId="af8">
    <w:name w:val="footer"/>
    <w:basedOn w:val="a"/>
    <w:link w:val="af9"/>
    <w:uiPriority w:val="99"/>
    <w:rsid w:val="0098125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981258"/>
    <w:rPr>
      <w:sz w:val="24"/>
      <w:szCs w:val="24"/>
      <w:lang w:eastAsia="ar-SA"/>
    </w:rPr>
  </w:style>
  <w:style w:type="character" w:customStyle="1" w:styleId="22">
    <w:name w:val="Заголовок №2_"/>
    <w:link w:val="23"/>
    <w:locked/>
    <w:rsid w:val="00A878FC"/>
    <w:rPr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A878FC"/>
    <w:pPr>
      <w:widowControl/>
      <w:shd w:val="clear" w:color="auto" w:fill="FFFFFF"/>
      <w:tabs>
        <w:tab w:val="num" w:pos="643"/>
      </w:tabs>
      <w:suppressAutoHyphens w:val="0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styleId="afa">
    <w:name w:val="Document Map"/>
    <w:basedOn w:val="a"/>
    <w:link w:val="afb"/>
    <w:rsid w:val="00B85817"/>
    <w:rPr>
      <w:rFonts w:ascii="Tahoma" w:hAnsi="Tahoma"/>
      <w:sz w:val="16"/>
      <w:szCs w:val="16"/>
    </w:rPr>
  </w:style>
  <w:style w:type="character" w:customStyle="1" w:styleId="afb">
    <w:name w:val="Схема документа Знак"/>
    <w:link w:val="afa"/>
    <w:rsid w:val="00B85817"/>
    <w:rPr>
      <w:rFonts w:ascii="Tahoma" w:hAnsi="Tahoma" w:cs="Tahoma"/>
      <w:sz w:val="16"/>
      <w:szCs w:val="16"/>
      <w:lang w:eastAsia="ar-SA"/>
    </w:rPr>
  </w:style>
  <w:style w:type="character" w:customStyle="1" w:styleId="afc">
    <w:name w:val="Основной текст_"/>
    <w:link w:val="16"/>
    <w:locked/>
    <w:rsid w:val="00606D69"/>
    <w:rPr>
      <w:sz w:val="22"/>
      <w:shd w:val="clear" w:color="auto" w:fill="FFFFFF"/>
    </w:rPr>
  </w:style>
  <w:style w:type="paragraph" w:customStyle="1" w:styleId="16">
    <w:name w:val="Основной текст1"/>
    <w:basedOn w:val="a"/>
    <w:link w:val="afc"/>
    <w:rsid w:val="00606D69"/>
    <w:pPr>
      <w:widowControl/>
      <w:shd w:val="clear" w:color="auto" w:fill="FFFFFF"/>
      <w:suppressAutoHyphens w:val="0"/>
      <w:spacing w:before="360" w:line="274" w:lineRule="exact"/>
      <w:ind w:firstLine="0"/>
      <w:jc w:val="left"/>
    </w:pPr>
    <w:rPr>
      <w:sz w:val="22"/>
      <w:szCs w:val="20"/>
    </w:rPr>
  </w:style>
  <w:style w:type="paragraph" w:customStyle="1" w:styleId="17">
    <w:name w:val="Абзац списка1"/>
    <w:basedOn w:val="a"/>
    <w:link w:val="ListParagraph"/>
    <w:rsid w:val="00B650DE"/>
    <w:pPr>
      <w:widowControl/>
      <w:suppressAutoHyphens w:val="0"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131">
    <w:name w:val="Основной текст (13)_"/>
    <w:link w:val="130"/>
    <w:rsid w:val="00A856B6"/>
    <w:rPr>
      <w:color w:val="000000"/>
      <w:sz w:val="22"/>
      <w:szCs w:val="22"/>
      <w:shd w:val="clear" w:color="auto" w:fill="FFFFFF"/>
      <w:lang w:eastAsia="ar-SA"/>
    </w:rPr>
  </w:style>
  <w:style w:type="character" w:customStyle="1" w:styleId="afd">
    <w:name w:val="Оглавление_"/>
    <w:link w:val="afe"/>
    <w:rsid w:val="00D00988"/>
    <w:rPr>
      <w:shd w:val="clear" w:color="auto" w:fill="FFFFFF"/>
    </w:rPr>
  </w:style>
  <w:style w:type="paragraph" w:customStyle="1" w:styleId="afe">
    <w:name w:val="Оглавление"/>
    <w:basedOn w:val="a"/>
    <w:link w:val="afd"/>
    <w:rsid w:val="00D00988"/>
    <w:pPr>
      <w:widowControl/>
      <w:shd w:val="clear" w:color="auto" w:fill="FFFFFF"/>
      <w:suppressAutoHyphens w:val="0"/>
      <w:spacing w:line="274" w:lineRule="exact"/>
      <w:ind w:firstLine="0"/>
    </w:pPr>
    <w:rPr>
      <w:sz w:val="20"/>
      <w:szCs w:val="20"/>
    </w:rPr>
  </w:style>
  <w:style w:type="table" w:styleId="aff">
    <w:name w:val="Table Grid"/>
    <w:basedOn w:val="a1"/>
    <w:uiPriority w:val="39"/>
    <w:rsid w:val="00941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9E79B6"/>
    <w:rPr>
      <w:rFonts w:ascii="Calibri" w:hAnsi="Calibri"/>
      <w:sz w:val="22"/>
      <w:szCs w:val="22"/>
    </w:rPr>
  </w:style>
  <w:style w:type="character" w:customStyle="1" w:styleId="ListParagraph">
    <w:name w:val="List Paragraph Знак"/>
    <w:link w:val="17"/>
    <w:rsid w:val="009E79B6"/>
    <w:rPr>
      <w:rFonts w:ascii="Calibri" w:hAnsi="Calibri"/>
      <w:sz w:val="22"/>
      <w:szCs w:val="22"/>
      <w:lang w:val="en-US" w:eastAsia="en-US"/>
    </w:rPr>
  </w:style>
  <w:style w:type="paragraph" w:styleId="aff1">
    <w:name w:val="Balloon Text"/>
    <w:basedOn w:val="a"/>
    <w:link w:val="aff2"/>
    <w:rsid w:val="0007325B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07325B"/>
    <w:rPr>
      <w:rFonts w:ascii="Tahoma" w:hAnsi="Tahoma" w:cs="Tahoma"/>
      <w:sz w:val="16"/>
      <w:szCs w:val="16"/>
      <w:lang w:eastAsia="ar-SA"/>
    </w:rPr>
  </w:style>
  <w:style w:type="paragraph" w:customStyle="1" w:styleId="TableParagraph">
    <w:name w:val="Table Paragraph"/>
    <w:basedOn w:val="a"/>
    <w:uiPriority w:val="1"/>
    <w:qFormat/>
    <w:rsid w:val="00827A3F"/>
    <w:pPr>
      <w:suppressAutoHyphens w:val="0"/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F26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92"/>
    <w:pPr>
      <w:widowControl w:val="0"/>
      <w:suppressAutoHyphens/>
      <w:ind w:firstLine="40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13E9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E13E9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13E92"/>
    <w:pPr>
      <w:keepNext/>
      <w:widowControl/>
      <w:tabs>
        <w:tab w:val="num" w:pos="864"/>
      </w:tabs>
      <w:ind w:firstLine="0"/>
      <w:jc w:val="left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E13E92"/>
    <w:pPr>
      <w:widowControl/>
      <w:tabs>
        <w:tab w:val="num" w:pos="1008"/>
      </w:tabs>
      <w:spacing w:before="240" w:after="60"/>
      <w:ind w:firstLine="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13E92"/>
  </w:style>
  <w:style w:type="character" w:customStyle="1" w:styleId="WW8Num2z0">
    <w:name w:val="WW8Num2z0"/>
    <w:rsid w:val="00E13E92"/>
  </w:style>
  <w:style w:type="character" w:customStyle="1" w:styleId="WW8Num2z1">
    <w:name w:val="WW8Num2z1"/>
    <w:rsid w:val="00E13E92"/>
  </w:style>
  <w:style w:type="character" w:customStyle="1" w:styleId="WW8Num2z2">
    <w:name w:val="WW8Num2z2"/>
    <w:rsid w:val="00E13E92"/>
  </w:style>
  <w:style w:type="character" w:customStyle="1" w:styleId="WW8Num2z3">
    <w:name w:val="WW8Num2z3"/>
    <w:rsid w:val="00E13E92"/>
  </w:style>
  <w:style w:type="character" w:customStyle="1" w:styleId="WW8Num2z4">
    <w:name w:val="WW8Num2z4"/>
    <w:rsid w:val="00E13E92"/>
  </w:style>
  <w:style w:type="character" w:customStyle="1" w:styleId="WW8Num2z5">
    <w:name w:val="WW8Num2z5"/>
    <w:rsid w:val="00E13E92"/>
  </w:style>
  <w:style w:type="character" w:customStyle="1" w:styleId="WW8Num2z6">
    <w:name w:val="WW8Num2z6"/>
    <w:rsid w:val="00E13E92"/>
  </w:style>
  <w:style w:type="character" w:customStyle="1" w:styleId="WW8Num2z7">
    <w:name w:val="WW8Num2z7"/>
    <w:rsid w:val="00E13E92"/>
  </w:style>
  <w:style w:type="character" w:customStyle="1" w:styleId="WW8Num2z8">
    <w:name w:val="WW8Num2z8"/>
    <w:rsid w:val="00E13E92"/>
  </w:style>
  <w:style w:type="character" w:customStyle="1" w:styleId="WW8Num3z0">
    <w:name w:val="WW8Num3z0"/>
    <w:rsid w:val="00E13E92"/>
    <w:rPr>
      <w:sz w:val="28"/>
      <w:szCs w:val="28"/>
    </w:rPr>
  </w:style>
  <w:style w:type="character" w:customStyle="1" w:styleId="WW8Num4z0">
    <w:name w:val="WW8Num4z0"/>
    <w:rsid w:val="00E13E92"/>
    <w:rPr>
      <w:rFonts w:ascii="Symbol" w:hAnsi="Symbol" w:cs="Symbol"/>
    </w:rPr>
  </w:style>
  <w:style w:type="character" w:customStyle="1" w:styleId="WW8Num5z0">
    <w:name w:val="WW8Num5z0"/>
    <w:rsid w:val="00E13E92"/>
  </w:style>
  <w:style w:type="character" w:customStyle="1" w:styleId="WW8Num6z0">
    <w:name w:val="WW8Num6z0"/>
    <w:rsid w:val="00E13E92"/>
  </w:style>
  <w:style w:type="character" w:customStyle="1" w:styleId="WW8Num7z0">
    <w:name w:val="WW8Num7z0"/>
    <w:rsid w:val="00E13E92"/>
  </w:style>
  <w:style w:type="character" w:customStyle="1" w:styleId="WW8Num8z0">
    <w:name w:val="WW8Num8z0"/>
    <w:rsid w:val="00E13E92"/>
  </w:style>
  <w:style w:type="character" w:customStyle="1" w:styleId="WW8Num9z0">
    <w:name w:val="WW8Num9z0"/>
    <w:rsid w:val="00E13E92"/>
    <w:rPr>
      <w:sz w:val="28"/>
    </w:rPr>
  </w:style>
  <w:style w:type="character" w:customStyle="1" w:styleId="WW8Num10z0">
    <w:name w:val="WW8Num10z0"/>
    <w:rsid w:val="00E13E92"/>
    <w:rPr>
      <w:color w:val="000000"/>
      <w:spacing w:val="-1"/>
      <w:sz w:val="28"/>
      <w:szCs w:val="28"/>
    </w:rPr>
  </w:style>
  <w:style w:type="character" w:customStyle="1" w:styleId="WW8Num11z0">
    <w:name w:val="WW8Num11z0"/>
    <w:rsid w:val="00E13E92"/>
  </w:style>
  <w:style w:type="character" w:customStyle="1" w:styleId="WW8Num12z0">
    <w:name w:val="WW8Num12z0"/>
    <w:rsid w:val="00E13E9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2z1">
    <w:name w:val="WW8Num12z1"/>
    <w:rsid w:val="00E13E9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2z2">
    <w:name w:val="WW8Num12z2"/>
    <w:rsid w:val="00E13E92"/>
  </w:style>
  <w:style w:type="character" w:customStyle="1" w:styleId="WW8Num12z3">
    <w:name w:val="WW8Num12z3"/>
    <w:rsid w:val="00E13E92"/>
  </w:style>
  <w:style w:type="character" w:customStyle="1" w:styleId="WW8Num12z4">
    <w:name w:val="WW8Num12z4"/>
    <w:rsid w:val="00E13E92"/>
  </w:style>
  <w:style w:type="character" w:customStyle="1" w:styleId="WW8Num12z5">
    <w:name w:val="WW8Num12z5"/>
    <w:rsid w:val="00E13E92"/>
  </w:style>
  <w:style w:type="character" w:customStyle="1" w:styleId="WW8Num12z6">
    <w:name w:val="WW8Num12z6"/>
    <w:rsid w:val="00E13E92"/>
  </w:style>
  <w:style w:type="character" w:customStyle="1" w:styleId="WW8Num12z7">
    <w:name w:val="WW8Num12z7"/>
    <w:rsid w:val="00E13E92"/>
  </w:style>
  <w:style w:type="character" w:customStyle="1" w:styleId="WW8Num12z8">
    <w:name w:val="WW8Num12z8"/>
    <w:rsid w:val="00E13E92"/>
  </w:style>
  <w:style w:type="character" w:customStyle="1" w:styleId="WW8Num13z0">
    <w:name w:val="WW8Num13z0"/>
    <w:rsid w:val="00E13E92"/>
  </w:style>
  <w:style w:type="character" w:customStyle="1" w:styleId="WW8Num14z0">
    <w:name w:val="WW8Num14z0"/>
    <w:rsid w:val="00E13E92"/>
    <w:rPr>
      <w:rFonts w:ascii="Times New Roman" w:eastAsia="Calibri" w:hAnsi="Times New Roman" w:cs="Times New Roman"/>
      <w:spacing w:val="-3"/>
      <w:sz w:val="28"/>
      <w:szCs w:val="28"/>
    </w:rPr>
  </w:style>
  <w:style w:type="character" w:customStyle="1" w:styleId="WW8Num15z0">
    <w:name w:val="WW8Num15z0"/>
    <w:rsid w:val="00E13E92"/>
    <w:rPr>
      <w:rFonts w:hint="default"/>
      <w:i/>
      <w:sz w:val="27"/>
      <w:szCs w:val="28"/>
      <w:lang w:val="en-US"/>
    </w:rPr>
  </w:style>
  <w:style w:type="character" w:customStyle="1" w:styleId="WW8Num15z1">
    <w:name w:val="WW8Num15z1"/>
    <w:rsid w:val="00E13E92"/>
    <w:rPr>
      <w:rFonts w:hint="default"/>
    </w:rPr>
  </w:style>
  <w:style w:type="character" w:customStyle="1" w:styleId="WW8Num16z0">
    <w:name w:val="WW8Num16z0"/>
    <w:rsid w:val="00E13E92"/>
  </w:style>
  <w:style w:type="character" w:customStyle="1" w:styleId="WW8Num17z0">
    <w:name w:val="WW8Num17z0"/>
    <w:rsid w:val="00E13E92"/>
    <w:rPr>
      <w:rFonts w:ascii="Symbol" w:hAnsi="Symbol" w:cs="Symbol" w:hint="default"/>
      <w:color w:val="393738"/>
      <w:sz w:val="28"/>
      <w:szCs w:val="22"/>
      <w:shd w:val="clear" w:color="auto" w:fill="FEFFFE"/>
    </w:rPr>
  </w:style>
  <w:style w:type="character" w:customStyle="1" w:styleId="WW8Num17z1">
    <w:name w:val="WW8Num17z1"/>
    <w:rsid w:val="00E13E92"/>
    <w:rPr>
      <w:rFonts w:ascii="Courier New" w:hAnsi="Courier New" w:cs="Courier New" w:hint="default"/>
    </w:rPr>
  </w:style>
  <w:style w:type="character" w:customStyle="1" w:styleId="WW8Num17z2">
    <w:name w:val="WW8Num17z2"/>
    <w:rsid w:val="00E13E92"/>
    <w:rPr>
      <w:rFonts w:ascii="Wingdings" w:hAnsi="Wingdings" w:cs="Wingdings" w:hint="default"/>
    </w:rPr>
  </w:style>
  <w:style w:type="character" w:customStyle="1" w:styleId="WW8Num17z3">
    <w:name w:val="WW8Num17z3"/>
    <w:rsid w:val="00E13E92"/>
    <w:rPr>
      <w:rFonts w:ascii="Symbol" w:hAnsi="Symbol" w:cs="Symbol" w:hint="default"/>
    </w:rPr>
  </w:style>
  <w:style w:type="character" w:customStyle="1" w:styleId="WW8Num18z0">
    <w:name w:val="WW8Num18z0"/>
    <w:rsid w:val="00E13E92"/>
    <w:rPr>
      <w:rFonts w:hint="default"/>
      <w:b/>
      <w:color w:val="000000"/>
      <w:sz w:val="28"/>
      <w:szCs w:val="28"/>
    </w:rPr>
  </w:style>
  <w:style w:type="character" w:customStyle="1" w:styleId="WW8Num18z1">
    <w:name w:val="WW8Num18z1"/>
    <w:rsid w:val="00E13E92"/>
  </w:style>
  <w:style w:type="character" w:customStyle="1" w:styleId="WW8Num18z2">
    <w:name w:val="WW8Num18z2"/>
    <w:rsid w:val="00E13E92"/>
  </w:style>
  <w:style w:type="character" w:customStyle="1" w:styleId="WW8Num18z3">
    <w:name w:val="WW8Num18z3"/>
    <w:rsid w:val="00E13E92"/>
    <w:rPr>
      <w:i/>
      <w:sz w:val="32"/>
      <w:szCs w:val="28"/>
    </w:rPr>
  </w:style>
  <w:style w:type="character" w:customStyle="1" w:styleId="WW8Num18z4">
    <w:name w:val="WW8Num18z4"/>
    <w:rsid w:val="00E13E92"/>
  </w:style>
  <w:style w:type="character" w:customStyle="1" w:styleId="WW8Num18z5">
    <w:name w:val="WW8Num18z5"/>
    <w:rsid w:val="00E13E92"/>
  </w:style>
  <w:style w:type="character" w:customStyle="1" w:styleId="WW8Num18z6">
    <w:name w:val="WW8Num18z6"/>
    <w:rsid w:val="00E13E92"/>
  </w:style>
  <w:style w:type="character" w:customStyle="1" w:styleId="WW8Num18z7">
    <w:name w:val="WW8Num18z7"/>
    <w:rsid w:val="00E13E92"/>
  </w:style>
  <w:style w:type="character" w:customStyle="1" w:styleId="WW8Num18z8">
    <w:name w:val="WW8Num18z8"/>
    <w:rsid w:val="00E13E92"/>
  </w:style>
  <w:style w:type="character" w:customStyle="1" w:styleId="WW8Num19z0">
    <w:name w:val="WW8Num19z0"/>
    <w:rsid w:val="00E13E92"/>
    <w:rPr>
      <w:rFonts w:ascii="Symbol" w:hAnsi="Symbol" w:cs="Symbol" w:hint="default"/>
      <w:color w:val="393738"/>
      <w:sz w:val="28"/>
      <w:szCs w:val="22"/>
      <w:shd w:val="clear" w:color="auto" w:fill="FEFFFE"/>
    </w:rPr>
  </w:style>
  <w:style w:type="character" w:customStyle="1" w:styleId="WW8Num19z1">
    <w:name w:val="WW8Num19z1"/>
    <w:rsid w:val="00E13E92"/>
    <w:rPr>
      <w:rFonts w:ascii="Courier New" w:hAnsi="Courier New" w:cs="Courier New" w:hint="default"/>
    </w:rPr>
  </w:style>
  <w:style w:type="character" w:customStyle="1" w:styleId="WW8Num19z2">
    <w:name w:val="WW8Num19z2"/>
    <w:rsid w:val="00E13E92"/>
    <w:rPr>
      <w:rFonts w:ascii="Wingdings" w:hAnsi="Wingdings" w:cs="Wingdings" w:hint="default"/>
    </w:rPr>
  </w:style>
  <w:style w:type="character" w:customStyle="1" w:styleId="WW8Num19z3">
    <w:name w:val="WW8Num19z3"/>
    <w:rsid w:val="00E13E92"/>
    <w:rPr>
      <w:rFonts w:ascii="Symbol" w:hAnsi="Symbol" w:cs="Symbol" w:hint="default"/>
    </w:rPr>
  </w:style>
  <w:style w:type="character" w:customStyle="1" w:styleId="WW8Num20z0">
    <w:name w:val="WW8Num20z0"/>
    <w:rsid w:val="00E13E92"/>
    <w:rPr>
      <w:rFonts w:hint="default"/>
    </w:rPr>
  </w:style>
  <w:style w:type="character" w:customStyle="1" w:styleId="WW8Num20z1">
    <w:name w:val="WW8Num20z1"/>
    <w:rsid w:val="00E13E92"/>
  </w:style>
  <w:style w:type="character" w:customStyle="1" w:styleId="WW8Num20z2">
    <w:name w:val="WW8Num20z2"/>
    <w:rsid w:val="00E13E92"/>
  </w:style>
  <w:style w:type="character" w:customStyle="1" w:styleId="WW8Num20z3">
    <w:name w:val="WW8Num20z3"/>
    <w:rsid w:val="00E13E92"/>
  </w:style>
  <w:style w:type="character" w:customStyle="1" w:styleId="WW8Num20z4">
    <w:name w:val="WW8Num20z4"/>
    <w:rsid w:val="00E13E92"/>
  </w:style>
  <w:style w:type="character" w:customStyle="1" w:styleId="WW8Num20z5">
    <w:name w:val="WW8Num20z5"/>
    <w:rsid w:val="00E13E92"/>
  </w:style>
  <w:style w:type="character" w:customStyle="1" w:styleId="WW8Num20z6">
    <w:name w:val="WW8Num20z6"/>
    <w:rsid w:val="00E13E92"/>
  </w:style>
  <w:style w:type="character" w:customStyle="1" w:styleId="WW8Num20z7">
    <w:name w:val="WW8Num20z7"/>
    <w:rsid w:val="00E13E92"/>
  </w:style>
  <w:style w:type="character" w:customStyle="1" w:styleId="WW8Num20z8">
    <w:name w:val="WW8Num20z8"/>
    <w:rsid w:val="00E13E92"/>
  </w:style>
  <w:style w:type="character" w:customStyle="1" w:styleId="WW8Num21z0">
    <w:name w:val="WW8Num21z0"/>
    <w:rsid w:val="00E13E92"/>
    <w:rPr>
      <w:rFonts w:hint="default"/>
      <w:i w:val="0"/>
    </w:rPr>
  </w:style>
  <w:style w:type="character" w:customStyle="1" w:styleId="WW8Num21z1">
    <w:name w:val="WW8Num21z1"/>
    <w:rsid w:val="00E13E92"/>
  </w:style>
  <w:style w:type="character" w:customStyle="1" w:styleId="WW8Num21z2">
    <w:name w:val="WW8Num21z2"/>
    <w:rsid w:val="00E13E92"/>
  </w:style>
  <w:style w:type="character" w:customStyle="1" w:styleId="WW8Num21z3">
    <w:name w:val="WW8Num21z3"/>
    <w:rsid w:val="00E13E92"/>
  </w:style>
  <w:style w:type="character" w:customStyle="1" w:styleId="WW8Num21z4">
    <w:name w:val="WW8Num21z4"/>
    <w:rsid w:val="00E13E92"/>
  </w:style>
  <w:style w:type="character" w:customStyle="1" w:styleId="WW8Num21z5">
    <w:name w:val="WW8Num21z5"/>
    <w:rsid w:val="00E13E92"/>
  </w:style>
  <w:style w:type="character" w:customStyle="1" w:styleId="WW8Num21z6">
    <w:name w:val="WW8Num21z6"/>
    <w:rsid w:val="00E13E92"/>
  </w:style>
  <w:style w:type="character" w:customStyle="1" w:styleId="WW8Num21z7">
    <w:name w:val="WW8Num21z7"/>
    <w:rsid w:val="00E13E92"/>
  </w:style>
  <w:style w:type="character" w:customStyle="1" w:styleId="WW8Num21z8">
    <w:name w:val="WW8Num21z8"/>
    <w:rsid w:val="00E13E92"/>
  </w:style>
  <w:style w:type="character" w:customStyle="1" w:styleId="WW8Num22z0">
    <w:name w:val="WW8Num22z0"/>
    <w:rsid w:val="00E13E92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22z1">
    <w:name w:val="WW8Num22z1"/>
    <w:rsid w:val="00E13E92"/>
    <w:rPr>
      <w:rFonts w:ascii="Courier New" w:hAnsi="Courier New" w:cs="Courier New" w:hint="default"/>
    </w:rPr>
  </w:style>
  <w:style w:type="character" w:customStyle="1" w:styleId="WW8Num22z2">
    <w:name w:val="WW8Num22z2"/>
    <w:rsid w:val="00E13E92"/>
    <w:rPr>
      <w:rFonts w:ascii="Wingdings" w:hAnsi="Wingdings" w:cs="Wingdings" w:hint="default"/>
    </w:rPr>
  </w:style>
  <w:style w:type="character" w:customStyle="1" w:styleId="WW8Num22z3">
    <w:name w:val="WW8Num22z3"/>
    <w:rsid w:val="00E13E92"/>
    <w:rPr>
      <w:rFonts w:ascii="Symbol" w:hAnsi="Symbol" w:cs="Symbol" w:hint="default"/>
    </w:rPr>
  </w:style>
  <w:style w:type="character" w:customStyle="1" w:styleId="WW8Num23z0">
    <w:name w:val="WW8Num23z0"/>
    <w:rsid w:val="00E13E92"/>
    <w:rPr>
      <w:rFonts w:ascii="Times New Roman" w:hAnsi="Times New Roman" w:cs="Times New Roman" w:hint="default"/>
      <w:b/>
      <w:i w:val="0"/>
      <w:iCs/>
      <w:color w:val="3F3D3F"/>
      <w:sz w:val="28"/>
      <w:szCs w:val="28"/>
      <w:shd w:val="clear" w:color="auto" w:fill="FEFFFE"/>
      <w:lang w:eastAsia="he-IL" w:bidi="he-IL"/>
    </w:rPr>
  </w:style>
  <w:style w:type="character" w:customStyle="1" w:styleId="WW8Num24z0">
    <w:name w:val="WW8Num24z0"/>
    <w:rsid w:val="00E13E92"/>
    <w:rPr>
      <w:rFonts w:ascii="Times New Roman" w:hAnsi="Times New Roman" w:cs="Times New Roman" w:hint="default"/>
      <w:b/>
      <w:i w:val="0"/>
      <w:iCs/>
      <w:color w:val="3B393A"/>
      <w:sz w:val="28"/>
      <w:szCs w:val="28"/>
      <w:shd w:val="clear" w:color="auto" w:fill="FEFFFE"/>
      <w:lang w:eastAsia="he-IL" w:bidi="he-IL"/>
    </w:rPr>
  </w:style>
  <w:style w:type="character" w:customStyle="1" w:styleId="WW8Num25z0">
    <w:name w:val="WW8Num25z0"/>
    <w:rsid w:val="00E13E92"/>
    <w:rPr>
      <w:rFonts w:ascii="Times New Roman" w:hAnsi="Times New Roman" w:cs="Times New Roman" w:hint="default"/>
      <w:b/>
      <w:color w:val="313030"/>
      <w:sz w:val="28"/>
      <w:szCs w:val="28"/>
      <w:shd w:val="clear" w:color="auto" w:fill="FEFFFE"/>
    </w:rPr>
  </w:style>
  <w:style w:type="character" w:customStyle="1" w:styleId="WW8Num26z0">
    <w:name w:val="WW8Num26z0"/>
    <w:rsid w:val="00E13E92"/>
    <w:rPr>
      <w:rFonts w:hint="default"/>
    </w:rPr>
  </w:style>
  <w:style w:type="character" w:customStyle="1" w:styleId="WW8Num26z1">
    <w:name w:val="WW8Num26z1"/>
    <w:rsid w:val="00E13E92"/>
  </w:style>
  <w:style w:type="character" w:customStyle="1" w:styleId="WW8Num26z2">
    <w:name w:val="WW8Num26z2"/>
    <w:rsid w:val="00E13E92"/>
  </w:style>
  <w:style w:type="character" w:customStyle="1" w:styleId="WW8Num26z3">
    <w:name w:val="WW8Num26z3"/>
    <w:rsid w:val="00E13E92"/>
  </w:style>
  <w:style w:type="character" w:customStyle="1" w:styleId="WW8Num26z4">
    <w:name w:val="WW8Num26z4"/>
    <w:rsid w:val="00E13E92"/>
  </w:style>
  <w:style w:type="character" w:customStyle="1" w:styleId="WW8Num26z5">
    <w:name w:val="WW8Num26z5"/>
    <w:rsid w:val="00E13E92"/>
  </w:style>
  <w:style w:type="character" w:customStyle="1" w:styleId="WW8Num26z6">
    <w:name w:val="WW8Num26z6"/>
    <w:rsid w:val="00E13E92"/>
  </w:style>
  <w:style w:type="character" w:customStyle="1" w:styleId="WW8Num26z7">
    <w:name w:val="WW8Num26z7"/>
    <w:rsid w:val="00E13E92"/>
  </w:style>
  <w:style w:type="character" w:customStyle="1" w:styleId="WW8Num26z8">
    <w:name w:val="WW8Num26z8"/>
    <w:rsid w:val="00E13E92"/>
  </w:style>
  <w:style w:type="character" w:customStyle="1" w:styleId="WW8Num27z0">
    <w:name w:val="WW8Num27z0"/>
    <w:rsid w:val="00E13E92"/>
    <w:rPr>
      <w:rFonts w:ascii="Times New Roman" w:hAnsi="Times New Roman" w:cs="Times New Roman" w:hint="default"/>
      <w:b/>
      <w:i w:val="0"/>
      <w:iCs/>
      <w:color w:val="000000"/>
      <w:sz w:val="28"/>
      <w:szCs w:val="28"/>
      <w:shd w:val="clear" w:color="auto" w:fill="FEFFFE"/>
      <w:lang w:eastAsia="he-IL" w:bidi="he-IL"/>
    </w:rPr>
  </w:style>
  <w:style w:type="character" w:customStyle="1" w:styleId="WW8Num28z0">
    <w:name w:val="WW8Num28z0"/>
    <w:rsid w:val="00E13E92"/>
    <w:rPr>
      <w:rFonts w:ascii="Times New Roman" w:hAnsi="Times New Roman" w:cs="Times New Roman" w:hint="default"/>
      <w:b/>
      <w:bCs/>
      <w:color w:val="3B393A"/>
      <w:sz w:val="28"/>
      <w:szCs w:val="28"/>
      <w:shd w:val="clear" w:color="auto" w:fill="FEFFFE"/>
    </w:rPr>
  </w:style>
  <w:style w:type="character" w:customStyle="1" w:styleId="WW8Num29z0">
    <w:name w:val="WW8Num29z0"/>
    <w:rsid w:val="00E13E92"/>
    <w:rPr>
      <w:rFonts w:ascii="Times New Roman" w:hAnsi="Times New Roman" w:cs="Times New Roman" w:hint="default"/>
      <w:color w:val="3A3939"/>
    </w:rPr>
  </w:style>
  <w:style w:type="character" w:customStyle="1" w:styleId="WW8Num30z0">
    <w:name w:val="WW8Num30z0"/>
    <w:rsid w:val="00E13E92"/>
    <w:rPr>
      <w:rFonts w:hint="default"/>
      <w:sz w:val="28"/>
      <w:szCs w:val="28"/>
    </w:rPr>
  </w:style>
  <w:style w:type="character" w:customStyle="1" w:styleId="WW8Num30z1">
    <w:name w:val="WW8Num30z1"/>
    <w:rsid w:val="00E13E92"/>
  </w:style>
  <w:style w:type="character" w:customStyle="1" w:styleId="WW8Num30z2">
    <w:name w:val="WW8Num30z2"/>
    <w:rsid w:val="00E13E92"/>
  </w:style>
  <w:style w:type="character" w:customStyle="1" w:styleId="WW8Num30z3">
    <w:name w:val="WW8Num30z3"/>
    <w:rsid w:val="00E13E92"/>
  </w:style>
  <w:style w:type="character" w:customStyle="1" w:styleId="WW8Num30z4">
    <w:name w:val="WW8Num30z4"/>
    <w:rsid w:val="00E13E92"/>
  </w:style>
  <w:style w:type="character" w:customStyle="1" w:styleId="WW8Num30z5">
    <w:name w:val="WW8Num30z5"/>
    <w:rsid w:val="00E13E92"/>
  </w:style>
  <w:style w:type="character" w:customStyle="1" w:styleId="WW8Num30z6">
    <w:name w:val="WW8Num30z6"/>
    <w:rsid w:val="00E13E92"/>
  </w:style>
  <w:style w:type="character" w:customStyle="1" w:styleId="WW8Num30z7">
    <w:name w:val="WW8Num30z7"/>
    <w:rsid w:val="00E13E92"/>
  </w:style>
  <w:style w:type="character" w:customStyle="1" w:styleId="WW8Num30z8">
    <w:name w:val="WW8Num30z8"/>
    <w:rsid w:val="00E13E92"/>
  </w:style>
  <w:style w:type="character" w:customStyle="1" w:styleId="WW8NumSt14z0">
    <w:name w:val="WW8NumSt14z0"/>
    <w:rsid w:val="00E13E92"/>
    <w:rPr>
      <w:rFonts w:ascii="Symbol" w:hAnsi="Symbol" w:cs="Symbol" w:hint="default"/>
      <w:color w:val="494849"/>
    </w:rPr>
  </w:style>
  <w:style w:type="character" w:customStyle="1" w:styleId="WW8NumSt15z0">
    <w:name w:val="WW8NumSt15z0"/>
    <w:rsid w:val="00E13E92"/>
    <w:rPr>
      <w:rFonts w:ascii="Symbol" w:hAnsi="Symbol" w:cs="Symbol" w:hint="default"/>
      <w:color w:val="272525"/>
    </w:rPr>
  </w:style>
  <w:style w:type="character" w:customStyle="1" w:styleId="WW8NumSt16z0">
    <w:name w:val="WW8NumSt16z0"/>
    <w:rsid w:val="00E13E92"/>
    <w:rPr>
      <w:rFonts w:ascii="Symbol" w:hAnsi="Symbol" w:cs="Symbol" w:hint="default"/>
      <w:color w:val="353334"/>
      <w:sz w:val="28"/>
      <w:szCs w:val="22"/>
      <w:shd w:val="clear" w:color="auto" w:fill="FEFFFE"/>
    </w:rPr>
  </w:style>
  <w:style w:type="character" w:customStyle="1" w:styleId="WW8NumSt17z0">
    <w:name w:val="WW8NumSt17z0"/>
    <w:rsid w:val="00E13E92"/>
    <w:rPr>
      <w:rFonts w:ascii="Symbol" w:hAnsi="Symbol" w:cs="Symbol" w:hint="default"/>
      <w:color w:val="393738"/>
      <w:sz w:val="28"/>
      <w:szCs w:val="28"/>
      <w:shd w:val="clear" w:color="auto" w:fill="FEFFFE"/>
    </w:rPr>
  </w:style>
  <w:style w:type="character" w:customStyle="1" w:styleId="WW8NumSt17z1">
    <w:name w:val="WW8NumSt17z1"/>
    <w:rsid w:val="00E13E92"/>
    <w:rPr>
      <w:rFonts w:ascii="Courier New" w:hAnsi="Courier New" w:cs="Courier New" w:hint="default"/>
    </w:rPr>
  </w:style>
  <w:style w:type="character" w:customStyle="1" w:styleId="WW8NumSt17z2">
    <w:name w:val="WW8NumSt17z2"/>
    <w:rsid w:val="00E13E92"/>
    <w:rPr>
      <w:rFonts w:ascii="Wingdings" w:hAnsi="Wingdings" w:cs="Wingdings" w:hint="default"/>
    </w:rPr>
  </w:style>
  <w:style w:type="character" w:customStyle="1" w:styleId="WW8NumSt17z3">
    <w:name w:val="WW8NumSt17z3"/>
    <w:rsid w:val="00E13E92"/>
    <w:rPr>
      <w:rFonts w:ascii="Symbol" w:hAnsi="Symbol" w:cs="Symbol" w:hint="default"/>
    </w:rPr>
  </w:style>
  <w:style w:type="character" w:customStyle="1" w:styleId="WW8NumSt18z0">
    <w:name w:val="WW8NumSt18z0"/>
    <w:rsid w:val="00E13E92"/>
    <w:rPr>
      <w:rFonts w:ascii="Symbol" w:hAnsi="Symbol" w:cs="Symbol" w:hint="default"/>
      <w:color w:val="2E2C2E"/>
      <w:sz w:val="28"/>
      <w:szCs w:val="22"/>
      <w:shd w:val="clear" w:color="auto" w:fill="FEFFFE"/>
    </w:rPr>
  </w:style>
  <w:style w:type="character" w:customStyle="1" w:styleId="WW8NumSt19z0">
    <w:name w:val="WW8NumSt19z0"/>
    <w:rsid w:val="00E13E92"/>
    <w:rPr>
      <w:rFonts w:ascii="Symbol" w:hAnsi="Symbol" w:cs="Symbol" w:hint="default"/>
      <w:color w:val="3B393A"/>
      <w:sz w:val="28"/>
      <w:szCs w:val="28"/>
      <w:shd w:val="clear" w:color="auto" w:fill="FEFFFE"/>
      <w:lang w:eastAsia="he-IL" w:bidi="he-IL"/>
    </w:rPr>
  </w:style>
  <w:style w:type="character" w:customStyle="1" w:styleId="WW8NumSt21z0">
    <w:name w:val="WW8NumSt21z0"/>
    <w:rsid w:val="00E13E92"/>
    <w:rPr>
      <w:rFonts w:ascii="Symbol" w:hAnsi="Symbol" w:cs="Symbol" w:hint="default"/>
      <w:color w:val="1F1D21"/>
      <w:sz w:val="28"/>
      <w:szCs w:val="28"/>
      <w:shd w:val="clear" w:color="auto" w:fill="FEFFFE"/>
      <w:lang w:eastAsia="he-IL" w:bidi="he-IL"/>
    </w:rPr>
  </w:style>
  <w:style w:type="character" w:customStyle="1" w:styleId="WW8NumSt22z0">
    <w:name w:val="WW8NumSt22z0"/>
    <w:rsid w:val="00E13E92"/>
    <w:rPr>
      <w:rFonts w:ascii="Symbol" w:hAnsi="Symbol" w:cs="Symbol" w:hint="default"/>
      <w:color w:val="272728"/>
      <w:sz w:val="28"/>
      <w:szCs w:val="28"/>
      <w:shd w:val="clear" w:color="auto" w:fill="FEFFFE"/>
      <w:lang w:eastAsia="he-IL" w:bidi="he-IL"/>
    </w:rPr>
  </w:style>
  <w:style w:type="character" w:customStyle="1" w:styleId="WW8NumSt24z0">
    <w:name w:val="WW8NumSt24z0"/>
    <w:rsid w:val="00E13E92"/>
    <w:rPr>
      <w:rFonts w:ascii="Symbol" w:hAnsi="Symbol" w:cs="Symbol" w:hint="default"/>
      <w:color w:val="313030"/>
      <w:sz w:val="28"/>
      <w:szCs w:val="28"/>
      <w:shd w:val="clear" w:color="auto" w:fill="FEFFFE"/>
    </w:rPr>
  </w:style>
  <w:style w:type="character" w:customStyle="1" w:styleId="WW8NumSt26z0">
    <w:name w:val="WW8NumSt26z0"/>
    <w:rsid w:val="00E13E92"/>
    <w:rPr>
      <w:rFonts w:ascii="Symbol" w:hAnsi="Symbol" w:cs="Symbol" w:hint="default"/>
      <w:color w:val="19191B"/>
      <w:sz w:val="28"/>
      <w:szCs w:val="28"/>
      <w:shd w:val="clear" w:color="auto" w:fill="FEFFFE"/>
    </w:rPr>
  </w:style>
  <w:style w:type="character" w:customStyle="1" w:styleId="WW8NumSt27z0">
    <w:name w:val="WW8NumSt27z0"/>
    <w:rsid w:val="00E13E92"/>
    <w:rPr>
      <w:rFonts w:ascii="Symbol" w:hAnsi="Symbol" w:cs="Symbol" w:hint="default"/>
      <w:color w:val="212024"/>
      <w:sz w:val="28"/>
      <w:szCs w:val="28"/>
      <w:shd w:val="clear" w:color="auto" w:fill="FEFFFE"/>
      <w:lang w:eastAsia="he-IL" w:bidi="he-IL"/>
    </w:rPr>
  </w:style>
  <w:style w:type="character" w:customStyle="1" w:styleId="WW8NumSt29z0">
    <w:name w:val="WW8NumSt29z0"/>
    <w:rsid w:val="00E13E92"/>
    <w:rPr>
      <w:rFonts w:ascii="Symbol" w:hAnsi="Symbol" w:cs="Symbol" w:hint="default"/>
      <w:color w:val="211F21"/>
      <w:sz w:val="28"/>
      <w:szCs w:val="28"/>
      <w:shd w:val="clear" w:color="auto" w:fill="FEFFFE"/>
    </w:rPr>
  </w:style>
  <w:style w:type="character" w:customStyle="1" w:styleId="WW8NumSt32z0">
    <w:name w:val="WW8NumSt32z0"/>
    <w:rsid w:val="00E13E92"/>
    <w:rPr>
      <w:rFonts w:ascii="Symbol" w:hAnsi="Symbol" w:cs="Symbol" w:hint="default"/>
      <w:color w:val="1D181E"/>
    </w:rPr>
  </w:style>
  <w:style w:type="character" w:customStyle="1" w:styleId="10">
    <w:name w:val="Основной шрифт абзаца1"/>
    <w:rsid w:val="00E13E92"/>
  </w:style>
  <w:style w:type="character" w:customStyle="1" w:styleId="a3">
    <w:name w:val="Обычный (веб) Знак"/>
    <w:rsid w:val="00E13E92"/>
    <w:rPr>
      <w:rFonts w:ascii="Arial" w:hAnsi="Arial" w:cs="Arial"/>
      <w:color w:val="332E2D"/>
      <w:spacing w:val="2"/>
      <w:sz w:val="24"/>
      <w:szCs w:val="24"/>
      <w:lang w:val="ru-RU" w:eastAsia="ar-SA" w:bidi="ar-SA"/>
    </w:rPr>
  </w:style>
  <w:style w:type="character" w:customStyle="1" w:styleId="20">
    <w:name w:val="Основной текст 2 Знак"/>
    <w:rsid w:val="00E13E92"/>
    <w:rPr>
      <w:sz w:val="24"/>
      <w:szCs w:val="24"/>
    </w:rPr>
  </w:style>
  <w:style w:type="character" w:customStyle="1" w:styleId="FontStyle104">
    <w:name w:val="Font Style104"/>
    <w:rsid w:val="00E13E92"/>
    <w:rPr>
      <w:rFonts w:ascii="Times New Roman" w:hAnsi="Times New Roman" w:cs="Times New Roman"/>
      <w:sz w:val="22"/>
      <w:szCs w:val="22"/>
    </w:rPr>
  </w:style>
  <w:style w:type="character" w:customStyle="1" w:styleId="21">
    <w:name w:val="Заголовок 2 Знак"/>
    <w:rsid w:val="00E13E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rsid w:val="00E13E92"/>
    <w:rPr>
      <w:sz w:val="24"/>
      <w:szCs w:val="24"/>
    </w:rPr>
  </w:style>
  <w:style w:type="character" w:customStyle="1" w:styleId="a5">
    <w:name w:val="Символ сноски"/>
    <w:rsid w:val="00E13E92"/>
    <w:rPr>
      <w:vertAlign w:val="superscript"/>
    </w:rPr>
  </w:style>
  <w:style w:type="character" w:customStyle="1" w:styleId="a6">
    <w:name w:val="Текст сноски Знак"/>
    <w:basedOn w:val="10"/>
    <w:rsid w:val="00E13E92"/>
  </w:style>
  <w:style w:type="character" w:customStyle="1" w:styleId="11">
    <w:name w:val="Текст сноски Знак1"/>
    <w:rsid w:val="00E13E92"/>
  </w:style>
  <w:style w:type="character" w:customStyle="1" w:styleId="50">
    <w:name w:val="Заголовок 5 Знак"/>
    <w:rsid w:val="00E13E92"/>
    <w:rPr>
      <w:rFonts w:ascii="Calibri" w:hAnsi="Calibri" w:cs="Calibri"/>
      <w:b/>
      <w:bCs/>
      <w:i/>
      <w:iCs/>
      <w:sz w:val="26"/>
      <w:szCs w:val="26"/>
    </w:rPr>
  </w:style>
  <w:style w:type="character" w:styleId="a7">
    <w:name w:val="Hyperlink"/>
    <w:rsid w:val="00E13E92"/>
    <w:rPr>
      <w:color w:val="0000FF"/>
      <w:u w:val="single"/>
    </w:rPr>
  </w:style>
  <w:style w:type="character" w:styleId="a8">
    <w:name w:val="FollowedHyperlink"/>
    <w:rsid w:val="00E13E92"/>
    <w:rPr>
      <w:color w:val="800080"/>
      <w:u w:val="single"/>
    </w:rPr>
  </w:style>
  <w:style w:type="character" w:styleId="a9">
    <w:name w:val="footnote reference"/>
    <w:rsid w:val="00E13E92"/>
    <w:rPr>
      <w:vertAlign w:val="superscript"/>
    </w:rPr>
  </w:style>
  <w:style w:type="character" w:styleId="aa">
    <w:name w:val="endnote reference"/>
    <w:rsid w:val="00E13E92"/>
    <w:rPr>
      <w:vertAlign w:val="superscript"/>
    </w:rPr>
  </w:style>
  <w:style w:type="character" w:customStyle="1" w:styleId="ab">
    <w:name w:val="Символы концевой сноски"/>
    <w:rsid w:val="00E13E92"/>
  </w:style>
  <w:style w:type="paragraph" w:customStyle="1" w:styleId="12">
    <w:name w:val="Заголовок1"/>
    <w:basedOn w:val="a"/>
    <w:next w:val="ac"/>
    <w:rsid w:val="00E13E9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c">
    <w:name w:val="Body Text"/>
    <w:basedOn w:val="a"/>
    <w:rsid w:val="00E13E92"/>
    <w:pPr>
      <w:spacing w:after="120"/>
    </w:pPr>
  </w:style>
  <w:style w:type="paragraph" w:styleId="ad">
    <w:name w:val="List"/>
    <w:basedOn w:val="ac"/>
    <w:rsid w:val="00E13E92"/>
    <w:rPr>
      <w:rFonts w:cs="Lucida Sans"/>
    </w:rPr>
  </w:style>
  <w:style w:type="paragraph" w:customStyle="1" w:styleId="13">
    <w:name w:val="Название1"/>
    <w:basedOn w:val="a"/>
    <w:rsid w:val="00E13E92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E13E92"/>
    <w:pPr>
      <w:suppressLineNumbers/>
    </w:pPr>
    <w:rPr>
      <w:rFonts w:cs="Lucida Sans"/>
    </w:rPr>
  </w:style>
  <w:style w:type="paragraph" w:customStyle="1" w:styleId="ae">
    <w:name w:val="список с точками"/>
    <w:basedOn w:val="a"/>
    <w:rsid w:val="00E13E92"/>
    <w:pPr>
      <w:widowControl/>
      <w:tabs>
        <w:tab w:val="left" w:pos="0"/>
      </w:tabs>
      <w:spacing w:line="312" w:lineRule="auto"/>
      <w:ind w:left="927" w:hanging="360"/>
    </w:pPr>
  </w:style>
  <w:style w:type="paragraph" w:styleId="af">
    <w:name w:val="Normal (Web)"/>
    <w:basedOn w:val="a"/>
    <w:rsid w:val="00E13E92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paragraph" w:customStyle="1" w:styleId="Style11">
    <w:name w:val="Style11"/>
    <w:basedOn w:val="a"/>
    <w:rsid w:val="00E13E92"/>
    <w:pPr>
      <w:autoSpaceDE w:val="0"/>
      <w:spacing w:line="274" w:lineRule="exact"/>
      <w:ind w:hanging="398"/>
      <w:jc w:val="left"/>
    </w:pPr>
  </w:style>
  <w:style w:type="paragraph" w:customStyle="1" w:styleId="Default">
    <w:name w:val="Default"/>
    <w:rsid w:val="00E13E92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5">
    <w:name w:val="Абзац списка1"/>
    <w:basedOn w:val="a"/>
    <w:rsid w:val="00E13E92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en-US"/>
    </w:rPr>
  </w:style>
  <w:style w:type="paragraph" w:customStyle="1" w:styleId="210">
    <w:name w:val="Основной текст 21"/>
    <w:basedOn w:val="a"/>
    <w:rsid w:val="00E13E92"/>
    <w:pPr>
      <w:widowControl/>
      <w:spacing w:after="120" w:line="480" w:lineRule="auto"/>
      <w:ind w:firstLine="0"/>
      <w:jc w:val="left"/>
    </w:pPr>
  </w:style>
  <w:style w:type="paragraph" w:customStyle="1" w:styleId="ConsPlusNormal">
    <w:name w:val="ConsPlusNormal"/>
    <w:rsid w:val="00E13E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List Paragraph"/>
    <w:basedOn w:val="a"/>
    <w:uiPriority w:val="34"/>
    <w:qFormat/>
    <w:rsid w:val="00E13E92"/>
    <w:pPr>
      <w:widowControl/>
      <w:ind w:left="720" w:firstLine="0"/>
      <w:jc w:val="left"/>
    </w:pPr>
    <w:rPr>
      <w:sz w:val="20"/>
      <w:szCs w:val="20"/>
    </w:rPr>
  </w:style>
  <w:style w:type="paragraph" w:styleId="af1">
    <w:name w:val="Body Text Indent"/>
    <w:basedOn w:val="a"/>
    <w:rsid w:val="00E13E92"/>
    <w:pPr>
      <w:spacing w:after="120"/>
      <w:ind w:left="283"/>
    </w:pPr>
  </w:style>
  <w:style w:type="paragraph" w:customStyle="1" w:styleId="31">
    <w:name w:val="Основной текст 31"/>
    <w:basedOn w:val="a"/>
    <w:rsid w:val="00E13E92"/>
    <w:pPr>
      <w:widowControl/>
      <w:spacing w:after="120"/>
      <w:ind w:firstLine="0"/>
      <w:jc w:val="left"/>
    </w:pPr>
    <w:rPr>
      <w:sz w:val="16"/>
      <w:szCs w:val="16"/>
    </w:rPr>
  </w:style>
  <w:style w:type="paragraph" w:styleId="af2">
    <w:name w:val="footnote text"/>
    <w:basedOn w:val="a"/>
    <w:rsid w:val="00E13E92"/>
    <w:pPr>
      <w:widowControl/>
      <w:ind w:firstLine="0"/>
      <w:jc w:val="left"/>
    </w:pPr>
    <w:rPr>
      <w:sz w:val="20"/>
      <w:szCs w:val="20"/>
    </w:rPr>
  </w:style>
  <w:style w:type="paragraph" w:customStyle="1" w:styleId="51">
    <w:name w:val="Основной текст (5)"/>
    <w:basedOn w:val="a"/>
    <w:rsid w:val="00E13E92"/>
    <w:pPr>
      <w:widowControl/>
      <w:shd w:val="clear" w:color="auto" w:fill="FFFFFF"/>
      <w:spacing w:line="0" w:lineRule="atLeast"/>
      <w:ind w:firstLine="0"/>
      <w:jc w:val="left"/>
    </w:pPr>
    <w:rPr>
      <w:b/>
      <w:bCs/>
      <w:color w:val="000000"/>
      <w:sz w:val="22"/>
      <w:szCs w:val="22"/>
    </w:rPr>
  </w:style>
  <w:style w:type="paragraph" w:customStyle="1" w:styleId="130">
    <w:name w:val="Основной текст (13)"/>
    <w:basedOn w:val="a"/>
    <w:link w:val="131"/>
    <w:rsid w:val="00E13E92"/>
    <w:pPr>
      <w:widowControl/>
      <w:shd w:val="clear" w:color="auto" w:fill="FFFFFF"/>
      <w:spacing w:before="60" w:line="552" w:lineRule="exact"/>
      <w:ind w:firstLine="0"/>
    </w:pPr>
    <w:rPr>
      <w:color w:val="000000"/>
      <w:sz w:val="22"/>
      <w:szCs w:val="22"/>
    </w:rPr>
  </w:style>
  <w:style w:type="paragraph" w:customStyle="1" w:styleId="af3">
    <w:name w:val="Стиль"/>
    <w:rsid w:val="00E13E9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E13E92"/>
    <w:pPr>
      <w:suppressLineNumbers/>
    </w:pPr>
  </w:style>
  <w:style w:type="paragraph" w:customStyle="1" w:styleId="af5">
    <w:name w:val="Заголовок таблицы"/>
    <w:basedOn w:val="af4"/>
    <w:rsid w:val="00E13E92"/>
    <w:pPr>
      <w:jc w:val="center"/>
    </w:pPr>
    <w:rPr>
      <w:b/>
      <w:bCs/>
    </w:rPr>
  </w:style>
  <w:style w:type="paragraph" w:styleId="af6">
    <w:name w:val="header"/>
    <w:basedOn w:val="a"/>
    <w:link w:val="af7"/>
    <w:rsid w:val="0098125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981258"/>
    <w:rPr>
      <w:sz w:val="24"/>
      <w:szCs w:val="24"/>
      <w:lang w:eastAsia="ar-SA"/>
    </w:rPr>
  </w:style>
  <w:style w:type="paragraph" w:styleId="af8">
    <w:name w:val="footer"/>
    <w:basedOn w:val="a"/>
    <w:link w:val="af9"/>
    <w:uiPriority w:val="99"/>
    <w:rsid w:val="0098125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981258"/>
    <w:rPr>
      <w:sz w:val="24"/>
      <w:szCs w:val="24"/>
      <w:lang w:eastAsia="ar-SA"/>
    </w:rPr>
  </w:style>
  <w:style w:type="character" w:customStyle="1" w:styleId="22">
    <w:name w:val="Заголовок №2_"/>
    <w:link w:val="23"/>
    <w:locked/>
    <w:rsid w:val="00A878FC"/>
    <w:rPr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A878FC"/>
    <w:pPr>
      <w:widowControl/>
      <w:shd w:val="clear" w:color="auto" w:fill="FFFFFF"/>
      <w:tabs>
        <w:tab w:val="num" w:pos="643"/>
      </w:tabs>
      <w:suppressAutoHyphens w:val="0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styleId="afa">
    <w:name w:val="Document Map"/>
    <w:basedOn w:val="a"/>
    <w:link w:val="afb"/>
    <w:rsid w:val="00B85817"/>
    <w:rPr>
      <w:rFonts w:ascii="Tahoma" w:hAnsi="Tahoma"/>
      <w:sz w:val="16"/>
      <w:szCs w:val="16"/>
    </w:rPr>
  </w:style>
  <w:style w:type="character" w:customStyle="1" w:styleId="afb">
    <w:name w:val="Схема документа Знак"/>
    <w:link w:val="afa"/>
    <w:rsid w:val="00B85817"/>
    <w:rPr>
      <w:rFonts w:ascii="Tahoma" w:hAnsi="Tahoma" w:cs="Tahoma"/>
      <w:sz w:val="16"/>
      <w:szCs w:val="16"/>
      <w:lang w:eastAsia="ar-SA"/>
    </w:rPr>
  </w:style>
  <w:style w:type="character" w:customStyle="1" w:styleId="afc">
    <w:name w:val="Основной текст_"/>
    <w:link w:val="16"/>
    <w:locked/>
    <w:rsid w:val="00606D69"/>
    <w:rPr>
      <w:sz w:val="22"/>
      <w:shd w:val="clear" w:color="auto" w:fill="FFFFFF"/>
    </w:rPr>
  </w:style>
  <w:style w:type="paragraph" w:customStyle="1" w:styleId="16">
    <w:name w:val="Основной текст1"/>
    <w:basedOn w:val="a"/>
    <w:link w:val="afc"/>
    <w:rsid w:val="00606D69"/>
    <w:pPr>
      <w:widowControl/>
      <w:shd w:val="clear" w:color="auto" w:fill="FFFFFF"/>
      <w:suppressAutoHyphens w:val="0"/>
      <w:spacing w:before="360" w:line="274" w:lineRule="exact"/>
      <w:ind w:firstLine="0"/>
      <w:jc w:val="left"/>
    </w:pPr>
    <w:rPr>
      <w:sz w:val="22"/>
      <w:szCs w:val="20"/>
    </w:rPr>
  </w:style>
  <w:style w:type="paragraph" w:customStyle="1" w:styleId="17">
    <w:name w:val="Абзац списка1"/>
    <w:basedOn w:val="a"/>
    <w:link w:val="ListParagraph"/>
    <w:rsid w:val="00B650DE"/>
    <w:pPr>
      <w:widowControl/>
      <w:suppressAutoHyphens w:val="0"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131">
    <w:name w:val="Основной текст (13)_"/>
    <w:link w:val="130"/>
    <w:rsid w:val="00A856B6"/>
    <w:rPr>
      <w:color w:val="000000"/>
      <w:sz w:val="22"/>
      <w:szCs w:val="22"/>
      <w:shd w:val="clear" w:color="auto" w:fill="FFFFFF"/>
      <w:lang w:eastAsia="ar-SA"/>
    </w:rPr>
  </w:style>
  <w:style w:type="character" w:customStyle="1" w:styleId="afd">
    <w:name w:val="Оглавление_"/>
    <w:link w:val="afe"/>
    <w:rsid w:val="00D00988"/>
    <w:rPr>
      <w:shd w:val="clear" w:color="auto" w:fill="FFFFFF"/>
    </w:rPr>
  </w:style>
  <w:style w:type="paragraph" w:customStyle="1" w:styleId="afe">
    <w:name w:val="Оглавление"/>
    <w:basedOn w:val="a"/>
    <w:link w:val="afd"/>
    <w:rsid w:val="00D00988"/>
    <w:pPr>
      <w:widowControl/>
      <w:shd w:val="clear" w:color="auto" w:fill="FFFFFF"/>
      <w:suppressAutoHyphens w:val="0"/>
      <w:spacing w:line="274" w:lineRule="exact"/>
      <w:ind w:firstLine="0"/>
    </w:pPr>
    <w:rPr>
      <w:sz w:val="20"/>
      <w:szCs w:val="20"/>
    </w:rPr>
  </w:style>
  <w:style w:type="table" w:styleId="aff">
    <w:name w:val="Table Grid"/>
    <w:basedOn w:val="a1"/>
    <w:uiPriority w:val="39"/>
    <w:rsid w:val="00941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9E79B6"/>
    <w:rPr>
      <w:rFonts w:ascii="Calibri" w:hAnsi="Calibri"/>
      <w:sz w:val="22"/>
      <w:szCs w:val="22"/>
    </w:rPr>
  </w:style>
  <w:style w:type="character" w:customStyle="1" w:styleId="ListParagraph">
    <w:name w:val="List Paragraph Знак"/>
    <w:link w:val="17"/>
    <w:rsid w:val="009E79B6"/>
    <w:rPr>
      <w:rFonts w:ascii="Calibri" w:hAnsi="Calibri"/>
      <w:sz w:val="22"/>
      <w:szCs w:val="22"/>
      <w:lang w:val="en-US" w:eastAsia="en-US"/>
    </w:rPr>
  </w:style>
  <w:style w:type="paragraph" w:styleId="aff1">
    <w:name w:val="Balloon Text"/>
    <w:basedOn w:val="a"/>
    <w:link w:val="aff2"/>
    <w:rsid w:val="0007325B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07325B"/>
    <w:rPr>
      <w:rFonts w:ascii="Tahoma" w:hAnsi="Tahoma" w:cs="Tahoma"/>
      <w:sz w:val="16"/>
      <w:szCs w:val="16"/>
      <w:lang w:eastAsia="ar-SA"/>
    </w:rPr>
  </w:style>
  <w:style w:type="paragraph" w:customStyle="1" w:styleId="TableParagraph">
    <w:name w:val="Table Paragraph"/>
    <w:basedOn w:val="a"/>
    <w:uiPriority w:val="1"/>
    <w:qFormat/>
    <w:rsid w:val="00827A3F"/>
    <w:pPr>
      <w:suppressAutoHyphens w:val="0"/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F26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55685" TargetMode="External"/><Relationship Id="rId13" Type="http://schemas.openxmlformats.org/officeDocument/2006/relationships/hyperlink" Target="https://www.tambovlib.ru" TargetMode="External"/><Relationship Id="rId18" Type="http://schemas.openxmlformats.org/officeDocument/2006/relationships/hyperlink" Target="https://ru.wikipedia.org/w/index.php?title=Foxit_Corporation&amp;action=edit&amp;redlink=1" TargetMode="External"/><Relationship Id="rId26" Type="http://schemas.openxmlformats.org/officeDocument/2006/relationships/hyperlink" Target="http://books.atheism.ru/philosophy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34" Type="http://schemas.openxmlformats.org/officeDocument/2006/relationships/hyperlink" Target="http://www.philosophy.i-bunin.n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s://ru.wikipedia.org/wiki/Adobe_Systems" TargetMode="External"/><Relationship Id="rId25" Type="http://schemas.openxmlformats.org/officeDocument/2006/relationships/hyperlink" Target="http://www.philosophy.ru/" TargetMode="External"/><Relationship Id="rId33" Type="http://schemas.openxmlformats.org/officeDocument/2006/relationships/hyperlink" Target="http://www.gumfak.ru/filosof.s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" TargetMode="External"/><Relationship Id="rId20" Type="http://schemas.openxmlformats.org/officeDocument/2006/relationships/hyperlink" Target="http://www.humanities.edu.ru" TargetMode="External"/><Relationship Id="rId29" Type="http://schemas.openxmlformats.org/officeDocument/2006/relationships/hyperlink" Target="http://www.academyrh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rnadsky-lib.ru" TargetMode="External"/><Relationship Id="rId24" Type="http://schemas.openxmlformats.org/officeDocument/2006/relationships/hyperlink" Target="http://pomirutur.ru/" TargetMode="External"/><Relationship Id="rId32" Type="http://schemas.openxmlformats.org/officeDocument/2006/relationships/hyperlink" Target="http://www.vselektsii.ru/index.php/Table/Filosofiya/" TargetMode="External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1.fips.ru/wps/portal/IPS_Ru" TargetMode="External"/><Relationship Id="rId23" Type="http://schemas.openxmlformats.org/officeDocument/2006/relationships/hyperlink" Target="http://filosof.historic.ru/" TargetMode="External"/><Relationship Id="rId28" Type="http://schemas.openxmlformats.org/officeDocument/2006/relationships/hyperlink" Target="http://www.filosofa.net/" TargetMode="External"/><Relationship Id="rId36" Type="http://schemas.openxmlformats.org/officeDocument/2006/relationships/hyperlink" Target="http://kolesnikovx.narod.ru/index/0-28" TargetMode="External"/><Relationship Id="rId10" Type="http://schemas.openxmlformats.org/officeDocument/2006/relationships/hyperlink" Target="https://rucont.ru/" TargetMode="External"/><Relationship Id="rId19" Type="http://schemas.openxmlformats.org/officeDocument/2006/relationships/hyperlink" Target="https://cdto.wiki/" TargetMode="External"/><Relationship Id="rId31" Type="http://schemas.openxmlformats.org/officeDocument/2006/relationships/hyperlink" Target="http://phenome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ru/" TargetMode="External"/><Relationship Id="rId14" Type="http://schemas.openxmlformats.org/officeDocument/2006/relationships/hyperlink" Target="http://gostbase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philosophy.wideworld.ru/" TargetMode="External"/><Relationship Id="rId30" Type="http://schemas.openxmlformats.org/officeDocument/2006/relationships/hyperlink" Target="http://www.koob.ru/philosophy/" TargetMode="External"/><Relationship Id="rId35" Type="http://schemas.openxmlformats.org/officeDocument/2006/relationships/hyperlink" Target="http://www.great-philosoph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4BC4-ECBC-4C24-A8AA-355E88FE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8884</Words>
  <Characters>50643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59409</CharactersWithSpaces>
  <SharedDoc>false</SharedDoc>
  <HLinks>
    <vt:vector size="126" baseType="variant">
      <vt:variant>
        <vt:i4>5570631</vt:i4>
      </vt:variant>
      <vt:variant>
        <vt:i4>60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57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54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51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3473532</vt:i4>
      </vt:variant>
      <vt:variant>
        <vt:i4>48</vt:i4>
      </vt:variant>
      <vt:variant>
        <vt:i4>0</vt:i4>
      </vt:variant>
      <vt:variant>
        <vt:i4>5</vt:i4>
      </vt:variant>
      <vt:variant>
        <vt:lpwstr>http://kolesnikovx.narod.ru/index/0-28</vt:lpwstr>
      </vt:variant>
      <vt:variant>
        <vt:lpwstr/>
      </vt:variant>
      <vt:variant>
        <vt:i4>196695</vt:i4>
      </vt:variant>
      <vt:variant>
        <vt:i4>45</vt:i4>
      </vt:variant>
      <vt:variant>
        <vt:i4>0</vt:i4>
      </vt:variant>
      <vt:variant>
        <vt:i4>5</vt:i4>
      </vt:variant>
      <vt:variant>
        <vt:lpwstr>http://www.great-philosopher.ru/</vt:lpwstr>
      </vt:variant>
      <vt:variant>
        <vt:lpwstr/>
      </vt:variant>
      <vt:variant>
        <vt:i4>2162751</vt:i4>
      </vt:variant>
      <vt:variant>
        <vt:i4>42</vt:i4>
      </vt:variant>
      <vt:variant>
        <vt:i4>0</vt:i4>
      </vt:variant>
      <vt:variant>
        <vt:i4>5</vt:i4>
      </vt:variant>
      <vt:variant>
        <vt:lpwstr>http://www.philosophy.i-bunin.net/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>http://www.gumfak.ru/filosof.shtml</vt:lpwstr>
      </vt:variant>
      <vt:variant>
        <vt:lpwstr/>
      </vt:variant>
      <vt:variant>
        <vt:i4>5505090</vt:i4>
      </vt:variant>
      <vt:variant>
        <vt:i4>36</vt:i4>
      </vt:variant>
      <vt:variant>
        <vt:i4>0</vt:i4>
      </vt:variant>
      <vt:variant>
        <vt:i4>5</vt:i4>
      </vt:variant>
      <vt:variant>
        <vt:lpwstr>http://www.vselektsii.ru/index.php/Table/Filosofiya/</vt:lpwstr>
      </vt:variant>
      <vt:variant>
        <vt:lpwstr/>
      </vt:variant>
      <vt:variant>
        <vt:i4>7274622</vt:i4>
      </vt:variant>
      <vt:variant>
        <vt:i4>33</vt:i4>
      </vt:variant>
      <vt:variant>
        <vt:i4>0</vt:i4>
      </vt:variant>
      <vt:variant>
        <vt:i4>5</vt:i4>
      </vt:variant>
      <vt:variant>
        <vt:lpwstr>http://phenomen.ru/</vt:lpwstr>
      </vt:variant>
      <vt:variant>
        <vt:lpwstr/>
      </vt:variant>
      <vt:variant>
        <vt:i4>2752638</vt:i4>
      </vt:variant>
      <vt:variant>
        <vt:i4>30</vt:i4>
      </vt:variant>
      <vt:variant>
        <vt:i4>0</vt:i4>
      </vt:variant>
      <vt:variant>
        <vt:i4>5</vt:i4>
      </vt:variant>
      <vt:variant>
        <vt:lpwstr>http://www.koob.ru/philosophy/</vt:lpwstr>
      </vt:variant>
      <vt:variant>
        <vt:lpwstr/>
      </vt:variant>
      <vt:variant>
        <vt:i4>8323175</vt:i4>
      </vt:variant>
      <vt:variant>
        <vt:i4>27</vt:i4>
      </vt:variant>
      <vt:variant>
        <vt:i4>0</vt:i4>
      </vt:variant>
      <vt:variant>
        <vt:i4>5</vt:i4>
      </vt:variant>
      <vt:variant>
        <vt:lpwstr>http://www.academyrh.info/</vt:lpwstr>
      </vt:variant>
      <vt:variant>
        <vt:lpwstr/>
      </vt:variant>
      <vt:variant>
        <vt:i4>5242946</vt:i4>
      </vt:variant>
      <vt:variant>
        <vt:i4>24</vt:i4>
      </vt:variant>
      <vt:variant>
        <vt:i4>0</vt:i4>
      </vt:variant>
      <vt:variant>
        <vt:i4>5</vt:i4>
      </vt:variant>
      <vt:variant>
        <vt:lpwstr>http://www.filosofa.net/</vt:lpwstr>
      </vt:variant>
      <vt:variant>
        <vt:lpwstr/>
      </vt:variant>
      <vt:variant>
        <vt:i4>2097271</vt:i4>
      </vt:variant>
      <vt:variant>
        <vt:i4>21</vt:i4>
      </vt:variant>
      <vt:variant>
        <vt:i4>0</vt:i4>
      </vt:variant>
      <vt:variant>
        <vt:i4>5</vt:i4>
      </vt:variant>
      <vt:variant>
        <vt:lpwstr>http://philosophy.wideworld.ru/</vt:lpwstr>
      </vt:variant>
      <vt:variant>
        <vt:lpwstr/>
      </vt:variant>
      <vt:variant>
        <vt:i4>8061035</vt:i4>
      </vt:variant>
      <vt:variant>
        <vt:i4>18</vt:i4>
      </vt:variant>
      <vt:variant>
        <vt:i4>0</vt:i4>
      </vt:variant>
      <vt:variant>
        <vt:i4>5</vt:i4>
      </vt:variant>
      <vt:variant>
        <vt:lpwstr>http://books.atheism.ru/philosophy/</vt:lpwstr>
      </vt:variant>
      <vt:variant>
        <vt:lpwstr/>
      </vt:variant>
      <vt:variant>
        <vt:i4>65628</vt:i4>
      </vt:variant>
      <vt:variant>
        <vt:i4>15</vt:i4>
      </vt:variant>
      <vt:variant>
        <vt:i4>0</vt:i4>
      </vt:variant>
      <vt:variant>
        <vt:i4>5</vt:i4>
      </vt:variant>
      <vt:variant>
        <vt:lpwstr>http://www.philosophy.ru/</vt:lpwstr>
      </vt:variant>
      <vt:variant>
        <vt:lpwstr/>
      </vt:variant>
      <vt:variant>
        <vt:i4>2031700</vt:i4>
      </vt:variant>
      <vt:variant>
        <vt:i4>12</vt:i4>
      </vt:variant>
      <vt:variant>
        <vt:i4>0</vt:i4>
      </vt:variant>
      <vt:variant>
        <vt:i4>5</vt:i4>
      </vt:variant>
      <vt:variant>
        <vt:lpwstr>http://pomirutur.ru/</vt:lpwstr>
      </vt:variant>
      <vt:variant>
        <vt:lpwstr/>
      </vt:variant>
      <vt:variant>
        <vt:i4>7471152</vt:i4>
      </vt:variant>
      <vt:variant>
        <vt:i4>9</vt:i4>
      </vt:variant>
      <vt:variant>
        <vt:i4>0</vt:i4>
      </vt:variant>
      <vt:variant>
        <vt:i4>5</vt:i4>
      </vt:variant>
      <vt:variant>
        <vt:lpwstr>http://filosof.historic.ru/</vt:lpwstr>
      </vt:variant>
      <vt:variant>
        <vt:lpwstr/>
      </vt:variant>
      <vt:variant>
        <vt:i4>5767177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4194389</vt:i4>
      </vt:variant>
      <vt:variant>
        <vt:i4>0</vt:i4>
      </vt:variant>
      <vt:variant>
        <vt:i4>0</vt:i4>
      </vt:variant>
      <vt:variant>
        <vt:i4>5</vt:i4>
      </vt:variant>
      <vt:variant>
        <vt:lpwstr>http://www.humanities.edu.ru/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4</cp:revision>
  <cp:lastPrinted>2020-05-31T05:26:00Z</cp:lastPrinted>
  <dcterms:created xsi:type="dcterms:W3CDTF">2023-08-09T08:50:00Z</dcterms:created>
  <dcterms:modified xsi:type="dcterms:W3CDTF">2024-07-10T07:42:00Z</dcterms:modified>
</cp:coreProperties>
</file>