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33" w:rsidRPr="00D41EE1" w:rsidRDefault="00562033" w:rsidP="00FC06D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1EE1">
        <w:rPr>
          <w:rFonts w:ascii="Times New Roman" w:hAnsi="Times New Roman" w:cs="Times New Roman"/>
          <w:color w:val="auto"/>
          <w:sz w:val="28"/>
          <w:szCs w:val="28"/>
        </w:rPr>
        <w:t>федеральное государственное бюджетное образовательное учреждение</w:t>
      </w:r>
    </w:p>
    <w:p w:rsidR="00562033" w:rsidRPr="00D41EE1" w:rsidRDefault="00562033" w:rsidP="00FC06D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41EE1">
        <w:rPr>
          <w:rFonts w:ascii="Times New Roman" w:hAnsi="Times New Roman" w:cs="Times New Roman"/>
          <w:color w:val="auto"/>
          <w:sz w:val="28"/>
          <w:szCs w:val="28"/>
        </w:rPr>
        <w:t>высшего образования</w:t>
      </w:r>
    </w:p>
    <w:p w:rsidR="00562033" w:rsidRPr="00D41EE1" w:rsidRDefault="00562033" w:rsidP="00FC06D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62033" w:rsidRPr="00D41EE1" w:rsidRDefault="00562033" w:rsidP="00FC06D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41EE1">
        <w:rPr>
          <w:rFonts w:ascii="Times New Roman" w:hAnsi="Times New Roman" w:cs="Times New Roman"/>
          <w:color w:val="auto"/>
          <w:sz w:val="28"/>
          <w:szCs w:val="28"/>
        </w:rPr>
        <w:t>«Мичуринский государственный аграрный университет»</w:t>
      </w:r>
    </w:p>
    <w:p w:rsidR="00562033" w:rsidRPr="00D41EE1" w:rsidRDefault="00E965C1" w:rsidP="00FC06D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Тамбовский филиал</w:t>
      </w:r>
    </w:p>
    <w:p w:rsidR="00562033" w:rsidRPr="00D41EE1" w:rsidRDefault="00562033" w:rsidP="00FC06D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62033" w:rsidRPr="00D41EE1" w:rsidRDefault="00562033" w:rsidP="00FC06D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41EE1">
        <w:rPr>
          <w:rFonts w:ascii="Times New Roman" w:hAnsi="Times New Roman" w:cs="Times New Roman"/>
          <w:color w:val="auto"/>
          <w:sz w:val="28"/>
          <w:szCs w:val="28"/>
        </w:rPr>
        <w:t>Кафедра экономической безопасности и права</w:t>
      </w:r>
    </w:p>
    <w:p w:rsidR="00127E62" w:rsidRPr="009A4C32" w:rsidRDefault="00127E62" w:rsidP="00127E62">
      <w:pPr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127E62" w:rsidRPr="009A4C32" w:rsidRDefault="00127E62" w:rsidP="00127E62">
      <w:pPr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BD58B4" w:rsidRPr="00BD58B4" w:rsidRDefault="00BD58B4" w:rsidP="00BD58B4">
      <w:pPr>
        <w:ind w:left="-284" w:hanging="1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6"/>
      </w:tblGrid>
      <w:tr w:rsidR="00BD58B4" w:rsidRPr="00BD58B4" w:rsidTr="00BD58B4">
        <w:tc>
          <w:tcPr>
            <w:tcW w:w="4927" w:type="dxa"/>
            <w:shd w:val="clear" w:color="auto" w:fill="auto"/>
          </w:tcPr>
          <w:p w:rsidR="00BD58B4" w:rsidRPr="00BD58B4" w:rsidRDefault="00BD58B4" w:rsidP="00BD58B4">
            <w:pPr>
              <w:jc w:val="center"/>
              <w:outlineLvl w:val="0"/>
              <w:rPr>
                <w:rFonts w:ascii="Times New Roman" w:hAnsi="Times New Roman" w:cs="Times New Roman"/>
                <w:bCs/>
                <w:caps/>
                <w:kern w:val="32"/>
              </w:rPr>
            </w:pPr>
            <w:r w:rsidRPr="00BD58B4">
              <w:rPr>
                <w:rFonts w:ascii="Times New Roman" w:hAnsi="Times New Roman" w:cs="Times New Roman"/>
                <w:bCs/>
                <w:kern w:val="32"/>
              </w:rPr>
              <w:t>УТВЕРЖДЕНА</w:t>
            </w:r>
          </w:p>
          <w:p w:rsidR="00BD58B4" w:rsidRPr="00BD58B4" w:rsidRDefault="00BD58B4" w:rsidP="00BD58B4">
            <w:pPr>
              <w:jc w:val="center"/>
              <w:rPr>
                <w:rFonts w:ascii="Times New Roman" w:hAnsi="Times New Roman" w:cs="Times New Roman"/>
              </w:rPr>
            </w:pPr>
            <w:r w:rsidRPr="00BD58B4">
              <w:rPr>
                <w:rFonts w:ascii="Times New Roman" w:hAnsi="Times New Roman" w:cs="Times New Roman"/>
              </w:rPr>
              <w:t>решением учебно-методического совета</w:t>
            </w:r>
          </w:p>
          <w:p w:rsidR="00BD58B4" w:rsidRPr="00BD58B4" w:rsidRDefault="00BD58B4" w:rsidP="00BD58B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58B4">
              <w:rPr>
                <w:rFonts w:ascii="Times New Roman" w:hAnsi="Times New Roman" w:cs="Times New Roman"/>
              </w:rPr>
              <w:t xml:space="preserve">университета </w:t>
            </w:r>
          </w:p>
          <w:p w:rsidR="00BD58B4" w:rsidRPr="00BD58B4" w:rsidRDefault="00BD58B4" w:rsidP="00BD58B4">
            <w:pPr>
              <w:jc w:val="center"/>
              <w:rPr>
                <w:rFonts w:ascii="Times New Roman" w:hAnsi="Times New Roman" w:cs="Times New Roman"/>
              </w:rPr>
            </w:pPr>
            <w:r w:rsidRPr="00BD58B4">
              <w:rPr>
                <w:rFonts w:ascii="Times New Roman" w:hAnsi="Times New Roman" w:cs="Times New Roman"/>
              </w:rPr>
              <w:t>(протокол от 23 мая 2024 г. № 9)</w:t>
            </w:r>
          </w:p>
          <w:p w:rsidR="00BD58B4" w:rsidRPr="00BD58B4" w:rsidRDefault="00BD58B4" w:rsidP="00BD58B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shd w:val="clear" w:color="auto" w:fill="auto"/>
          </w:tcPr>
          <w:p w:rsidR="00BD58B4" w:rsidRPr="00BD58B4" w:rsidRDefault="00BD58B4" w:rsidP="00BD58B4">
            <w:pPr>
              <w:jc w:val="center"/>
              <w:rPr>
                <w:rFonts w:ascii="Times New Roman" w:hAnsi="Times New Roman" w:cs="Times New Roman"/>
              </w:rPr>
            </w:pPr>
            <w:r w:rsidRPr="00BD58B4">
              <w:rPr>
                <w:rFonts w:ascii="Times New Roman" w:hAnsi="Times New Roman" w:cs="Times New Roman"/>
              </w:rPr>
              <w:t>УТВЕРЖДАЮ</w:t>
            </w:r>
          </w:p>
          <w:p w:rsidR="00BD58B4" w:rsidRPr="00BD58B4" w:rsidRDefault="00BD58B4" w:rsidP="00BD58B4">
            <w:pPr>
              <w:jc w:val="center"/>
              <w:rPr>
                <w:rFonts w:ascii="Times New Roman" w:hAnsi="Times New Roman" w:cs="Times New Roman"/>
              </w:rPr>
            </w:pPr>
            <w:r w:rsidRPr="00BD58B4">
              <w:rPr>
                <w:rFonts w:ascii="Times New Roman" w:hAnsi="Times New Roman" w:cs="Times New Roman"/>
              </w:rPr>
              <w:t xml:space="preserve">Председатель </w:t>
            </w:r>
            <w:proofErr w:type="gramStart"/>
            <w:r w:rsidRPr="00BD58B4">
              <w:rPr>
                <w:rFonts w:ascii="Times New Roman" w:hAnsi="Times New Roman" w:cs="Times New Roman"/>
              </w:rPr>
              <w:t>учебно-методического</w:t>
            </w:r>
            <w:proofErr w:type="gramEnd"/>
            <w:r w:rsidRPr="00BD58B4">
              <w:rPr>
                <w:rFonts w:ascii="Times New Roman" w:hAnsi="Times New Roman" w:cs="Times New Roman"/>
              </w:rPr>
              <w:t xml:space="preserve"> </w:t>
            </w:r>
          </w:p>
          <w:p w:rsidR="00BD58B4" w:rsidRPr="00BD58B4" w:rsidRDefault="00BD58B4" w:rsidP="00BD58B4">
            <w:pPr>
              <w:jc w:val="center"/>
              <w:rPr>
                <w:rFonts w:ascii="Times New Roman" w:hAnsi="Times New Roman" w:cs="Times New Roman"/>
              </w:rPr>
            </w:pPr>
            <w:r w:rsidRPr="00BD58B4">
              <w:rPr>
                <w:rFonts w:ascii="Times New Roman" w:hAnsi="Times New Roman" w:cs="Times New Roman"/>
              </w:rPr>
              <w:t>совета университета</w:t>
            </w:r>
          </w:p>
          <w:p w:rsidR="00BD58B4" w:rsidRPr="00BD58B4" w:rsidRDefault="00E965C1" w:rsidP="00BD5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r w:rsidR="00BD58B4" w:rsidRPr="00BD58B4">
              <w:rPr>
                <w:rFonts w:ascii="Times New Roman" w:hAnsi="Times New Roman" w:cs="Times New Roman"/>
              </w:rPr>
              <w:t>С.В. Соловьев</w:t>
            </w:r>
          </w:p>
          <w:p w:rsidR="00BD58B4" w:rsidRPr="00BD58B4" w:rsidRDefault="00BD58B4" w:rsidP="00BD58B4">
            <w:pPr>
              <w:jc w:val="center"/>
              <w:rPr>
                <w:rFonts w:ascii="Times New Roman" w:hAnsi="Times New Roman" w:cs="Times New Roman"/>
              </w:rPr>
            </w:pPr>
            <w:r w:rsidRPr="00BD58B4">
              <w:rPr>
                <w:rFonts w:ascii="Times New Roman" w:hAnsi="Times New Roman" w:cs="Times New Roman"/>
              </w:rPr>
              <w:t>«23» мая 2024 г.</w:t>
            </w:r>
          </w:p>
        </w:tc>
      </w:tr>
    </w:tbl>
    <w:p w:rsidR="00BD58B4" w:rsidRPr="00BD58B4" w:rsidRDefault="00BD58B4" w:rsidP="00BD58B4">
      <w:pPr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127E62" w:rsidRPr="009A4C32" w:rsidRDefault="00127E62" w:rsidP="00127E62">
      <w:pPr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127E62" w:rsidRPr="009A4C32" w:rsidRDefault="00127E62" w:rsidP="00127E62">
      <w:pPr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127E62" w:rsidRPr="009A4C32" w:rsidRDefault="00127E62" w:rsidP="00127E62">
      <w:pPr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127E62" w:rsidRPr="009A4C32" w:rsidRDefault="00127E62" w:rsidP="00127E62">
      <w:pPr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562033" w:rsidRPr="00D41EE1" w:rsidRDefault="00562033" w:rsidP="00FC06DD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41E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РАБОЧАЯ </w:t>
      </w:r>
      <w:r w:rsidR="00FC06DD" w:rsidRPr="00D41EE1">
        <w:rPr>
          <w:rFonts w:ascii="Times New Roman" w:hAnsi="Times New Roman" w:cs="Times New Roman"/>
          <w:b/>
          <w:color w:val="auto"/>
          <w:sz w:val="28"/>
          <w:szCs w:val="28"/>
        </w:rPr>
        <w:t>ПРОГРАММА ДИСЦИПЛИНЫ</w:t>
      </w:r>
      <w:r w:rsidRPr="00D41E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(МОДУЛЯ)</w:t>
      </w:r>
    </w:p>
    <w:p w:rsidR="00562033" w:rsidRPr="00D41EE1" w:rsidRDefault="00562033" w:rsidP="00FC06DD"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62033" w:rsidRPr="00D41EE1" w:rsidRDefault="00562033" w:rsidP="00FC06DD">
      <w:pPr>
        <w:jc w:val="center"/>
        <w:rPr>
          <w:rFonts w:ascii="Times New Roman" w:hAnsi="Times New Roman" w:cs="Times New Roman"/>
          <w:b/>
          <w:color w:val="auto"/>
        </w:rPr>
      </w:pPr>
      <w:r w:rsidRPr="00D41EE1">
        <w:rPr>
          <w:rFonts w:ascii="Times New Roman" w:eastAsia="MS Mincho" w:hAnsi="Times New Roman" w:cs="Times New Roman"/>
          <w:b/>
          <w:bCs/>
          <w:color w:val="auto"/>
          <w:sz w:val="28"/>
          <w:szCs w:val="28"/>
        </w:rPr>
        <w:t>СОЦИОЛОГИЯ</w:t>
      </w:r>
    </w:p>
    <w:p w:rsidR="00562033" w:rsidRPr="00D41EE1" w:rsidRDefault="00562033" w:rsidP="00FC06DD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62033" w:rsidRPr="00D41EE1" w:rsidRDefault="00562033" w:rsidP="00FC06DD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43AC9" w:rsidRPr="00D41EE1" w:rsidRDefault="00562033" w:rsidP="00FC06D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41EE1">
        <w:rPr>
          <w:rFonts w:ascii="Times New Roman" w:hAnsi="Times New Roman" w:cs="Times New Roman"/>
          <w:color w:val="auto"/>
          <w:sz w:val="28"/>
          <w:szCs w:val="28"/>
        </w:rPr>
        <w:t>Направление</w:t>
      </w:r>
      <w:r w:rsidR="00743AC9" w:rsidRPr="00D41EE1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подготовки </w:t>
      </w:r>
      <w:r w:rsidRPr="00D41EE1">
        <w:rPr>
          <w:rFonts w:ascii="Times New Roman" w:hAnsi="Times New Roman" w:cs="Times New Roman"/>
          <w:color w:val="auto"/>
          <w:sz w:val="28"/>
          <w:szCs w:val="28"/>
        </w:rPr>
        <w:t xml:space="preserve">19.03.04 Технология продукции и организация </w:t>
      </w:r>
    </w:p>
    <w:p w:rsidR="00562033" w:rsidRPr="00D41EE1" w:rsidRDefault="00562033" w:rsidP="00FC06D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41EE1">
        <w:rPr>
          <w:rFonts w:ascii="Times New Roman" w:hAnsi="Times New Roman" w:cs="Times New Roman"/>
          <w:color w:val="auto"/>
          <w:sz w:val="28"/>
          <w:szCs w:val="28"/>
        </w:rPr>
        <w:t>общественного питания</w:t>
      </w:r>
    </w:p>
    <w:p w:rsidR="00562033" w:rsidRPr="00D41EE1" w:rsidRDefault="00562033" w:rsidP="00FC06D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62033" w:rsidRPr="00D41EE1" w:rsidRDefault="00562033" w:rsidP="00FC06D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41EE1">
        <w:rPr>
          <w:rFonts w:ascii="Times New Roman" w:hAnsi="Times New Roman" w:cs="Times New Roman"/>
          <w:color w:val="auto"/>
          <w:sz w:val="28"/>
          <w:szCs w:val="28"/>
        </w:rPr>
        <w:t>Направленность</w:t>
      </w:r>
      <w:r w:rsidR="007636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1EE1">
        <w:rPr>
          <w:rFonts w:ascii="Times New Roman" w:hAnsi="Times New Roman" w:cs="Times New Roman"/>
          <w:color w:val="auto"/>
          <w:sz w:val="28"/>
          <w:szCs w:val="28"/>
        </w:rPr>
        <w:t>(профиль) - Технология и организация специальных видов питания</w:t>
      </w:r>
    </w:p>
    <w:p w:rsidR="00562033" w:rsidRPr="00D41EE1" w:rsidRDefault="00562033" w:rsidP="00FC06D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62033" w:rsidRPr="00D41EE1" w:rsidRDefault="00562033" w:rsidP="00FC06D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41EE1">
        <w:rPr>
          <w:rFonts w:ascii="Times New Roman" w:hAnsi="Times New Roman" w:cs="Times New Roman"/>
          <w:color w:val="auto"/>
          <w:sz w:val="28"/>
          <w:szCs w:val="28"/>
        </w:rPr>
        <w:t>Квалификация - бакалавр</w:t>
      </w:r>
    </w:p>
    <w:p w:rsidR="00562033" w:rsidRPr="00D41EE1" w:rsidRDefault="00562033" w:rsidP="00FC06D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62033" w:rsidRPr="00D41EE1" w:rsidRDefault="00562033" w:rsidP="00FC06D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62033" w:rsidRPr="00D41EE1" w:rsidRDefault="00562033" w:rsidP="00FC06D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62033" w:rsidRPr="00D41EE1" w:rsidRDefault="00562033" w:rsidP="00FC06D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62033" w:rsidRPr="00D41EE1" w:rsidRDefault="00562033" w:rsidP="00FC06D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62033" w:rsidRPr="00D41EE1" w:rsidRDefault="00562033" w:rsidP="00FC06D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62033" w:rsidRPr="00D41EE1" w:rsidRDefault="00562033" w:rsidP="00FC06D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62033" w:rsidRPr="00D41EE1" w:rsidRDefault="00562033" w:rsidP="00FC06D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62033" w:rsidRPr="00D41EE1" w:rsidRDefault="00562033" w:rsidP="00FC06D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62033" w:rsidRPr="00D41EE1" w:rsidRDefault="00562033" w:rsidP="00FC06D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62033" w:rsidRPr="00D41EE1" w:rsidRDefault="00562033" w:rsidP="00FC06D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62033" w:rsidRPr="00D41EE1" w:rsidRDefault="00562033" w:rsidP="00FC06D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62033" w:rsidRPr="00D41EE1" w:rsidRDefault="00E965C1" w:rsidP="00FC06DD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Тамбов</w:t>
      </w:r>
      <w:r w:rsidR="00562033" w:rsidRPr="00D41EE1">
        <w:rPr>
          <w:rFonts w:ascii="Times New Roman" w:hAnsi="Times New Roman" w:cs="Times New Roman"/>
          <w:color w:val="auto"/>
          <w:sz w:val="28"/>
          <w:szCs w:val="28"/>
        </w:rPr>
        <w:t xml:space="preserve"> – 20</w:t>
      </w:r>
      <w:r w:rsidR="00571B9E" w:rsidRPr="00D41EE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D58B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62033" w:rsidRPr="00D41EE1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9F6659" w:rsidRPr="00D41EE1" w:rsidRDefault="00562033" w:rsidP="00FC06D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1EE1">
        <w:rPr>
          <w:rFonts w:ascii="Times New Roman" w:hAnsi="Times New Roman" w:cs="Times New Roman"/>
          <w:color w:val="auto"/>
        </w:rPr>
        <w:br w:type="page"/>
      </w:r>
      <w:r w:rsidR="00FC06DD" w:rsidRPr="00D41EE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1. </w:t>
      </w:r>
      <w:r w:rsidR="009F6659" w:rsidRPr="00D41EE1">
        <w:rPr>
          <w:rFonts w:ascii="Times New Roman" w:hAnsi="Times New Roman" w:cs="Times New Roman"/>
          <w:b/>
          <w:color w:val="auto"/>
          <w:sz w:val="28"/>
          <w:szCs w:val="28"/>
        </w:rPr>
        <w:t>Цели освоения дисциплины</w:t>
      </w:r>
      <w:r w:rsidR="00972658" w:rsidRPr="00D41E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(модуля)</w:t>
      </w:r>
    </w:p>
    <w:p w:rsidR="00AF46F7" w:rsidRPr="00D41EE1" w:rsidRDefault="00FC06DD" w:rsidP="00FC06DD">
      <w:pPr>
        <w:pStyle w:val="Default"/>
        <w:ind w:firstLine="709"/>
        <w:jc w:val="both"/>
        <w:rPr>
          <w:color w:val="auto"/>
        </w:rPr>
      </w:pPr>
      <w:r w:rsidRPr="00D41EE1">
        <w:rPr>
          <w:color w:val="auto"/>
        </w:rPr>
        <w:t>Цели</w:t>
      </w:r>
      <w:r w:rsidR="00AF46F7" w:rsidRPr="00D41EE1">
        <w:rPr>
          <w:color w:val="auto"/>
        </w:rPr>
        <w:t xml:space="preserve"> освоения дисциплины (модуля) </w:t>
      </w:r>
      <w:r w:rsidR="002714D5" w:rsidRPr="00D41EE1">
        <w:rPr>
          <w:color w:val="auto"/>
        </w:rPr>
        <w:t>«Социология</w:t>
      </w:r>
      <w:r w:rsidR="00AF46F7" w:rsidRPr="00D41EE1">
        <w:rPr>
          <w:color w:val="auto"/>
        </w:rPr>
        <w:t>» свод</w:t>
      </w:r>
      <w:r w:rsidRPr="00D41EE1">
        <w:rPr>
          <w:color w:val="auto"/>
        </w:rPr>
        <w:t>я</w:t>
      </w:r>
      <w:r w:rsidR="00AF46F7" w:rsidRPr="00D41EE1">
        <w:rPr>
          <w:color w:val="auto"/>
        </w:rPr>
        <w:t xml:space="preserve">тся к формированию специалиста квалификации бакалавр по направлению 19.03.04 Технология продукции и организация общественного питания. </w:t>
      </w:r>
    </w:p>
    <w:p w:rsidR="00AF46F7" w:rsidRPr="00D41EE1" w:rsidRDefault="00AF46F7" w:rsidP="00FC06DD">
      <w:pPr>
        <w:pStyle w:val="3"/>
        <w:shd w:val="clear" w:color="auto" w:fill="auto"/>
        <w:spacing w:before="0"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  <w:r w:rsidRPr="00D41EE1">
        <w:rPr>
          <w:sz w:val="24"/>
          <w:szCs w:val="24"/>
        </w:rPr>
        <w:t>Основные задачи курса:</w:t>
      </w:r>
    </w:p>
    <w:p w:rsidR="00AF46F7" w:rsidRPr="00D41EE1" w:rsidRDefault="00A33648" w:rsidP="00FC06DD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41EE1">
        <w:rPr>
          <w:rStyle w:val="a5"/>
          <w:b w:val="0"/>
          <w:sz w:val="24"/>
          <w:szCs w:val="24"/>
        </w:rPr>
        <w:t xml:space="preserve">- </w:t>
      </w:r>
      <w:r w:rsidR="00FA6258" w:rsidRPr="00D41EE1">
        <w:rPr>
          <w:sz w:val="24"/>
          <w:szCs w:val="24"/>
        </w:rPr>
        <w:t>дать</w:t>
      </w:r>
      <w:r w:rsidR="00000750">
        <w:rPr>
          <w:sz w:val="24"/>
          <w:szCs w:val="24"/>
        </w:rPr>
        <w:t xml:space="preserve"> </w:t>
      </w:r>
      <w:r w:rsidR="00FA6258" w:rsidRPr="00D41EE1">
        <w:rPr>
          <w:sz w:val="24"/>
          <w:szCs w:val="24"/>
        </w:rPr>
        <w:t>осн</w:t>
      </w:r>
      <w:r w:rsidR="00110838" w:rsidRPr="00D41EE1">
        <w:rPr>
          <w:sz w:val="24"/>
          <w:szCs w:val="24"/>
        </w:rPr>
        <w:t xml:space="preserve">овы знаний в области социологии </w:t>
      </w:r>
      <w:r w:rsidR="0082458E" w:rsidRPr="00D41EE1">
        <w:rPr>
          <w:sz w:val="24"/>
          <w:szCs w:val="24"/>
        </w:rPr>
        <w:t xml:space="preserve">типов, </w:t>
      </w:r>
    </w:p>
    <w:p w:rsidR="00A33648" w:rsidRPr="00D41EE1" w:rsidRDefault="00AF46F7" w:rsidP="00FC06DD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41EE1">
        <w:rPr>
          <w:sz w:val="24"/>
          <w:szCs w:val="24"/>
        </w:rPr>
        <w:t xml:space="preserve">- </w:t>
      </w:r>
      <w:r w:rsidR="0082458E" w:rsidRPr="00D41EE1">
        <w:rPr>
          <w:sz w:val="24"/>
          <w:szCs w:val="24"/>
        </w:rPr>
        <w:t>обучить мето</w:t>
      </w:r>
      <w:r w:rsidR="00FA6258" w:rsidRPr="00D41EE1">
        <w:rPr>
          <w:sz w:val="24"/>
          <w:szCs w:val="24"/>
        </w:rPr>
        <w:t xml:space="preserve">дам </w:t>
      </w:r>
      <w:r w:rsidR="00110838" w:rsidRPr="00D41EE1">
        <w:rPr>
          <w:sz w:val="24"/>
          <w:szCs w:val="24"/>
        </w:rPr>
        <w:t>исследовани</w:t>
      </w:r>
      <w:r w:rsidR="00FC06DD" w:rsidRPr="00D41EE1">
        <w:rPr>
          <w:sz w:val="24"/>
          <w:szCs w:val="24"/>
        </w:rPr>
        <w:t>й</w:t>
      </w:r>
      <w:r w:rsidR="00110838" w:rsidRPr="00D41EE1">
        <w:rPr>
          <w:sz w:val="24"/>
          <w:szCs w:val="24"/>
        </w:rPr>
        <w:t xml:space="preserve">, расчетам и </w:t>
      </w:r>
      <w:r w:rsidR="00FA6258" w:rsidRPr="00D41EE1">
        <w:rPr>
          <w:sz w:val="24"/>
          <w:szCs w:val="24"/>
        </w:rPr>
        <w:t>принципам разработки</w:t>
      </w:r>
      <w:r w:rsidR="00110838" w:rsidRPr="00D41EE1">
        <w:rPr>
          <w:sz w:val="24"/>
          <w:szCs w:val="24"/>
        </w:rPr>
        <w:t xml:space="preserve"> программы социологического исследования</w:t>
      </w:r>
      <w:r w:rsidRPr="00D41EE1">
        <w:rPr>
          <w:sz w:val="24"/>
          <w:szCs w:val="24"/>
        </w:rPr>
        <w:t>;</w:t>
      </w:r>
    </w:p>
    <w:p w:rsidR="00A33648" w:rsidRPr="00D41EE1" w:rsidRDefault="00A33648" w:rsidP="00FC06DD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41EE1">
        <w:rPr>
          <w:sz w:val="24"/>
          <w:szCs w:val="24"/>
        </w:rPr>
        <w:t xml:space="preserve">- сформировать знания, позволяющие правильно оценивать </w:t>
      </w:r>
      <w:r w:rsidR="00FA6258" w:rsidRPr="00D41EE1">
        <w:rPr>
          <w:sz w:val="24"/>
          <w:szCs w:val="24"/>
        </w:rPr>
        <w:t>организаци</w:t>
      </w:r>
      <w:r w:rsidRPr="00D41EE1">
        <w:rPr>
          <w:sz w:val="24"/>
          <w:szCs w:val="24"/>
        </w:rPr>
        <w:t>ю</w:t>
      </w:r>
      <w:r w:rsidR="00FA6258" w:rsidRPr="00D41EE1">
        <w:rPr>
          <w:sz w:val="24"/>
          <w:szCs w:val="24"/>
        </w:rPr>
        <w:t xml:space="preserve"> и соде</w:t>
      </w:r>
      <w:r w:rsidR="00FA6258" w:rsidRPr="00D41EE1">
        <w:rPr>
          <w:sz w:val="24"/>
          <w:szCs w:val="24"/>
        </w:rPr>
        <w:t>р</w:t>
      </w:r>
      <w:r w:rsidR="00FA6258" w:rsidRPr="00D41EE1">
        <w:rPr>
          <w:sz w:val="24"/>
          <w:szCs w:val="24"/>
        </w:rPr>
        <w:t>жани</w:t>
      </w:r>
      <w:r w:rsidRPr="00D41EE1">
        <w:rPr>
          <w:sz w:val="24"/>
          <w:szCs w:val="24"/>
        </w:rPr>
        <w:t>е</w:t>
      </w:r>
      <w:r w:rsidR="00BA1DA6">
        <w:rPr>
          <w:sz w:val="24"/>
          <w:szCs w:val="24"/>
        </w:rPr>
        <w:t xml:space="preserve"> </w:t>
      </w:r>
      <w:r w:rsidR="00437337" w:rsidRPr="00D41EE1">
        <w:rPr>
          <w:sz w:val="24"/>
          <w:szCs w:val="24"/>
        </w:rPr>
        <w:t>социологической</w:t>
      </w:r>
      <w:r w:rsidR="00FA6258" w:rsidRPr="00D41EE1">
        <w:rPr>
          <w:sz w:val="24"/>
          <w:szCs w:val="24"/>
        </w:rPr>
        <w:t xml:space="preserve"> документации для типового</w:t>
      </w:r>
      <w:r w:rsidR="00437337" w:rsidRPr="00D41EE1">
        <w:rPr>
          <w:sz w:val="24"/>
          <w:szCs w:val="24"/>
        </w:rPr>
        <w:t xml:space="preserve"> и индивидуального опроса</w:t>
      </w:r>
      <w:r w:rsidRPr="00D41EE1">
        <w:rPr>
          <w:sz w:val="24"/>
          <w:szCs w:val="24"/>
        </w:rPr>
        <w:t>,</w:t>
      </w:r>
      <w:r w:rsidR="00BA1DA6">
        <w:rPr>
          <w:sz w:val="24"/>
          <w:szCs w:val="24"/>
        </w:rPr>
        <w:t xml:space="preserve"> и</w:t>
      </w:r>
      <w:r w:rsidR="00FA6258" w:rsidRPr="00D41EE1">
        <w:rPr>
          <w:sz w:val="24"/>
          <w:szCs w:val="24"/>
        </w:rPr>
        <w:t>зучени</w:t>
      </w:r>
      <w:r w:rsidRPr="00D41EE1">
        <w:rPr>
          <w:sz w:val="24"/>
          <w:szCs w:val="24"/>
        </w:rPr>
        <w:t>я</w:t>
      </w:r>
      <w:r w:rsidR="00437337" w:rsidRPr="00D41EE1">
        <w:rPr>
          <w:sz w:val="24"/>
          <w:szCs w:val="24"/>
        </w:rPr>
        <w:t xml:space="preserve"> методов выполнения социологических</w:t>
      </w:r>
      <w:r w:rsidR="00FA6258" w:rsidRPr="00D41EE1">
        <w:rPr>
          <w:sz w:val="24"/>
          <w:szCs w:val="24"/>
        </w:rPr>
        <w:t xml:space="preserve"> расчетов;</w:t>
      </w:r>
    </w:p>
    <w:p w:rsidR="00A33648" w:rsidRPr="00D41EE1" w:rsidRDefault="00A33648" w:rsidP="00FC06DD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41EE1">
        <w:rPr>
          <w:sz w:val="24"/>
          <w:szCs w:val="24"/>
        </w:rPr>
        <w:t xml:space="preserve">- научить осуществлять подбор </w:t>
      </w:r>
      <w:r w:rsidR="00FA6258" w:rsidRPr="00D41EE1">
        <w:rPr>
          <w:sz w:val="24"/>
          <w:szCs w:val="24"/>
        </w:rPr>
        <w:t>критерий и методов ра</w:t>
      </w:r>
      <w:r w:rsidR="00437337" w:rsidRPr="00D41EE1">
        <w:rPr>
          <w:sz w:val="24"/>
          <w:szCs w:val="24"/>
        </w:rPr>
        <w:t>счета всех видов социолог</w:t>
      </w:r>
      <w:r w:rsidR="00437337" w:rsidRPr="00D41EE1">
        <w:rPr>
          <w:sz w:val="24"/>
          <w:szCs w:val="24"/>
        </w:rPr>
        <w:t>и</w:t>
      </w:r>
      <w:r w:rsidR="00437337" w:rsidRPr="00D41EE1">
        <w:rPr>
          <w:sz w:val="24"/>
          <w:szCs w:val="24"/>
        </w:rPr>
        <w:t>ческого</w:t>
      </w:r>
      <w:r w:rsidR="00FA6258" w:rsidRPr="00D41EE1">
        <w:rPr>
          <w:sz w:val="24"/>
          <w:szCs w:val="24"/>
        </w:rPr>
        <w:t xml:space="preserve"> </w:t>
      </w:r>
      <w:r w:rsidR="00437337" w:rsidRPr="00D41EE1">
        <w:rPr>
          <w:sz w:val="24"/>
          <w:szCs w:val="24"/>
        </w:rPr>
        <w:t>исследования.</w:t>
      </w:r>
    </w:p>
    <w:p w:rsidR="001377EA" w:rsidRPr="00D41EE1" w:rsidRDefault="00A33648" w:rsidP="00FC06DD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41EE1">
        <w:rPr>
          <w:sz w:val="24"/>
          <w:szCs w:val="24"/>
        </w:rPr>
        <w:t xml:space="preserve">- научить </w:t>
      </w:r>
      <w:r w:rsidR="00FA6258" w:rsidRPr="00D41EE1">
        <w:rPr>
          <w:sz w:val="24"/>
          <w:szCs w:val="24"/>
        </w:rPr>
        <w:t>рационально</w:t>
      </w:r>
      <w:r w:rsidR="00BF3625" w:rsidRPr="00D41EE1">
        <w:rPr>
          <w:sz w:val="24"/>
          <w:szCs w:val="24"/>
        </w:rPr>
        <w:t>му</w:t>
      </w:r>
      <w:r w:rsidR="00FA6258" w:rsidRPr="00D41EE1">
        <w:rPr>
          <w:sz w:val="24"/>
          <w:szCs w:val="24"/>
        </w:rPr>
        <w:t xml:space="preserve"> подход</w:t>
      </w:r>
      <w:r w:rsidR="00BF3625" w:rsidRPr="00D41EE1">
        <w:rPr>
          <w:sz w:val="24"/>
          <w:szCs w:val="24"/>
        </w:rPr>
        <w:t>у</w:t>
      </w:r>
      <w:r w:rsidR="00437337" w:rsidRPr="00D41EE1">
        <w:rPr>
          <w:sz w:val="24"/>
          <w:szCs w:val="24"/>
        </w:rPr>
        <w:t xml:space="preserve"> к планированию</w:t>
      </w:r>
      <w:r w:rsidR="00BA1DA6">
        <w:rPr>
          <w:sz w:val="24"/>
          <w:szCs w:val="24"/>
        </w:rPr>
        <w:t xml:space="preserve"> </w:t>
      </w:r>
      <w:r w:rsidR="00437337" w:rsidRPr="00D41EE1">
        <w:rPr>
          <w:sz w:val="24"/>
          <w:szCs w:val="24"/>
        </w:rPr>
        <w:t>социологического исследования</w:t>
      </w:r>
      <w:r w:rsidR="00BF3625" w:rsidRPr="00D41EE1">
        <w:rPr>
          <w:sz w:val="24"/>
          <w:szCs w:val="24"/>
        </w:rPr>
        <w:t>.</w:t>
      </w:r>
    </w:p>
    <w:p w:rsidR="00764657" w:rsidRPr="00D41EE1" w:rsidRDefault="00764657" w:rsidP="00FC06DD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264EC5" w:rsidRPr="00D41EE1" w:rsidRDefault="009F6659" w:rsidP="00FC06DD">
      <w:pPr>
        <w:pStyle w:val="3"/>
        <w:spacing w:before="0" w:after="0" w:line="240" w:lineRule="auto"/>
        <w:ind w:firstLine="0"/>
        <w:rPr>
          <w:b/>
          <w:sz w:val="28"/>
          <w:szCs w:val="28"/>
        </w:rPr>
      </w:pPr>
      <w:r w:rsidRPr="00D41EE1">
        <w:rPr>
          <w:b/>
          <w:sz w:val="28"/>
          <w:szCs w:val="28"/>
        </w:rPr>
        <w:t>2. Место дисциплины в структуре образовательной программы</w:t>
      </w:r>
    </w:p>
    <w:p w:rsidR="0085514B" w:rsidRPr="00D41EE1" w:rsidRDefault="0085514B" w:rsidP="00FC06DD">
      <w:pPr>
        <w:ind w:firstLine="770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>Согласно учебному плану по н</w:t>
      </w:r>
      <w:r w:rsidR="007F77C8">
        <w:rPr>
          <w:rFonts w:ascii="Times New Roman" w:hAnsi="Times New Roman" w:cs="Times New Roman"/>
          <w:color w:val="auto"/>
        </w:rPr>
        <w:t xml:space="preserve">аправлению подготовки 19.03.04 </w:t>
      </w:r>
      <w:r w:rsidRPr="00D41EE1">
        <w:rPr>
          <w:rFonts w:ascii="Times New Roman" w:hAnsi="Times New Roman" w:cs="Times New Roman"/>
          <w:color w:val="auto"/>
        </w:rPr>
        <w:t>Технология пр</w:t>
      </w:r>
      <w:r w:rsidRPr="00D41EE1">
        <w:rPr>
          <w:rFonts w:ascii="Times New Roman" w:hAnsi="Times New Roman" w:cs="Times New Roman"/>
          <w:color w:val="auto"/>
        </w:rPr>
        <w:t>о</w:t>
      </w:r>
      <w:r w:rsidRPr="00D41EE1">
        <w:rPr>
          <w:rFonts w:ascii="Times New Roman" w:hAnsi="Times New Roman" w:cs="Times New Roman"/>
          <w:color w:val="auto"/>
        </w:rPr>
        <w:t xml:space="preserve">дукции и организация общественного питания дисциплина (модуль) «Социология» </w:t>
      </w:r>
      <w:r w:rsidR="00127E62" w:rsidRPr="00BD4B39">
        <w:rPr>
          <w:rFonts w:ascii="Times New Roman" w:hAnsi="Times New Roman"/>
        </w:rPr>
        <w:t>отн</w:t>
      </w:r>
      <w:r w:rsidR="00127E62" w:rsidRPr="00BD4B39">
        <w:rPr>
          <w:rFonts w:ascii="Times New Roman" w:hAnsi="Times New Roman"/>
        </w:rPr>
        <w:t>о</w:t>
      </w:r>
      <w:r w:rsidR="00127E62" w:rsidRPr="00BD4B39">
        <w:rPr>
          <w:rFonts w:ascii="Times New Roman" w:hAnsi="Times New Roman"/>
        </w:rPr>
        <w:t xml:space="preserve">сится к обязательной части Блока 1. «Дисциплины (модули)» </w:t>
      </w:r>
      <w:r w:rsidRPr="00D41EE1">
        <w:rPr>
          <w:rFonts w:ascii="Times New Roman" w:hAnsi="Times New Roman" w:cs="Times New Roman"/>
          <w:color w:val="auto"/>
        </w:rPr>
        <w:t>Б</w:t>
      </w:r>
      <w:proofErr w:type="gramStart"/>
      <w:r w:rsidRPr="00D41EE1">
        <w:rPr>
          <w:rFonts w:ascii="Times New Roman" w:hAnsi="Times New Roman" w:cs="Times New Roman"/>
          <w:color w:val="auto"/>
        </w:rPr>
        <w:t>1</w:t>
      </w:r>
      <w:proofErr w:type="gramEnd"/>
      <w:r w:rsidRPr="00D41EE1">
        <w:rPr>
          <w:rFonts w:ascii="Times New Roman" w:hAnsi="Times New Roman" w:cs="Times New Roman"/>
          <w:color w:val="auto"/>
        </w:rPr>
        <w:t>.</w:t>
      </w:r>
      <w:r w:rsidR="007F77C8">
        <w:rPr>
          <w:rFonts w:ascii="Times New Roman" w:hAnsi="Times New Roman" w:cs="Times New Roman"/>
          <w:color w:val="auto"/>
        </w:rPr>
        <w:t>О</w:t>
      </w:r>
      <w:r w:rsidRPr="00D41EE1">
        <w:rPr>
          <w:rFonts w:ascii="Times New Roman" w:hAnsi="Times New Roman" w:cs="Times New Roman"/>
          <w:color w:val="auto"/>
        </w:rPr>
        <w:t>.04.</w:t>
      </w:r>
    </w:p>
    <w:p w:rsidR="0085514B" w:rsidRPr="00D41EE1" w:rsidRDefault="0085514B" w:rsidP="00FC06DD">
      <w:pPr>
        <w:shd w:val="clear" w:color="auto" w:fill="FFFFFF"/>
        <w:tabs>
          <w:tab w:val="left" w:pos="0"/>
        </w:tabs>
        <w:ind w:firstLine="770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>Для освоения данной дисциплины необходимы знания и умения, приобретенные в результате освоения следующих предшествующих дисциплин: математики, физики, ф</w:t>
      </w:r>
      <w:r w:rsidRPr="00D41EE1">
        <w:rPr>
          <w:rFonts w:ascii="Times New Roman" w:hAnsi="Times New Roman" w:cs="Times New Roman"/>
          <w:color w:val="auto"/>
        </w:rPr>
        <w:t>и</w:t>
      </w:r>
      <w:r w:rsidRPr="00D41EE1">
        <w:rPr>
          <w:rFonts w:ascii="Times New Roman" w:hAnsi="Times New Roman" w:cs="Times New Roman"/>
          <w:color w:val="auto"/>
        </w:rPr>
        <w:t>зической и коллоидной химии.</w:t>
      </w:r>
    </w:p>
    <w:p w:rsidR="0085514B" w:rsidRPr="00D41EE1" w:rsidRDefault="0085514B" w:rsidP="00FC06DD">
      <w:pPr>
        <w:shd w:val="clear" w:color="auto" w:fill="FFFFFF"/>
        <w:tabs>
          <w:tab w:val="left" w:pos="0"/>
        </w:tabs>
        <w:ind w:firstLine="770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>В дальнейшем знания, умения и навыки, сформированные в процессе изучения дисциплины</w:t>
      </w:r>
      <w:r w:rsidR="00FC06DD" w:rsidRPr="00D41EE1">
        <w:rPr>
          <w:rFonts w:ascii="Times New Roman" w:hAnsi="Times New Roman" w:cs="Times New Roman"/>
          <w:color w:val="auto"/>
        </w:rPr>
        <w:t>,</w:t>
      </w:r>
      <w:r w:rsidRPr="00D41EE1">
        <w:rPr>
          <w:rFonts w:ascii="Times New Roman" w:hAnsi="Times New Roman" w:cs="Times New Roman"/>
          <w:color w:val="auto"/>
        </w:rPr>
        <w:t xml:space="preserve"> используются при изучении следующих дисциплин: </w:t>
      </w:r>
      <w:r w:rsidR="001153A4">
        <w:rPr>
          <w:rFonts w:ascii="Times New Roman" w:hAnsi="Times New Roman" w:cs="Times New Roman"/>
          <w:color w:val="auto"/>
        </w:rPr>
        <w:t xml:space="preserve">«Технология </w:t>
      </w:r>
      <w:r w:rsidRPr="00D41EE1">
        <w:rPr>
          <w:rFonts w:ascii="Times New Roman" w:hAnsi="Times New Roman" w:cs="Times New Roman"/>
          <w:color w:val="auto"/>
        </w:rPr>
        <w:t>продукции общественного питания</w:t>
      </w:r>
      <w:r w:rsidR="001153A4">
        <w:rPr>
          <w:rFonts w:ascii="Times New Roman" w:hAnsi="Times New Roman" w:cs="Times New Roman"/>
          <w:color w:val="auto"/>
        </w:rPr>
        <w:t>»</w:t>
      </w:r>
      <w:r w:rsidRPr="00D41EE1">
        <w:rPr>
          <w:rFonts w:ascii="Times New Roman" w:hAnsi="Times New Roman" w:cs="Times New Roman"/>
          <w:color w:val="auto"/>
        </w:rPr>
        <w:t xml:space="preserve">; </w:t>
      </w:r>
      <w:r w:rsidR="001153A4">
        <w:rPr>
          <w:rFonts w:ascii="Times New Roman" w:hAnsi="Times New Roman" w:cs="Times New Roman"/>
          <w:color w:val="auto"/>
        </w:rPr>
        <w:t>«Т</w:t>
      </w:r>
      <w:r w:rsidRPr="00D41EE1">
        <w:rPr>
          <w:rFonts w:ascii="Times New Roman" w:hAnsi="Times New Roman" w:cs="Times New Roman"/>
          <w:color w:val="auto"/>
        </w:rPr>
        <w:t>ехнология блюд национальной кухни</w:t>
      </w:r>
      <w:r w:rsidR="001153A4">
        <w:rPr>
          <w:rFonts w:ascii="Times New Roman" w:hAnsi="Times New Roman" w:cs="Times New Roman"/>
          <w:color w:val="auto"/>
        </w:rPr>
        <w:t>»</w:t>
      </w:r>
      <w:r w:rsidRPr="00D41EE1">
        <w:rPr>
          <w:rFonts w:ascii="Times New Roman" w:hAnsi="Times New Roman" w:cs="Times New Roman"/>
          <w:color w:val="auto"/>
        </w:rPr>
        <w:t xml:space="preserve">; </w:t>
      </w:r>
      <w:r w:rsidR="001153A4">
        <w:rPr>
          <w:rFonts w:ascii="Times New Roman" w:hAnsi="Times New Roman" w:cs="Times New Roman"/>
          <w:color w:val="auto"/>
        </w:rPr>
        <w:t>«О</w:t>
      </w:r>
      <w:r w:rsidRPr="00D41EE1">
        <w:rPr>
          <w:rFonts w:ascii="Times New Roman" w:hAnsi="Times New Roman" w:cs="Times New Roman"/>
          <w:color w:val="auto"/>
        </w:rPr>
        <w:t>рганизация спец</w:t>
      </w:r>
      <w:r w:rsidRPr="00D41EE1">
        <w:rPr>
          <w:rFonts w:ascii="Times New Roman" w:hAnsi="Times New Roman" w:cs="Times New Roman"/>
          <w:color w:val="auto"/>
        </w:rPr>
        <w:t>и</w:t>
      </w:r>
      <w:r w:rsidRPr="00D41EE1">
        <w:rPr>
          <w:rFonts w:ascii="Times New Roman" w:hAnsi="Times New Roman" w:cs="Times New Roman"/>
          <w:color w:val="auto"/>
        </w:rPr>
        <w:t>альных видов питания</w:t>
      </w:r>
      <w:r w:rsidR="001153A4">
        <w:rPr>
          <w:rFonts w:ascii="Times New Roman" w:hAnsi="Times New Roman" w:cs="Times New Roman"/>
          <w:color w:val="auto"/>
        </w:rPr>
        <w:t>»</w:t>
      </w:r>
      <w:r w:rsidRPr="00D41EE1">
        <w:rPr>
          <w:rFonts w:ascii="Times New Roman" w:hAnsi="Times New Roman" w:cs="Times New Roman"/>
          <w:color w:val="auto"/>
        </w:rPr>
        <w:t xml:space="preserve">; </w:t>
      </w:r>
      <w:r w:rsidR="001153A4">
        <w:rPr>
          <w:rFonts w:ascii="Times New Roman" w:hAnsi="Times New Roman" w:cs="Times New Roman"/>
          <w:color w:val="auto"/>
        </w:rPr>
        <w:t>«С</w:t>
      </w:r>
      <w:r w:rsidRPr="00D41EE1">
        <w:rPr>
          <w:rFonts w:ascii="Times New Roman" w:hAnsi="Times New Roman" w:cs="Times New Roman"/>
          <w:color w:val="auto"/>
        </w:rPr>
        <w:t>пециальные виды обслуживания</w:t>
      </w:r>
      <w:r w:rsidR="001153A4">
        <w:rPr>
          <w:rFonts w:ascii="Times New Roman" w:hAnsi="Times New Roman" w:cs="Times New Roman"/>
          <w:color w:val="auto"/>
        </w:rPr>
        <w:t>»</w:t>
      </w:r>
      <w:r w:rsidRPr="00D41EE1">
        <w:rPr>
          <w:rFonts w:ascii="Times New Roman" w:hAnsi="Times New Roman" w:cs="Times New Roman"/>
          <w:color w:val="auto"/>
        </w:rPr>
        <w:t xml:space="preserve">; </w:t>
      </w:r>
      <w:r w:rsidR="001153A4">
        <w:rPr>
          <w:rFonts w:ascii="Times New Roman" w:hAnsi="Times New Roman" w:cs="Times New Roman"/>
          <w:color w:val="auto"/>
        </w:rPr>
        <w:t>«П</w:t>
      </w:r>
      <w:r w:rsidRPr="00D41EE1">
        <w:rPr>
          <w:rFonts w:ascii="Times New Roman" w:hAnsi="Times New Roman" w:cs="Times New Roman"/>
          <w:color w:val="auto"/>
        </w:rPr>
        <w:t>роектирование предпр</w:t>
      </w:r>
      <w:r w:rsidRPr="00D41EE1">
        <w:rPr>
          <w:rFonts w:ascii="Times New Roman" w:hAnsi="Times New Roman" w:cs="Times New Roman"/>
          <w:color w:val="auto"/>
        </w:rPr>
        <w:t>и</w:t>
      </w:r>
      <w:r w:rsidRPr="00D41EE1">
        <w:rPr>
          <w:rFonts w:ascii="Times New Roman" w:hAnsi="Times New Roman" w:cs="Times New Roman"/>
          <w:color w:val="auto"/>
        </w:rPr>
        <w:t>ятий общественного питания</w:t>
      </w:r>
      <w:r w:rsidR="001153A4">
        <w:rPr>
          <w:rFonts w:ascii="Times New Roman" w:hAnsi="Times New Roman" w:cs="Times New Roman"/>
          <w:color w:val="auto"/>
        </w:rPr>
        <w:t>»</w:t>
      </w:r>
      <w:r w:rsidRPr="00D41EE1">
        <w:rPr>
          <w:rFonts w:ascii="Times New Roman" w:hAnsi="Times New Roman" w:cs="Times New Roman"/>
          <w:color w:val="auto"/>
        </w:rPr>
        <w:t xml:space="preserve">, </w:t>
      </w:r>
      <w:r w:rsidR="001153A4">
        <w:rPr>
          <w:rFonts w:ascii="Times New Roman" w:hAnsi="Times New Roman" w:cs="Times New Roman"/>
          <w:color w:val="auto"/>
        </w:rPr>
        <w:t>«К</w:t>
      </w:r>
      <w:r w:rsidRPr="00D41EE1">
        <w:rPr>
          <w:rFonts w:ascii="Times New Roman" w:hAnsi="Times New Roman" w:cs="Times New Roman"/>
          <w:color w:val="auto"/>
        </w:rPr>
        <w:t>онтроль качества пищевой продукции</w:t>
      </w:r>
      <w:r w:rsidR="001153A4">
        <w:rPr>
          <w:rFonts w:ascii="Times New Roman" w:hAnsi="Times New Roman" w:cs="Times New Roman"/>
          <w:color w:val="auto"/>
        </w:rPr>
        <w:t>»</w:t>
      </w:r>
      <w:r w:rsidRPr="00D41EE1">
        <w:rPr>
          <w:rFonts w:ascii="Times New Roman" w:hAnsi="Times New Roman" w:cs="Times New Roman"/>
          <w:color w:val="auto"/>
        </w:rPr>
        <w:t xml:space="preserve">, а также </w:t>
      </w:r>
      <w:r w:rsidR="001153A4">
        <w:rPr>
          <w:rFonts w:ascii="Times New Roman" w:hAnsi="Times New Roman" w:cs="Times New Roman"/>
          <w:color w:val="auto"/>
        </w:rPr>
        <w:t xml:space="preserve">при прохождении </w:t>
      </w:r>
      <w:r w:rsidRPr="00D41EE1">
        <w:rPr>
          <w:rFonts w:ascii="Times New Roman" w:hAnsi="Times New Roman" w:cs="Times New Roman"/>
          <w:color w:val="auto"/>
        </w:rPr>
        <w:t>производственн</w:t>
      </w:r>
      <w:r w:rsidR="001153A4">
        <w:rPr>
          <w:rFonts w:ascii="Times New Roman" w:hAnsi="Times New Roman" w:cs="Times New Roman"/>
          <w:color w:val="auto"/>
        </w:rPr>
        <w:t>ой</w:t>
      </w:r>
      <w:r w:rsidRPr="00D41EE1">
        <w:rPr>
          <w:rFonts w:ascii="Times New Roman" w:hAnsi="Times New Roman" w:cs="Times New Roman"/>
          <w:color w:val="auto"/>
        </w:rPr>
        <w:t xml:space="preserve"> преддипломн</w:t>
      </w:r>
      <w:r w:rsidR="001153A4">
        <w:rPr>
          <w:rFonts w:ascii="Times New Roman" w:hAnsi="Times New Roman" w:cs="Times New Roman"/>
          <w:color w:val="auto"/>
        </w:rPr>
        <w:t>ой</w:t>
      </w:r>
      <w:r w:rsidRPr="00D41EE1">
        <w:rPr>
          <w:rFonts w:ascii="Times New Roman" w:hAnsi="Times New Roman" w:cs="Times New Roman"/>
          <w:color w:val="auto"/>
        </w:rPr>
        <w:t xml:space="preserve"> практик</w:t>
      </w:r>
      <w:r w:rsidR="001153A4">
        <w:rPr>
          <w:rFonts w:ascii="Times New Roman" w:hAnsi="Times New Roman" w:cs="Times New Roman"/>
          <w:color w:val="auto"/>
        </w:rPr>
        <w:t>и</w:t>
      </w:r>
      <w:r w:rsidRPr="00D41EE1">
        <w:rPr>
          <w:rFonts w:ascii="Times New Roman" w:hAnsi="Times New Roman" w:cs="Times New Roman"/>
          <w:color w:val="auto"/>
        </w:rPr>
        <w:t>.</w:t>
      </w:r>
    </w:p>
    <w:p w:rsidR="0085514B" w:rsidRPr="00D41EE1" w:rsidRDefault="0085514B" w:rsidP="00FC06DD">
      <w:pPr>
        <w:pStyle w:val="3"/>
        <w:spacing w:before="0" w:after="0" w:line="240" w:lineRule="auto"/>
        <w:ind w:firstLine="0"/>
        <w:rPr>
          <w:sz w:val="24"/>
          <w:szCs w:val="24"/>
        </w:rPr>
      </w:pPr>
    </w:p>
    <w:p w:rsidR="005D0B95" w:rsidRDefault="00BA1AC2" w:rsidP="00FC06DD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41E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</w:t>
      </w:r>
      <w:r w:rsidRPr="00D41EE1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r w:rsidR="0000075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gramStart"/>
      <w:r w:rsidR="005A417F" w:rsidRPr="00D41EE1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обучения по дисциплине</w:t>
      </w:r>
      <w:proofErr w:type="gramEnd"/>
      <w:r w:rsidR="005D0B9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(модулю)</w:t>
      </w:r>
      <w:r w:rsidR="005A417F" w:rsidRPr="00D41EE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</w:p>
    <w:p w:rsidR="005D0B95" w:rsidRDefault="005A417F" w:rsidP="00FC06DD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41EE1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соотне</w:t>
      </w:r>
      <w:r w:rsidR="00BA1AC2" w:rsidRPr="00D41EE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сенные с планируемыми результатами освоения </w:t>
      </w:r>
      <w:proofErr w:type="gramStart"/>
      <w:r w:rsidR="00BA1AC2" w:rsidRPr="00D41EE1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образовательной</w:t>
      </w:r>
      <w:proofErr w:type="gramEnd"/>
      <w:r w:rsidR="00BA1AC2" w:rsidRPr="00D41EE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BA1AC2" w:rsidRPr="00D41EE1" w:rsidRDefault="00BA1AC2" w:rsidP="00FC06DD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41EE1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программы</w:t>
      </w:r>
    </w:p>
    <w:p w:rsidR="0039757B" w:rsidRPr="00D41EE1" w:rsidRDefault="0039757B" w:rsidP="00FC06D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>Освоение дисциплины (модуля) направлено на формирование следующих комп</w:t>
      </w:r>
      <w:r w:rsidRPr="00D41EE1">
        <w:rPr>
          <w:rFonts w:ascii="Times New Roman" w:hAnsi="Times New Roman" w:cs="Times New Roman"/>
          <w:color w:val="auto"/>
        </w:rPr>
        <w:t>е</w:t>
      </w:r>
      <w:r w:rsidRPr="00D41EE1">
        <w:rPr>
          <w:rFonts w:ascii="Times New Roman" w:hAnsi="Times New Roman" w:cs="Times New Roman"/>
          <w:color w:val="auto"/>
        </w:rPr>
        <w:t>тенций:</w:t>
      </w:r>
    </w:p>
    <w:p w:rsidR="007F77C8" w:rsidRPr="007F77C8" w:rsidRDefault="007F77C8" w:rsidP="007F77C8">
      <w:pPr>
        <w:ind w:firstLine="709"/>
        <w:jc w:val="both"/>
        <w:rPr>
          <w:rFonts w:ascii="Times New Roman" w:hAnsi="Times New Roman" w:cs="Times New Roman"/>
          <w:color w:val="auto"/>
        </w:rPr>
      </w:pPr>
      <w:bookmarkStart w:id="0" w:name="_Hlk517697051"/>
      <w:r w:rsidRPr="007F77C8">
        <w:rPr>
          <w:rFonts w:ascii="Times New Roman" w:hAnsi="Times New Roman" w:cs="Times New Roman"/>
          <w:color w:val="auto"/>
        </w:rPr>
        <w:t>УК-2</w:t>
      </w:r>
      <w:r w:rsidR="00013858">
        <w:rPr>
          <w:rFonts w:ascii="Times New Roman" w:hAnsi="Times New Roman" w:cs="Times New Roman"/>
          <w:color w:val="auto"/>
        </w:rPr>
        <w:t xml:space="preserve"> с</w:t>
      </w:r>
      <w:r w:rsidRPr="007F77C8">
        <w:rPr>
          <w:rFonts w:ascii="Times New Roman" w:hAnsi="Times New Roman" w:cs="Times New Roman"/>
          <w:color w:val="auto"/>
        </w:rPr>
        <w:t>пособен определять круг задач в рамках поставленной цели и выбирать о</w:t>
      </w:r>
      <w:r w:rsidRPr="007F77C8">
        <w:rPr>
          <w:rFonts w:ascii="Times New Roman" w:hAnsi="Times New Roman" w:cs="Times New Roman"/>
          <w:color w:val="auto"/>
        </w:rPr>
        <w:t>п</w:t>
      </w:r>
      <w:r w:rsidRPr="007F77C8">
        <w:rPr>
          <w:rFonts w:ascii="Times New Roman" w:hAnsi="Times New Roman" w:cs="Times New Roman"/>
          <w:color w:val="auto"/>
        </w:rPr>
        <w:t>тимальные способы их решения, исходя из действующих правовых норм, имеющихся р</w:t>
      </w:r>
      <w:r w:rsidRPr="007F77C8">
        <w:rPr>
          <w:rFonts w:ascii="Times New Roman" w:hAnsi="Times New Roman" w:cs="Times New Roman"/>
          <w:color w:val="auto"/>
        </w:rPr>
        <w:t>е</w:t>
      </w:r>
      <w:r w:rsidRPr="007F77C8">
        <w:rPr>
          <w:rFonts w:ascii="Times New Roman" w:hAnsi="Times New Roman" w:cs="Times New Roman"/>
          <w:color w:val="auto"/>
        </w:rPr>
        <w:t>сурсов и ограничений</w:t>
      </w:r>
    </w:p>
    <w:p w:rsidR="007F77C8" w:rsidRDefault="007F77C8" w:rsidP="007F77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F77C8">
        <w:rPr>
          <w:rFonts w:ascii="Times New Roman" w:hAnsi="Times New Roman" w:cs="Times New Roman"/>
          <w:color w:val="auto"/>
        </w:rPr>
        <w:t>УК-6</w:t>
      </w:r>
      <w:r w:rsidR="00013858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013858">
        <w:rPr>
          <w:rFonts w:ascii="Times New Roman" w:hAnsi="Times New Roman" w:cs="Times New Roman"/>
          <w:color w:val="auto"/>
        </w:rPr>
        <w:t>с</w:t>
      </w:r>
      <w:r w:rsidRPr="007F77C8">
        <w:rPr>
          <w:rFonts w:ascii="Times New Roman" w:hAnsi="Times New Roman" w:cs="Times New Roman"/>
          <w:color w:val="auto"/>
        </w:rPr>
        <w:t>пособен</w:t>
      </w:r>
      <w:proofErr w:type="gramEnd"/>
      <w:r w:rsidRPr="007F77C8">
        <w:rPr>
          <w:rFonts w:ascii="Times New Roman" w:hAnsi="Times New Roman" w:cs="Times New Roman"/>
          <w:color w:val="auto"/>
        </w:rPr>
        <w:t xml:space="preserve"> управлять своим временем, выстраивать и реализовывать </w:t>
      </w:r>
      <w:r w:rsidR="00000750">
        <w:rPr>
          <w:rFonts w:ascii="Times New Roman" w:hAnsi="Times New Roman" w:cs="Times New Roman"/>
          <w:color w:val="auto"/>
        </w:rPr>
        <w:t>траект</w:t>
      </w:r>
      <w:r w:rsidR="00000750">
        <w:rPr>
          <w:rFonts w:ascii="Times New Roman" w:hAnsi="Times New Roman" w:cs="Times New Roman"/>
          <w:color w:val="auto"/>
        </w:rPr>
        <w:t>о</w:t>
      </w:r>
      <w:r w:rsidR="00000750">
        <w:rPr>
          <w:rFonts w:ascii="Times New Roman" w:hAnsi="Times New Roman" w:cs="Times New Roman"/>
          <w:color w:val="auto"/>
        </w:rPr>
        <w:t>рию саморазвития на основе принципов образования в течение всей жизни;</w:t>
      </w:r>
    </w:p>
    <w:p w:rsidR="007F77C8" w:rsidRPr="00C61193" w:rsidRDefault="007F77C8" w:rsidP="007F77C8">
      <w:pPr>
        <w:ind w:firstLine="709"/>
        <w:jc w:val="both"/>
        <w:rPr>
          <w:rFonts w:ascii="Times New Roman" w:hAnsi="Times New Roman"/>
        </w:rPr>
      </w:pPr>
      <w:r w:rsidRPr="00C61193">
        <w:rPr>
          <w:rFonts w:ascii="Times New Roman" w:hAnsi="Times New Roman"/>
        </w:rPr>
        <w:t>УК-11</w:t>
      </w:r>
      <w:r w:rsidR="00013858">
        <w:rPr>
          <w:rFonts w:ascii="Times New Roman" w:hAnsi="Times New Roman"/>
        </w:rPr>
        <w:t xml:space="preserve"> </w:t>
      </w:r>
      <w:proofErr w:type="gramStart"/>
      <w:r w:rsidR="00013858">
        <w:rPr>
          <w:rFonts w:ascii="Times New Roman" w:hAnsi="Times New Roman"/>
        </w:rPr>
        <w:t>с</w:t>
      </w:r>
      <w:r w:rsidRPr="00C61193">
        <w:rPr>
          <w:rFonts w:ascii="Times New Roman" w:hAnsi="Times New Roman"/>
        </w:rPr>
        <w:t>пособен</w:t>
      </w:r>
      <w:proofErr w:type="gramEnd"/>
      <w:r w:rsidRPr="00C61193">
        <w:rPr>
          <w:rFonts w:ascii="Times New Roman" w:hAnsi="Times New Roman"/>
        </w:rPr>
        <w:t xml:space="preserve"> формировать нетерпимое отношение к коррупционному поведению</w:t>
      </w:r>
    </w:p>
    <w:p w:rsidR="00FC06DD" w:rsidRPr="00D41EE1" w:rsidRDefault="00FC06DD" w:rsidP="00FC06D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38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2"/>
        <w:gridCol w:w="1898"/>
        <w:gridCol w:w="1898"/>
        <w:gridCol w:w="1898"/>
        <w:gridCol w:w="1898"/>
      </w:tblGrid>
      <w:tr w:rsidR="00276D75" w:rsidRPr="00D41EE1" w:rsidTr="00C30D89">
        <w:tc>
          <w:tcPr>
            <w:tcW w:w="1792" w:type="dxa"/>
            <w:vMerge w:val="restart"/>
          </w:tcPr>
          <w:p w:rsidR="00FC06DD" w:rsidRPr="00D41EE1" w:rsidRDefault="00276D75" w:rsidP="00C30D89">
            <w:pPr>
              <w:ind w:left="-40" w:right="-3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bookmarkStart w:id="1" w:name="_Hlk517697097"/>
            <w:bookmarkStart w:id="2" w:name="_Hlk487406934"/>
            <w:bookmarkEnd w:id="0"/>
            <w:r w:rsidRPr="00D41EE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Планируемые </w:t>
            </w:r>
          </w:p>
          <w:p w:rsidR="00FC06DD" w:rsidRPr="00D41EE1" w:rsidRDefault="00276D75" w:rsidP="00C30D89">
            <w:pPr>
              <w:ind w:left="-40" w:right="-3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результаты </w:t>
            </w:r>
          </w:p>
          <w:p w:rsidR="00276D75" w:rsidRPr="00D41EE1" w:rsidRDefault="00276D75" w:rsidP="00C30D89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обучения</w:t>
            </w:r>
          </w:p>
          <w:p w:rsidR="00276D75" w:rsidRPr="00D41EE1" w:rsidRDefault="00276D75" w:rsidP="007F77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="007F77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индикаторы достижения</w:t>
            </w:r>
            <w:proofErr w:type="gramEnd"/>
          </w:p>
          <w:p w:rsidR="00276D75" w:rsidRPr="00D41EE1" w:rsidRDefault="00276D75" w:rsidP="00C30D89">
            <w:pPr>
              <w:ind w:left="-40" w:right="-3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компетенции)</w:t>
            </w:r>
          </w:p>
        </w:tc>
        <w:tc>
          <w:tcPr>
            <w:tcW w:w="7592" w:type="dxa"/>
            <w:gridSpan w:val="4"/>
          </w:tcPr>
          <w:p w:rsidR="00276D75" w:rsidRPr="00D41EE1" w:rsidRDefault="00276D75" w:rsidP="00C30D89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276D75" w:rsidRPr="00D41EE1" w:rsidTr="00C30D89">
        <w:tc>
          <w:tcPr>
            <w:tcW w:w="1792" w:type="dxa"/>
            <w:vMerge/>
          </w:tcPr>
          <w:p w:rsidR="00276D75" w:rsidRPr="00D41EE1" w:rsidRDefault="00276D75" w:rsidP="00C30D89">
            <w:pPr>
              <w:tabs>
                <w:tab w:val="num" w:pos="0"/>
              </w:tabs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98" w:type="dxa"/>
            <w:vAlign w:val="center"/>
          </w:tcPr>
          <w:p w:rsidR="00FC06DD" w:rsidRPr="00D41EE1" w:rsidRDefault="00276D75" w:rsidP="00C30D89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Низкий</w:t>
            </w:r>
          </w:p>
          <w:p w:rsidR="00FC06DD" w:rsidRPr="00D41EE1" w:rsidRDefault="00276D75" w:rsidP="00C30D89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proofErr w:type="spellStart"/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допороговый</w:t>
            </w:r>
            <w:proofErr w:type="spellEnd"/>
            <w:proofErr w:type="gramEnd"/>
          </w:p>
          <w:p w:rsidR="00FC06DD" w:rsidRPr="00D41EE1" w:rsidRDefault="00276D75" w:rsidP="00C30D89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компетенция</w:t>
            </w:r>
          </w:p>
          <w:p w:rsidR="00276D75" w:rsidRPr="00D41EE1" w:rsidRDefault="00276D75" w:rsidP="00C30D89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сформирована</w:t>
            </w:r>
          </w:p>
        </w:tc>
        <w:tc>
          <w:tcPr>
            <w:tcW w:w="1898" w:type="dxa"/>
            <w:vAlign w:val="center"/>
          </w:tcPr>
          <w:p w:rsidR="00276D75" w:rsidRPr="00D41EE1" w:rsidRDefault="00276D75" w:rsidP="00C30D89">
            <w:pPr>
              <w:snapToGrid w:val="0"/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Пороговый</w:t>
            </w:r>
          </w:p>
        </w:tc>
        <w:tc>
          <w:tcPr>
            <w:tcW w:w="1898" w:type="dxa"/>
            <w:vAlign w:val="center"/>
          </w:tcPr>
          <w:p w:rsidR="00276D75" w:rsidRPr="00D41EE1" w:rsidRDefault="00FC06DD" w:rsidP="00C30D89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898" w:type="dxa"/>
            <w:vAlign w:val="center"/>
          </w:tcPr>
          <w:p w:rsidR="00276D75" w:rsidRPr="00D41EE1" w:rsidRDefault="00276D75" w:rsidP="00C30D89">
            <w:pPr>
              <w:snapToGrid w:val="0"/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Продвинутый</w:t>
            </w:r>
          </w:p>
        </w:tc>
      </w:tr>
      <w:tr w:rsidR="007F77C8" w:rsidRPr="00D41EE1" w:rsidTr="00127E62">
        <w:tc>
          <w:tcPr>
            <w:tcW w:w="1792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>УК-2</w:t>
            </w:r>
          </w:p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>ИД-1</w:t>
            </w:r>
            <w:r w:rsidRPr="00127E62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УК-2 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– Опр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деляет круг задач в рамках п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 xml:space="preserve">ставленной цели, определяет связи </w:t>
            </w:r>
            <w:r w:rsidRPr="00127E62">
              <w:rPr>
                <w:rFonts w:ascii="Times New Roman" w:hAnsi="Times New Roman"/>
                <w:sz w:val="22"/>
                <w:szCs w:val="22"/>
              </w:rPr>
              <w:lastRenderedPageBreak/>
              <w:t>между ними</w:t>
            </w:r>
          </w:p>
        </w:tc>
        <w:tc>
          <w:tcPr>
            <w:tcW w:w="1898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lastRenderedPageBreak/>
              <w:t>Не определяет круг задач в ра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м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ках поставленной цели, определяет связи между ними</w:t>
            </w:r>
          </w:p>
        </w:tc>
        <w:tc>
          <w:tcPr>
            <w:tcW w:w="1898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>Удовлетвор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и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тельно определяет круг задач в ра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м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ках поставленной цели, определяет связи между ними</w:t>
            </w:r>
          </w:p>
        </w:tc>
        <w:tc>
          <w:tcPr>
            <w:tcW w:w="1898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>Хорошо опред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ляет круг задач в рамках поста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ленной цели, 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п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ределяет связи между ними</w:t>
            </w:r>
          </w:p>
        </w:tc>
        <w:tc>
          <w:tcPr>
            <w:tcW w:w="1898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>Отлично опред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ляет круг задач в рамках поста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ленной цели, 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п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ределяет связи между ними</w:t>
            </w:r>
          </w:p>
        </w:tc>
      </w:tr>
      <w:tr w:rsidR="007F77C8" w:rsidRPr="00D41EE1" w:rsidTr="00127E62">
        <w:tc>
          <w:tcPr>
            <w:tcW w:w="1792" w:type="dxa"/>
          </w:tcPr>
          <w:p w:rsidR="007F77C8" w:rsidRPr="00127E62" w:rsidRDefault="007F77C8" w:rsidP="00127E62">
            <w:pPr>
              <w:tabs>
                <w:tab w:val="center" w:pos="1805"/>
              </w:tabs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lastRenderedPageBreak/>
              <w:t>ИД-3</w:t>
            </w:r>
            <w:r w:rsidRPr="00127E62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УК-2 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– Пл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а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нирует реализ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а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цию задач в зоне своей ответс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венности с уч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том имеющихся ресурсов и огр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а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ничений, дейс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вующих прав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вых норм</w:t>
            </w:r>
          </w:p>
        </w:tc>
        <w:tc>
          <w:tcPr>
            <w:tcW w:w="1898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>Не умеет план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и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ровать реализ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а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цию задач в зоне своей ответс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венности с учетом имеющихся р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сурсов и огран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и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чений, дейс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вующих правовых норм</w:t>
            </w:r>
          </w:p>
        </w:tc>
        <w:tc>
          <w:tcPr>
            <w:tcW w:w="1898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>Удовлетвор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и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тельно умеет планировать ре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а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лизацию задач в зоне своей отве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ственности с уч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том имеющихся ресурсов и огр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а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ничений, дейс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вующих правовых норм</w:t>
            </w:r>
          </w:p>
        </w:tc>
        <w:tc>
          <w:tcPr>
            <w:tcW w:w="1898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>Хорошо умеет планировать ре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а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лизацию задач в зоне своей отве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ственности с уч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том имеющихся ресурсов и огр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а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ничений, дейс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вующих правовых норм</w:t>
            </w:r>
          </w:p>
        </w:tc>
        <w:tc>
          <w:tcPr>
            <w:tcW w:w="1898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>Отлично умеет планировать ре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а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лизацию задач в зоне своей отве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ственности с уч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том имеющихся ресурсов и огр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а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ничений, дейс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вующих правовых норм</w:t>
            </w:r>
          </w:p>
        </w:tc>
      </w:tr>
      <w:tr w:rsidR="007F77C8" w:rsidRPr="00D41EE1" w:rsidTr="00127E62">
        <w:tc>
          <w:tcPr>
            <w:tcW w:w="1792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>УК-6</w:t>
            </w:r>
          </w:p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>ИД-1</w:t>
            </w:r>
            <w:r w:rsidRPr="00127E62">
              <w:rPr>
                <w:rFonts w:ascii="Times New Roman" w:hAnsi="Times New Roman"/>
                <w:sz w:val="22"/>
                <w:szCs w:val="22"/>
                <w:vertAlign w:val="subscript"/>
              </w:rPr>
              <w:t>УК-6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 xml:space="preserve"> – 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п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ределяет и ре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а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лизовывает пр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и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оритеты собс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венной деятел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ь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ности и способы ее совершенс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вования на 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с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нове самооценки</w:t>
            </w:r>
          </w:p>
        </w:tc>
        <w:tc>
          <w:tcPr>
            <w:tcW w:w="1898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>Не определяет и не реализовывает приоритеты со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б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ственной де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я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тельности и сп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собы ее сове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р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шенствования на основе самооце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н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ки</w:t>
            </w:r>
          </w:p>
        </w:tc>
        <w:tc>
          <w:tcPr>
            <w:tcW w:w="1898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>Частично опред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ляет и удовл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творительно ре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а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лизовывает пр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и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оритеты собс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венной деятел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ь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ности и способы ее совершенств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вания на основе самооценки</w:t>
            </w:r>
          </w:p>
        </w:tc>
        <w:tc>
          <w:tcPr>
            <w:tcW w:w="1898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>Хорошо опред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ляет и реализ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вывает приор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и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теты собственной деятельности и способы ее с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вершенствования на основе сам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оценки</w:t>
            </w:r>
          </w:p>
        </w:tc>
        <w:tc>
          <w:tcPr>
            <w:tcW w:w="1898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>Отлично опред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ляет и реализ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вывает приор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и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теты собственной деятельности и способы ее с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вершенствования на основе сам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оценки</w:t>
            </w:r>
          </w:p>
        </w:tc>
      </w:tr>
      <w:tr w:rsidR="007F77C8" w:rsidRPr="00D41EE1" w:rsidTr="00127E62">
        <w:tc>
          <w:tcPr>
            <w:tcW w:w="1792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>ИД-2</w:t>
            </w:r>
            <w:r w:rsidRPr="00127E62">
              <w:rPr>
                <w:rFonts w:ascii="Times New Roman" w:hAnsi="Times New Roman"/>
                <w:sz w:val="22"/>
                <w:szCs w:val="22"/>
                <w:vertAlign w:val="subscript"/>
              </w:rPr>
              <w:t>УК-6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 xml:space="preserve"> – 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п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ределяет пр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и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оритеты собс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венной деятел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ь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ности, выстра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и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вает планы их достижения.</w:t>
            </w:r>
          </w:p>
        </w:tc>
        <w:tc>
          <w:tcPr>
            <w:tcW w:w="1898" w:type="dxa"/>
          </w:tcPr>
          <w:p w:rsidR="007F77C8" w:rsidRPr="00127E62" w:rsidRDefault="007F77C8" w:rsidP="00127E62">
            <w:pPr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>Не определяет приоритеты со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б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ственной де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я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тельности, не в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ы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страивает планы их достижения.</w:t>
            </w:r>
          </w:p>
        </w:tc>
        <w:tc>
          <w:tcPr>
            <w:tcW w:w="1898" w:type="dxa"/>
          </w:tcPr>
          <w:p w:rsidR="007F77C8" w:rsidRPr="00127E62" w:rsidRDefault="007F77C8" w:rsidP="00127E62">
            <w:pPr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>Удовлетвор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и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тельно определяет приоритеты со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б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ственной де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я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тельности, ча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с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тично выстраив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а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ет планы их до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с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тижения.</w:t>
            </w:r>
          </w:p>
        </w:tc>
        <w:tc>
          <w:tcPr>
            <w:tcW w:w="1898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>Хорошо опред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ляет приоритеты собственной де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я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тельности, в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ы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страивает планы их достижения.</w:t>
            </w:r>
          </w:p>
        </w:tc>
        <w:tc>
          <w:tcPr>
            <w:tcW w:w="1898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>Отлично опред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ляет приоритеты собственной де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я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тельности, в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ы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страивает планы их достижения.</w:t>
            </w:r>
          </w:p>
        </w:tc>
      </w:tr>
      <w:tr w:rsidR="007F77C8" w:rsidRPr="00D41EE1" w:rsidTr="00127E62">
        <w:tc>
          <w:tcPr>
            <w:tcW w:w="1792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>ИД-3</w:t>
            </w:r>
            <w:r w:rsidRPr="00127E62">
              <w:rPr>
                <w:rFonts w:ascii="Times New Roman" w:hAnsi="Times New Roman"/>
                <w:sz w:val="22"/>
                <w:szCs w:val="22"/>
                <w:vertAlign w:val="subscript"/>
              </w:rPr>
              <w:t>УК-6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 xml:space="preserve"> – Кр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и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тически оцен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и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вает эффекти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ность использ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вания времени и других ресурсов для совершенс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вования своей деятельности.</w:t>
            </w:r>
          </w:p>
        </w:tc>
        <w:tc>
          <w:tcPr>
            <w:tcW w:w="1898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>Критически не оценивает э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ф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фективность и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с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пользования вр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мени и других ресурсов для с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вершенствования своей деятельн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сти.</w:t>
            </w:r>
          </w:p>
        </w:tc>
        <w:tc>
          <w:tcPr>
            <w:tcW w:w="1898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>Критически не точно оценивает эффективность использования времени и других ресурсов для с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вершенствования своей деятельн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сти.</w:t>
            </w:r>
          </w:p>
        </w:tc>
        <w:tc>
          <w:tcPr>
            <w:tcW w:w="1898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>Критически с 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п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ределенными п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грешностями  оценивает э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ф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фективность и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с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пользования вр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мени и других ресурсов для с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вершенствования своей деятельн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сти.</w:t>
            </w:r>
          </w:p>
        </w:tc>
        <w:tc>
          <w:tcPr>
            <w:tcW w:w="1898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>Критически верно оценивает э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ф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фективность и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с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пользования вр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мени и других ресурсов для с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вершенствования своей деятельн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сти.</w:t>
            </w:r>
          </w:p>
        </w:tc>
      </w:tr>
      <w:tr w:rsidR="007F77C8" w:rsidRPr="00D41EE1" w:rsidTr="00127E62">
        <w:tc>
          <w:tcPr>
            <w:tcW w:w="1792" w:type="dxa"/>
          </w:tcPr>
          <w:p w:rsidR="00127E62" w:rsidRDefault="00127E62" w:rsidP="00127E62">
            <w:pPr>
              <w:pStyle w:val="TableParagraph"/>
              <w:widowControl/>
              <w:tabs>
                <w:tab w:val="left" w:pos="1566"/>
                <w:tab w:val="left" w:pos="2338"/>
                <w:tab w:val="left" w:pos="3186"/>
                <w:tab w:val="left" w:pos="3935"/>
                <w:tab w:val="left" w:pos="4597"/>
                <w:tab w:val="left" w:pos="5299"/>
              </w:tabs>
              <w:ind w:left="-40" w:right="-34"/>
            </w:pPr>
            <w:r>
              <w:t>УК-11</w:t>
            </w:r>
          </w:p>
          <w:p w:rsidR="007F77C8" w:rsidRPr="00127E62" w:rsidRDefault="007F77C8" w:rsidP="00127E62">
            <w:pPr>
              <w:pStyle w:val="TableParagraph"/>
              <w:widowControl/>
              <w:tabs>
                <w:tab w:val="left" w:pos="1566"/>
                <w:tab w:val="left" w:pos="2338"/>
                <w:tab w:val="left" w:pos="3186"/>
                <w:tab w:val="left" w:pos="3935"/>
                <w:tab w:val="left" w:pos="4597"/>
                <w:tab w:val="left" w:pos="5299"/>
              </w:tabs>
              <w:ind w:left="-40" w:right="-34"/>
            </w:pPr>
            <w:r w:rsidRPr="00127E62">
              <w:t>ИД-1</w:t>
            </w:r>
            <w:r w:rsidRPr="00127E62">
              <w:rPr>
                <w:vertAlign w:val="subscript"/>
              </w:rPr>
              <w:t>УК-11</w:t>
            </w:r>
            <w:r w:rsidRPr="00127E62">
              <w:t xml:space="preserve"> – </w:t>
            </w:r>
            <w:proofErr w:type="gramStart"/>
            <w:r w:rsidRPr="00127E62">
              <w:t>Сп</w:t>
            </w:r>
            <w:r w:rsidRPr="00127E62">
              <w:t>о</w:t>
            </w:r>
            <w:r w:rsidRPr="00127E62">
              <w:t>собен</w:t>
            </w:r>
            <w:proofErr w:type="gramEnd"/>
            <w:r w:rsidRPr="00127E62">
              <w:t xml:space="preserve"> анализ</w:t>
            </w:r>
            <w:r w:rsidRPr="00127E62">
              <w:t>и</w:t>
            </w:r>
            <w:r w:rsidRPr="00127E62">
              <w:t xml:space="preserve">ровать </w:t>
            </w:r>
            <w:r w:rsidRPr="00127E62">
              <w:rPr>
                <w:spacing w:val="-1"/>
              </w:rPr>
              <w:t>факты</w:t>
            </w:r>
            <w:r w:rsidR="00DD24ED">
              <w:rPr>
                <w:spacing w:val="-1"/>
              </w:rPr>
              <w:t xml:space="preserve"> </w:t>
            </w:r>
            <w:r w:rsidRPr="00127E62">
              <w:t xml:space="preserve">коррупционного поведения и </w:t>
            </w:r>
            <w:r w:rsidRPr="00127E62">
              <w:rPr>
                <w:spacing w:val="-1"/>
              </w:rPr>
              <w:t xml:space="preserve">формировать </w:t>
            </w:r>
            <w:r w:rsidRPr="00127E62">
              <w:t>гражданскую</w:t>
            </w:r>
            <w:r w:rsidR="00DD24ED">
              <w:t xml:space="preserve"> </w:t>
            </w:r>
            <w:r w:rsidRPr="00127E62">
              <w:t>позицию</w:t>
            </w:r>
          </w:p>
        </w:tc>
        <w:tc>
          <w:tcPr>
            <w:tcW w:w="1898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 xml:space="preserve">Не </w:t>
            </w:r>
            <w:proofErr w:type="gramStart"/>
            <w:r w:rsidRPr="00127E62">
              <w:rPr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127E62">
              <w:rPr>
                <w:rFonts w:ascii="Times New Roman" w:hAnsi="Times New Roman"/>
                <w:sz w:val="22"/>
                <w:szCs w:val="22"/>
              </w:rPr>
              <w:t xml:space="preserve"> ан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а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 xml:space="preserve">лизировать </w:t>
            </w:r>
            <w:r w:rsidRPr="00127E62">
              <w:rPr>
                <w:rFonts w:ascii="Times New Roman" w:hAnsi="Times New Roman"/>
                <w:spacing w:val="-1"/>
                <w:sz w:val="22"/>
                <w:szCs w:val="22"/>
              </w:rPr>
              <w:t>факты</w:t>
            </w:r>
            <w:r w:rsidR="00DD24ED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 xml:space="preserve">коррупционного поведения и </w:t>
            </w:r>
            <w:r w:rsidRPr="00127E62">
              <w:rPr>
                <w:rFonts w:ascii="Times New Roman" w:hAnsi="Times New Roman"/>
                <w:spacing w:val="-1"/>
                <w:sz w:val="22"/>
                <w:szCs w:val="22"/>
              </w:rPr>
              <w:t>фо</w:t>
            </w:r>
            <w:r w:rsidRPr="00127E62">
              <w:rPr>
                <w:rFonts w:ascii="Times New Roman" w:hAnsi="Times New Roman"/>
                <w:spacing w:val="-1"/>
                <w:sz w:val="22"/>
                <w:szCs w:val="22"/>
              </w:rPr>
              <w:t>р</w:t>
            </w:r>
            <w:r w:rsidRPr="00127E62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мировать 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гра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ж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данскую</w:t>
            </w:r>
            <w:r w:rsidR="00DD24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позицию</w:t>
            </w:r>
          </w:p>
        </w:tc>
        <w:tc>
          <w:tcPr>
            <w:tcW w:w="1898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 xml:space="preserve">Частично </w:t>
            </w:r>
            <w:proofErr w:type="gramStart"/>
            <w:r w:rsidRPr="00127E62">
              <w:rPr>
                <w:rFonts w:ascii="Times New Roman" w:hAnsi="Times New Roman"/>
                <w:sz w:val="22"/>
                <w:szCs w:val="22"/>
              </w:rPr>
              <w:t>спос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бен</w:t>
            </w:r>
            <w:proofErr w:type="gramEnd"/>
            <w:r w:rsidRPr="00127E62">
              <w:rPr>
                <w:rFonts w:ascii="Times New Roman" w:hAnsi="Times New Roman"/>
                <w:sz w:val="22"/>
                <w:szCs w:val="22"/>
              </w:rPr>
              <w:t xml:space="preserve"> анализировать </w:t>
            </w:r>
            <w:r w:rsidRPr="00127E62">
              <w:rPr>
                <w:rFonts w:ascii="Times New Roman" w:hAnsi="Times New Roman"/>
                <w:spacing w:val="-1"/>
                <w:sz w:val="22"/>
                <w:szCs w:val="22"/>
              </w:rPr>
              <w:t>факты</w:t>
            </w:r>
            <w:r w:rsidR="00DD24ED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коррупц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и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 xml:space="preserve">онного поведения и </w:t>
            </w:r>
            <w:r w:rsidRPr="00127E62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формировать 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гражданскую</w:t>
            </w:r>
            <w:r w:rsidR="00DD24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п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зицию</w:t>
            </w:r>
          </w:p>
        </w:tc>
        <w:tc>
          <w:tcPr>
            <w:tcW w:w="1898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 xml:space="preserve">Хорошо </w:t>
            </w:r>
            <w:proofErr w:type="gramStart"/>
            <w:r w:rsidRPr="00127E62">
              <w:rPr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127E62">
              <w:rPr>
                <w:rFonts w:ascii="Times New Roman" w:hAnsi="Times New Roman"/>
                <w:sz w:val="22"/>
                <w:szCs w:val="22"/>
              </w:rPr>
              <w:t xml:space="preserve"> анализировать </w:t>
            </w:r>
            <w:r w:rsidRPr="00127E62">
              <w:rPr>
                <w:rFonts w:ascii="Times New Roman" w:hAnsi="Times New Roman"/>
                <w:spacing w:val="-1"/>
                <w:sz w:val="22"/>
                <w:szCs w:val="22"/>
              </w:rPr>
              <w:t>факты</w:t>
            </w:r>
            <w:r w:rsidR="00DD24ED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коррупц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и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 xml:space="preserve">онного поведения и </w:t>
            </w:r>
            <w:r w:rsidRPr="00127E62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формировать 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гражданскую</w:t>
            </w:r>
            <w:r w:rsidR="00DD24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п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зицию</w:t>
            </w:r>
          </w:p>
        </w:tc>
        <w:tc>
          <w:tcPr>
            <w:tcW w:w="1898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 xml:space="preserve">Отлично </w:t>
            </w:r>
            <w:proofErr w:type="gramStart"/>
            <w:r w:rsidRPr="00127E62">
              <w:rPr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127E62">
              <w:rPr>
                <w:rFonts w:ascii="Times New Roman" w:hAnsi="Times New Roman"/>
                <w:sz w:val="22"/>
                <w:szCs w:val="22"/>
              </w:rPr>
              <w:t xml:space="preserve"> анализировать </w:t>
            </w:r>
            <w:r w:rsidRPr="00127E62">
              <w:rPr>
                <w:rFonts w:ascii="Times New Roman" w:hAnsi="Times New Roman"/>
                <w:spacing w:val="-1"/>
                <w:sz w:val="22"/>
                <w:szCs w:val="22"/>
              </w:rPr>
              <w:t>факты</w:t>
            </w:r>
            <w:r w:rsidR="00DD24ED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коррупц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и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 xml:space="preserve">онного поведения и </w:t>
            </w:r>
            <w:r w:rsidRPr="00127E62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формировать 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гражданскую</w:t>
            </w:r>
            <w:r w:rsidR="00DD24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п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зицию</w:t>
            </w:r>
          </w:p>
        </w:tc>
      </w:tr>
      <w:tr w:rsidR="007F77C8" w:rsidRPr="00D41EE1" w:rsidTr="00127E62">
        <w:tc>
          <w:tcPr>
            <w:tcW w:w="1792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>ИД-2</w:t>
            </w:r>
            <w:r w:rsidRPr="00127E62">
              <w:rPr>
                <w:rFonts w:ascii="Times New Roman" w:hAnsi="Times New Roman"/>
                <w:sz w:val="22"/>
                <w:szCs w:val="22"/>
                <w:vertAlign w:val="subscript"/>
              </w:rPr>
              <w:t>УК-11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 xml:space="preserve"> – Ан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а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лизирует дейс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вующие прав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вые нормы, обеспечивающие борьбу с ко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р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рупцией в ра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з</w:t>
            </w:r>
            <w:r w:rsidRPr="00127E62">
              <w:rPr>
                <w:rFonts w:ascii="Times New Roman" w:hAnsi="Times New Roman"/>
                <w:sz w:val="22"/>
                <w:szCs w:val="22"/>
              </w:rPr>
              <w:lastRenderedPageBreak/>
              <w:t>личных областях жизнедеятел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ь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ности, а также способы проф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и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лактики корру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п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ции</w:t>
            </w:r>
          </w:p>
        </w:tc>
        <w:tc>
          <w:tcPr>
            <w:tcW w:w="1898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lastRenderedPageBreak/>
              <w:t>Не анализирует действующие правовые нормы, обеспечивающие борьбу с корру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п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цией в различных областях жизн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lastRenderedPageBreak/>
              <w:t>деятельности, а также способы профилактики коррупции</w:t>
            </w:r>
          </w:p>
        </w:tc>
        <w:tc>
          <w:tcPr>
            <w:tcW w:w="1898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lastRenderedPageBreak/>
              <w:t>Удовлетвор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и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тельно анализ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и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рует действующие правовые нормы, обеспечивающие борьбу с корру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п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 xml:space="preserve">цией в различных </w:t>
            </w:r>
            <w:r w:rsidRPr="00127E62">
              <w:rPr>
                <w:rFonts w:ascii="Times New Roman" w:hAnsi="Times New Roman"/>
                <w:sz w:val="22"/>
                <w:szCs w:val="22"/>
              </w:rPr>
              <w:lastRenderedPageBreak/>
              <w:t>областях жизн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деятельности, а также способы профилактики коррупции</w:t>
            </w:r>
          </w:p>
        </w:tc>
        <w:tc>
          <w:tcPr>
            <w:tcW w:w="1898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lastRenderedPageBreak/>
              <w:t>Хорошо анализ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и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рует действующие правовые нормы, обеспечивающие борьбу с корру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п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цией в различных областях жизн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lastRenderedPageBreak/>
              <w:t>деятельности, а также способы профилактики коррупции</w:t>
            </w:r>
          </w:p>
        </w:tc>
        <w:tc>
          <w:tcPr>
            <w:tcW w:w="1898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lastRenderedPageBreak/>
              <w:t>Отлично анал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и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зирует дейс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вующие правовые нормы, обеспеч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и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вающие борьбу с коррупцией в различных обла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с</w:t>
            </w:r>
            <w:r w:rsidRPr="00127E62">
              <w:rPr>
                <w:rFonts w:ascii="Times New Roman" w:hAnsi="Times New Roman"/>
                <w:sz w:val="22"/>
                <w:szCs w:val="22"/>
              </w:rPr>
              <w:lastRenderedPageBreak/>
              <w:t>тях жизнеде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я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тельности, а также способы проф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и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лактики корру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п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ции</w:t>
            </w:r>
          </w:p>
        </w:tc>
      </w:tr>
      <w:tr w:rsidR="007F77C8" w:rsidRPr="00D41EE1" w:rsidTr="00127E62">
        <w:tc>
          <w:tcPr>
            <w:tcW w:w="1792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lastRenderedPageBreak/>
              <w:t>ИД-3</w:t>
            </w:r>
            <w:r w:rsidRPr="00127E62">
              <w:rPr>
                <w:rFonts w:ascii="Times New Roman" w:hAnsi="Times New Roman"/>
                <w:sz w:val="22"/>
                <w:szCs w:val="22"/>
                <w:vertAlign w:val="subscript"/>
              </w:rPr>
              <w:t>УК-11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 xml:space="preserve"> – С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блюдает правила общественного взаимодействия на основе н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терпимого 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ношения к ко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р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рупции</w:t>
            </w:r>
          </w:p>
        </w:tc>
        <w:tc>
          <w:tcPr>
            <w:tcW w:w="1898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>Не соблюдает правила общес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венного взаим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действия на осн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ве нетерпимого отношения к ко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р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рупции</w:t>
            </w:r>
          </w:p>
        </w:tc>
        <w:tc>
          <w:tcPr>
            <w:tcW w:w="1898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>Удовлетвор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и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тельно соблюдает правила общес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т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венного взаим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действия на осн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ве нетерпимого отношения к ко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р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рупции</w:t>
            </w:r>
          </w:p>
        </w:tc>
        <w:tc>
          <w:tcPr>
            <w:tcW w:w="1898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>Хорошо собл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ю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дает правила 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б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щественного взаимодействия на основе нете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р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пимого отнош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ния к коррупции</w:t>
            </w:r>
          </w:p>
        </w:tc>
        <w:tc>
          <w:tcPr>
            <w:tcW w:w="1898" w:type="dxa"/>
          </w:tcPr>
          <w:p w:rsidR="007F77C8" w:rsidRPr="00127E62" w:rsidRDefault="007F77C8" w:rsidP="00127E6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127E62">
              <w:rPr>
                <w:rFonts w:ascii="Times New Roman" w:hAnsi="Times New Roman"/>
                <w:sz w:val="22"/>
                <w:szCs w:val="22"/>
              </w:rPr>
              <w:t>Отлично собл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ю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дает правила о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б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щественного взаимодействия на основе нете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р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пимого отнош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е</w:t>
            </w:r>
            <w:r w:rsidRPr="00127E62">
              <w:rPr>
                <w:rFonts w:ascii="Times New Roman" w:hAnsi="Times New Roman"/>
                <w:sz w:val="22"/>
                <w:szCs w:val="22"/>
              </w:rPr>
              <w:t>ния к коррупции</w:t>
            </w:r>
          </w:p>
        </w:tc>
      </w:tr>
      <w:bookmarkEnd w:id="1"/>
      <w:bookmarkEnd w:id="2"/>
    </w:tbl>
    <w:p w:rsidR="00A254D2" w:rsidRPr="00D41EE1" w:rsidRDefault="00A254D2" w:rsidP="00FC06DD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590AC6" w:rsidRPr="00D41EE1" w:rsidRDefault="00590AC6" w:rsidP="00FC06DD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1EE1">
        <w:rPr>
          <w:rFonts w:ascii="Times New Roman" w:eastAsia="Times New Roman" w:hAnsi="Times New Roman" w:cs="Times New Roman"/>
          <w:color w:val="auto"/>
        </w:rPr>
        <w:t xml:space="preserve">В результате освоения дисциплины </w:t>
      </w:r>
      <w:proofErr w:type="gramStart"/>
      <w:r w:rsidRPr="00D41EE1">
        <w:rPr>
          <w:rFonts w:ascii="Times New Roman" w:eastAsia="Times New Roman" w:hAnsi="Times New Roman" w:cs="Times New Roman"/>
          <w:color w:val="auto"/>
        </w:rPr>
        <w:t>обучающийся</w:t>
      </w:r>
      <w:proofErr w:type="gramEnd"/>
      <w:r w:rsidRPr="00D41EE1">
        <w:rPr>
          <w:rFonts w:ascii="Times New Roman" w:eastAsia="Times New Roman" w:hAnsi="Times New Roman" w:cs="Times New Roman"/>
          <w:color w:val="auto"/>
        </w:rPr>
        <w:t xml:space="preserve"> должен: </w:t>
      </w:r>
    </w:p>
    <w:p w:rsidR="00590AC6" w:rsidRPr="00D41EE1" w:rsidRDefault="00C30D89" w:rsidP="00FC06DD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1EE1">
        <w:rPr>
          <w:rFonts w:ascii="Times New Roman" w:eastAsia="Times New Roman" w:hAnsi="Times New Roman" w:cs="Times New Roman"/>
          <w:b/>
          <w:color w:val="auto"/>
        </w:rPr>
        <w:t>Знать</w:t>
      </w:r>
      <w:r w:rsidR="00590AC6" w:rsidRPr="00D41EE1">
        <w:rPr>
          <w:rFonts w:ascii="Times New Roman" w:eastAsia="Times New Roman" w:hAnsi="Times New Roman" w:cs="Times New Roman"/>
          <w:color w:val="auto"/>
        </w:rPr>
        <w:t>: основные этапы и закономерности исторического развития общества для формирования гражданской позиции,</w:t>
      </w:r>
      <w:r w:rsidR="00DD24ED">
        <w:rPr>
          <w:rFonts w:ascii="Times New Roman" w:eastAsia="Times New Roman" w:hAnsi="Times New Roman" w:cs="Times New Roman"/>
          <w:color w:val="auto"/>
        </w:rPr>
        <w:t xml:space="preserve"> </w:t>
      </w:r>
      <w:r w:rsidR="00590AC6" w:rsidRPr="00D41EE1">
        <w:rPr>
          <w:rFonts w:ascii="Times New Roman" w:eastAsia="Times New Roman" w:hAnsi="Times New Roman" w:cs="Times New Roman"/>
          <w:color w:val="auto"/>
        </w:rPr>
        <w:t>социальные, этнические, конфессиональные и культурные различия, информационные, компьютерные и сетевые технологии;</w:t>
      </w:r>
    </w:p>
    <w:p w:rsidR="00590AC6" w:rsidRPr="00D41EE1" w:rsidRDefault="00C30D89" w:rsidP="00FC06DD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1EE1">
        <w:rPr>
          <w:rFonts w:ascii="Times New Roman" w:eastAsia="Times New Roman" w:hAnsi="Times New Roman" w:cs="Times New Roman"/>
          <w:b/>
          <w:color w:val="auto"/>
        </w:rPr>
        <w:t>Уметь</w:t>
      </w:r>
      <w:r w:rsidR="00590AC6" w:rsidRPr="00D41EE1">
        <w:rPr>
          <w:rFonts w:ascii="Times New Roman" w:eastAsia="Times New Roman" w:hAnsi="Times New Roman" w:cs="Times New Roman"/>
          <w:b/>
          <w:color w:val="auto"/>
        </w:rPr>
        <w:t>:</w:t>
      </w:r>
      <w:r w:rsidR="00DD24ED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590AC6" w:rsidRPr="00D41EE1">
        <w:rPr>
          <w:rFonts w:ascii="Times New Roman" w:eastAsia="Times New Roman" w:hAnsi="Times New Roman" w:cs="Times New Roman"/>
          <w:color w:val="auto"/>
        </w:rPr>
        <w:t>работать в коллективе,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технологий, вести перег</w:t>
      </w:r>
      <w:r w:rsidR="00590AC6" w:rsidRPr="00D41EE1">
        <w:rPr>
          <w:rFonts w:ascii="Times New Roman" w:eastAsia="Times New Roman" w:hAnsi="Times New Roman" w:cs="Times New Roman"/>
          <w:color w:val="auto"/>
        </w:rPr>
        <w:t>о</w:t>
      </w:r>
      <w:r w:rsidR="00590AC6" w:rsidRPr="00D41EE1">
        <w:rPr>
          <w:rFonts w:ascii="Times New Roman" w:eastAsia="Times New Roman" w:hAnsi="Times New Roman" w:cs="Times New Roman"/>
          <w:color w:val="auto"/>
        </w:rPr>
        <w:t>воры с проектными организациями и поставщиками технологического оборудования,</w:t>
      </w:r>
      <w:r w:rsidR="00DD24ED">
        <w:rPr>
          <w:rFonts w:ascii="Times New Roman" w:eastAsia="Times New Roman" w:hAnsi="Times New Roman" w:cs="Times New Roman"/>
          <w:color w:val="auto"/>
        </w:rPr>
        <w:t xml:space="preserve"> </w:t>
      </w:r>
      <w:r w:rsidR="00590AC6" w:rsidRPr="00D41EE1">
        <w:rPr>
          <w:rFonts w:ascii="Times New Roman" w:eastAsia="Times New Roman" w:hAnsi="Times New Roman" w:cs="Times New Roman"/>
          <w:color w:val="auto"/>
        </w:rPr>
        <w:t>оценивать результаты;</w:t>
      </w:r>
    </w:p>
    <w:p w:rsidR="00590AC6" w:rsidRPr="00D41EE1" w:rsidRDefault="00C30D89" w:rsidP="00FC06D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b/>
          <w:color w:val="auto"/>
        </w:rPr>
        <w:t>В</w:t>
      </w:r>
      <w:r w:rsidR="00590AC6" w:rsidRPr="00D41EE1">
        <w:rPr>
          <w:rFonts w:ascii="Times New Roman" w:hAnsi="Times New Roman" w:cs="Times New Roman"/>
          <w:b/>
          <w:color w:val="auto"/>
        </w:rPr>
        <w:t>ладеть:</w:t>
      </w:r>
      <w:r w:rsidR="00590AC6" w:rsidRPr="00D41EE1">
        <w:rPr>
          <w:rFonts w:ascii="Times New Roman" w:hAnsi="Times New Roman" w:cs="Times New Roman"/>
          <w:color w:val="auto"/>
        </w:rPr>
        <w:t xml:space="preserve"> способностью работать в коллективе, способностью к самоорганизации и самообразованию, способностью осуществлять поиск, хранение, обработку и анализ и</w:t>
      </w:r>
      <w:r w:rsidR="00590AC6" w:rsidRPr="00D41EE1">
        <w:rPr>
          <w:rFonts w:ascii="Times New Roman" w:hAnsi="Times New Roman" w:cs="Times New Roman"/>
          <w:color w:val="auto"/>
        </w:rPr>
        <w:t>н</w:t>
      </w:r>
      <w:r w:rsidR="00590AC6" w:rsidRPr="00D41EE1">
        <w:rPr>
          <w:rFonts w:ascii="Times New Roman" w:hAnsi="Times New Roman" w:cs="Times New Roman"/>
          <w:color w:val="auto"/>
        </w:rPr>
        <w:t>формации из различных источников и баз данных.</w:t>
      </w:r>
    </w:p>
    <w:p w:rsidR="0039757B" w:rsidRPr="00D41EE1" w:rsidRDefault="0039757B" w:rsidP="00FC06DD">
      <w:pPr>
        <w:ind w:left="708"/>
        <w:jc w:val="both"/>
        <w:rPr>
          <w:rFonts w:ascii="Times New Roman" w:hAnsi="Times New Roman" w:cs="Times New Roman"/>
          <w:color w:val="auto"/>
        </w:rPr>
      </w:pPr>
    </w:p>
    <w:p w:rsidR="00C30D89" w:rsidRPr="00D41EE1" w:rsidRDefault="009E0EB1" w:rsidP="00FC06DD">
      <w:pPr>
        <w:tabs>
          <w:tab w:val="left" w:pos="7088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41EE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3.1 Матрица соотнесения тем/разделов учебной дисциплины </w:t>
      </w:r>
      <w:r w:rsidR="00972658" w:rsidRPr="00D41EE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(модуля) </w:t>
      </w:r>
    </w:p>
    <w:p w:rsidR="005701E0" w:rsidRPr="00D41EE1" w:rsidRDefault="009E0EB1" w:rsidP="007F77C8">
      <w:pPr>
        <w:tabs>
          <w:tab w:val="left" w:pos="7088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41EE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 формируемых в них </w:t>
      </w:r>
      <w:r w:rsidR="007F77C8">
        <w:rPr>
          <w:rFonts w:ascii="Times New Roman" w:hAnsi="Times New Roman" w:cs="Times New Roman"/>
          <w:b/>
          <w:bCs/>
          <w:color w:val="auto"/>
          <w:sz w:val="28"/>
          <w:szCs w:val="28"/>
        </w:rPr>
        <w:t>универсальных</w:t>
      </w:r>
      <w:r w:rsidRPr="00D41EE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компетенций</w:t>
      </w:r>
    </w:p>
    <w:p w:rsidR="006E2B4B" w:rsidRPr="00D41EE1" w:rsidRDefault="006E2B4B" w:rsidP="00FC06DD">
      <w:pPr>
        <w:tabs>
          <w:tab w:val="left" w:pos="7088"/>
        </w:tabs>
        <w:jc w:val="center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9"/>
        <w:gridCol w:w="636"/>
        <w:gridCol w:w="637"/>
        <w:gridCol w:w="716"/>
        <w:gridCol w:w="1484"/>
      </w:tblGrid>
      <w:tr w:rsidR="007F77C8" w:rsidRPr="00D41EE1" w:rsidTr="00013858">
        <w:tc>
          <w:tcPr>
            <w:tcW w:w="3186" w:type="pct"/>
            <w:vMerge w:val="restart"/>
            <w:vAlign w:val="center"/>
          </w:tcPr>
          <w:p w:rsidR="007F77C8" w:rsidRPr="00D41EE1" w:rsidRDefault="007F77C8" w:rsidP="00C30D89">
            <w:pPr>
              <w:tabs>
                <w:tab w:val="left" w:pos="7088"/>
              </w:tabs>
              <w:ind w:left="-40" w:right="-3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D41EE1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val="en-US"/>
              </w:rPr>
              <w:t>Темы</w:t>
            </w:r>
            <w:proofErr w:type="spellEnd"/>
            <w:r w:rsidRPr="00D41EE1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41EE1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val="en-US"/>
              </w:rPr>
              <w:t>разделы</w:t>
            </w:r>
            <w:proofErr w:type="spellEnd"/>
            <w:r w:rsidRPr="00D41EE1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41EE1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val="en-US"/>
              </w:rPr>
              <w:t>дисциплины</w:t>
            </w:r>
            <w:proofErr w:type="spellEnd"/>
          </w:p>
        </w:tc>
        <w:tc>
          <w:tcPr>
            <w:tcW w:w="1039" w:type="pct"/>
            <w:gridSpan w:val="3"/>
            <w:vAlign w:val="center"/>
          </w:tcPr>
          <w:p w:rsidR="007F77C8" w:rsidRPr="00D41EE1" w:rsidRDefault="007F77C8" w:rsidP="00C30D89">
            <w:pPr>
              <w:tabs>
                <w:tab w:val="left" w:pos="7088"/>
              </w:tabs>
              <w:ind w:left="-40" w:right="-3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Компетенции</w:t>
            </w:r>
          </w:p>
        </w:tc>
        <w:tc>
          <w:tcPr>
            <w:tcW w:w="775" w:type="pct"/>
            <w:vMerge w:val="restart"/>
            <w:vAlign w:val="center"/>
          </w:tcPr>
          <w:p w:rsidR="00013858" w:rsidRDefault="007F77C8" w:rsidP="00C30D89">
            <w:pPr>
              <w:tabs>
                <w:tab w:val="left" w:pos="7088"/>
              </w:tabs>
              <w:ind w:left="-40" w:right="-34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О</w:t>
            </w:r>
            <w:proofErr w:type="spellStart"/>
            <w:r w:rsidRPr="00D41EE1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val="en-US"/>
              </w:rPr>
              <w:t>бщее</w:t>
            </w:r>
            <w:proofErr w:type="spellEnd"/>
          </w:p>
          <w:p w:rsidR="00013858" w:rsidRDefault="007F77C8" w:rsidP="00C30D89">
            <w:pPr>
              <w:tabs>
                <w:tab w:val="left" w:pos="7088"/>
              </w:tabs>
              <w:ind w:left="-40" w:right="-34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proofErr w:type="spellStart"/>
            <w:r w:rsidRPr="00D41EE1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val="en-US"/>
              </w:rPr>
              <w:t>количество</w:t>
            </w:r>
            <w:proofErr w:type="spellEnd"/>
          </w:p>
          <w:p w:rsidR="007F77C8" w:rsidRPr="00D41EE1" w:rsidRDefault="007F77C8" w:rsidP="00C30D89">
            <w:pPr>
              <w:tabs>
                <w:tab w:val="left" w:pos="7088"/>
              </w:tabs>
              <w:ind w:left="-40" w:right="-3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D41EE1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val="en-US"/>
              </w:rPr>
              <w:t>компетенций</w:t>
            </w:r>
            <w:proofErr w:type="spellEnd"/>
          </w:p>
        </w:tc>
      </w:tr>
      <w:tr w:rsidR="007F77C8" w:rsidRPr="00D41EE1" w:rsidTr="00013858">
        <w:tc>
          <w:tcPr>
            <w:tcW w:w="3186" w:type="pct"/>
            <w:vMerge/>
          </w:tcPr>
          <w:p w:rsidR="007F77C8" w:rsidRPr="00D41EE1" w:rsidRDefault="007F77C8" w:rsidP="00C30D89">
            <w:pPr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2" w:type="pct"/>
            <w:vAlign w:val="center"/>
          </w:tcPr>
          <w:p w:rsidR="007F77C8" w:rsidRPr="00D41EE1" w:rsidRDefault="007F77C8" w:rsidP="00013858">
            <w:pPr>
              <w:tabs>
                <w:tab w:val="left" w:pos="7088"/>
              </w:tabs>
              <w:ind w:left="-40" w:right="-3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УК-2</w:t>
            </w:r>
          </w:p>
        </w:tc>
        <w:tc>
          <w:tcPr>
            <w:tcW w:w="333" w:type="pct"/>
            <w:vAlign w:val="center"/>
          </w:tcPr>
          <w:p w:rsidR="007F77C8" w:rsidRPr="00D41EE1" w:rsidRDefault="007F77C8" w:rsidP="00013858">
            <w:pPr>
              <w:tabs>
                <w:tab w:val="left" w:pos="7088"/>
              </w:tabs>
              <w:ind w:left="-94" w:right="-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УК-6</w:t>
            </w:r>
          </w:p>
        </w:tc>
        <w:tc>
          <w:tcPr>
            <w:tcW w:w="374" w:type="pct"/>
            <w:vAlign w:val="center"/>
          </w:tcPr>
          <w:p w:rsidR="007F77C8" w:rsidRPr="00D41EE1" w:rsidRDefault="007F77C8" w:rsidP="00013858">
            <w:pPr>
              <w:tabs>
                <w:tab w:val="left" w:pos="7088"/>
              </w:tabs>
              <w:ind w:left="-94" w:right="-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УК-11</w:t>
            </w:r>
          </w:p>
        </w:tc>
        <w:tc>
          <w:tcPr>
            <w:tcW w:w="775" w:type="pct"/>
            <w:vMerge/>
            <w:vAlign w:val="center"/>
          </w:tcPr>
          <w:p w:rsidR="007F77C8" w:rsidRPr="00D41EE1" w:rsidRDefault="007F77C8" w:rsidP="00C30D89">
            <w:pPr>
              <w:tabs>
                <w:tab w:val="left" w:pos="7088"/>
              </w:tabs>
              <w:ind w:left="-40" w:right="-3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</w:tr>
      <w:tr w:rsidR="00013858" w:rsidRPr="00D41EE1" w:rsidTr="00013858">
        <w:tc>
          <w:tcPr>
            <w:tcW w:w="3186" w:type="pct"/>
          </w:tcPr>
          <w:p w:rsidR="00013858" w:rsidRPr="00D41EE1" w:rsidRDefault="00013858" w:rsidP="007F77C8">
            <w:pPr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Раздел 1. Предыстория социологии как науки. История разв</w:t>
            </w: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тия социологической мысли. Классические социологические теории</w:t>
            </w:r>
          </w:p>
        </w:tc>
        <w:tc>
          <w:tcPr>
            <w:tcW w:w="332" w:type="pct"/>
            <w:vAlign w:val="center"/>
          </w:tcPr>
          <w:p w:rsidR="00013858" w:rsidRPr="00D41EE1" w:rsidRDefault="00013858" w:rsidP="00013858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B3F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33" w:type="pct"/>
            <w:vAlign w:val="center"/>
          </w:tcPr>
          <w:p w:rsidR="00013858" w:rsidRPr="00D41EE1" w:rsidRDefault="00013858" w:rsidP="00013858">
            <w:pPr>
              <w:tabs>
                <w:tab w:val="left" w:pos="7088"/>
              </w:tabs>
              <w:ind w:left="-94" w:right="-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3B3F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74" w:type="pct"/>
            <w:vAlign w:val="center"/>
          </w:tcPr>
          <w:p w:rsidR="00013858" w:rsidRPr="00D41EE1" w:rsidRDefault="00013858" w:rsidP="00013858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B3F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775" w:type="pct"/>
            <w:vAlign w:val="center"/>
          </w:tcPr>
          <w:p w:rsidR="00013858" w:rsidRPr="00D41EE1" w:rsidRDefault="00013858" w:rsidP="007F77C8">
            <w:pPr>
              <w:tabs>
                <w:tab w:val="left" w:pos="7088"/>
              </w:tabs>
              <w:ind w:left="-40" w:right="-3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</w:t>
            </w:r>
          </w:p>
        </w:tc>
      </w:tr>
      <w:tr w:rsidR="00013858" w:rsidRPr="00D41EE1" w:rsidTr="00013858">
        <w:tc>
          <w:tcPr>
            <w:tcW w:w="3186" w:type="pct"/>
          </w:tcPr>
          <w:p w:rsidR="00013858" w:rsidRPr="00D41EE1" w:rsidRDefault="00013858" w:rsidP="007F77C8">
            <w:pPr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Раздел 2. Социальные взаимодействия, социальный контроль и массовое сознание.</w:t>
            </w:r>
          </w:p>
        </w:tc>
        <w:tc>
          <w:tcPr>
            <w:tcW w:w="332" w:type="pct"/>
            <w:vAlign w:val="center"/>
          </w:tcPr>
          <w:p w:rsidR="00013858" w:rsidRPr="00D41EE1" w:rsidRDefault="00013858" w:rsidP="00013858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B3F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33" w:type="pct"/>
            <w:vAlign w:val="center"/>
          </w:tcPr>
          <w:p w:rsidR="00013858" w:rsidRPr="00D41EE1" w:rsidRDefault="00013858" w:rsidP="00013858">
            <w:pPr>
              <w:tabs>
                <w:tab w:val="left" w:pos="7088"/>
              </w:tabs>
              <w:ind w:left="-94" w:right="-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3B3F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74" w:type="pct"/>
            <w:vAlign w:val="center"/>
          </w:tcPr>
          <w:p w:rsidR="00013858" w:rsidRPr="00D41EE1" w:rsidRDefault="00013858" w:rsidP="00013858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B3F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775" w:type="pct"/>
            <w:vAlign w:val="center"/>
          </w:tcPr>
          <w:p w:rsidR="00013858" w:rsidRPr="00D41EE1" w:rsidRDefault="00013858" w:rsidP="007F77C8">
            <w:pPr>
              <w:tabs>
                <w:tab w:val="left" w:pos="7088"/>
              </w:tabs>
              <w:ind w:left="-40" w:right="-3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</w:t>
            </w:r>
          </w:p>
        </w:tc>
      </w:tr>
      <w:tr w:rsidR="00013858" w:rsidRPr="00D41EE1" w:rsidTr="00013858">
        <w:tc>
          <w:tcPr>
            <w:tcW w:w="3186" w:type="pct"/>
          </w:tcPr>
          <w:p w:rsidR="00013858" w:rsidRPr="00D41EE1" w:rsidRDefault="00013858" w:rsidP="007F77C8">
            <w:pPr>
              <w:pStyle w:val="3"/>
              <w:shd w:val="clear" w:color="auto" w:fill="auto"/>
              <w:spacing w:before="0" w:after="0" w:line="240" w:lineRule="auto"/>
              <w:ind w:left="-40" w:right="-34" w:firstLine="0"/>
              <w:jc w:val="both"/>
              <w:rPr>
                <w:sz w:val="22"/>
                <w:szCs w:val="22"/>
              </w:rPr>
            </w:pPr>
            <w:r w:rsidRPr="00D41EE1">
              <w:rPr>
                <w:sz w:val="22"/>
                <w:szCs w:val="22"/>
              </w:rPr>
              <w:t>Раздел 3. Общество: типология обществ и социальные инст</w:t>
            </w:r>
            <w:r w:rsidRPr="00D41EE1">
              <w:rPr>
                <w:sz w:val="22"/>
                <w:szCs w:val="22"/>
              </w:rPr>
              <w:t>и</w:t>
            </w:r>
            <w:r w:rsidRPr="00D41EE1">
              <w:rPr>
                <w:sz w:val="22"/>
                <w:szCs w:val="22"/>
              </w:rPr>
              <w:t>туты.</w:t>
            </w:r>
          </w:p>
        </w:tc>
        <w:tc>
          <w:tcPr>
            <w:tcW w:w="332" w:type="pct"/>
            <w:vAlign w:val="center"/>
          </w:tcPr>
          <w:p w:rsidR="00013858" w:rsidRPr="00D41EE1" w:rsidRDefault="00013858" w:rsidP="00013858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B3F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33" w:type="pct"/>
            <w:vAlign w:val="center"/>
          </w:tcPr>
          <w:p w:rsidR="00013858" w:rsidRPr="00D41EE1" w:rsidRDefault="00013858" w:rsidP="00013858">
            <w:pPr>
              <w:tabs>
                <w:tab w:val="left" w:pos="7088"/>
              </w:tabs>
              <w:ind w:left="-94" w:right="-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3B3F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74" w:type="pct"/>
            <w:vAlign w:val="center"/>
          </w:tcPr>
          <w:p w:rsidR="00013858" w:rsidRPr="00D41EE1" w:rsidRDefault="00013858" w:rsidP="00013858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B3F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775" w:type="pct"/>
            <w:vAlign w:val="center"/>
          </w:tcPr>
          <w:p w:rsidR="00013858" w:rsidRPr="00D41EE1" w:rsidRDefault="00013858" w:rsidP="007F77C8">
            <w:pPr>
              <w:tabs>
                <w:tab w:val="left" w:pos="7088"/>
              </w:tabs>
              <w:ind w:left="-40" w:right="-3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</w:t>
            </w:r>
          </w:p>
        </w:tc>
      </w:tr>
      <w:tr w:rsidR="00013858" w:rsidRPr="00D41EE1" w:rsidTr="00013858">
        <w:tc>
          <w:tcPr>
            <w:tcW w:w="3186" w:type="pct"/>
          </w:tcPr>
          <w:p w:rsidR="00013858" w:rsidRPr="00D41EE1" w:rsidRDefault="00013858" w:rsidP="007F77C8">
            <w:pPr>
              <w:pStyle w:val="3"/>
              <w:shd w:val="clear" w:color="auto" w:fill="auto"/>
              <w:spacing w:before="0" w:after="0" w:line="240" w:lineRule="auto"/>
              <w:ind w:left="-40" w:right="-34" w:firstLine="0"/>
              <w:jc w:val="both"/>
              <w:rPr>
                <w:sz w:val="22"/>
                <w:szCs w:val="22"/>
              </w:rPr>
            </w:pPr>
            <w:r w:rsidRPr="00D41EE1">
              <w:rPr>
                <w:sz w:val="22"/>
                <w:szCs w:val="22"/>
              </w:rPr>
              <w:t>Раздел 4. Мировая система и процессы глобализации</w:t>
            </w:r>
          </w:p>
        </w:tc>
        <w:tc>
          <w:tcPr>
            <w:tcW w:w="332" w:type="pct"/>
            <w:vAlign w:val="center"/>
          </w:tcPr>
          <w:p w:rsidR="00013858" w:rsidRPr="00D41EE1" w:rsidRDefault="00013858" w:rsidP="00013858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B3F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33" w:type="pct"/>
            <w:vAlign w:val="center"/>
          </w:tcPr>
          <w:p w:rsidR="00013858" w:rsidRPr="00D41EE1" w:rsidRDefault="00013858" w:rsidP="00013858">
            <w:pPr>
              <w:tabs>
                <w:tab w:val="left" w:pos="7088"/>
              </w:tabs>
              <w:ind w:left="-94" w:right="-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3B3F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74" w:type="pct"/>
            <w:vAlign w:val="center"/>
          </w:tcPr>
          <w:p w:rsidR="00013858" w:rsidRPr="00D41EE1" w:rsidRDefault="00013858" w:rsidP="00013858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B3F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775" w:type="pct"/>
            <w:vAlign w:val="center"/>
          </w:tcPr>
          <w:p w:rsidR="00013858" w:rsidRPr="00D41EE1" w:rsidRDefault="00013858" w:rsidP="007F77C8">
            <w:pPr>
              <w:tabs>
                <w:tab w:val="left" w:pos="7088"/>
              </w:tabs>
              <w:ind w:left="-40" w:right="-3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</w:t>
            </w:r>
          </w:p>
        </w:tc>
      </w:tr>
      <w:tr w:rsidR="00013858" w:rsidRPr="00D41EE1" w:rsidTr="00013858">
        <w:tc>
          <w:tcPr>
            <w:tcW w:w="3186" w:type="pct"/>
          </w:tcPr>
          <w:p w:rsidR="00013858" w:rsidRPr="00D41EE1" w:rsidRDefault="00013858" w:rsidP="007F77C8">
            <w:pPr>
              <w:pStyle w:val="3"/>
              <w:shd w:val="clear" w:color="auto" w:fill="auto"/>
              <w:spacing w:before="0" w:after="0" w:line="240" w:lineRule="auto"/>
              <w:ind w:left="-40" w:right="-34" w:firstLine="0"/>
              <w:jc w:val="both"/>
              <w:rPr>
                <w:sz w:val="22"/>
                <w:szCs w:val="22"/>
              </w:rPr>
            </w:pPr>
            <w:r w:rsidRPr="00D41EE1">
              <w:rPr>
                <w:sz w:val="22"/>
                <w:szCs w:val="22"/>
              </w:rPr>
              <w:t>Раздел 5. Социальная стратификация и мобильность</w:t>
            </w:r>
          </w:p>
        </w:tc>
        <w:tc>
          <w:tcPr>
            <w:tcW w:w="332" w:type="pct"/>
            <w:vAlign w:val="center"/>
          </w:tcPr>
          <w:p w:rsidR="00013858" w:rsidRPr="00D41EE1" w:rsidRDefault="00013858" w:rsidP="00013858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B3F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33" w:type="pct"/>
            <w:vAlign w:val="center"/>
          </w:tcPr>
          <w:p w:rsidR="00013858" w:rsidRPr="00D41EE1" w:rsidRDefault="00013858" w:rsidP="00013858">
            <w:pPr>
              <w:tabs>
                <w:tab w:val="left" w:pos="7088"/>
              </w:tabs>
              <w:ind w:left="-94" w:right="-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3B3F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74" w:type="pct"/>
            <w:vAlign w:val="center"/>
          </w:tcPr>
          <w:p w:rsidR="00013858" w:rsidRPr="00D41EE1" w:rsidRDefault="00013858" w:rsidP="00013858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B3F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775" w:type="pct"/>
            <w:vAlign w:val="center"/>
          </w:tcPr>
          <w:p w:rsidR="00013858" w:rsidRPr="00D41EE1" w:rsidRDefault="00013858" w:rsidP="007F77C8">
            <w:pPr>
              <w:tabs>
                <w:tab w:val="left" w:pos="7088"/>
              </w:tabs>
              <w:ind w:left="-40" w:right="-3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</w:t>
            </w:r>
          </w:p>
        </w:tc>
      </w:tr>
      <w:tr w:rsidR="00013858" w:rsidRPr="00D41EE1" w:rsidTr="00013858">
        <w:tc>
          <w:tcPr>
            <w:tcW w:w="3186" w:type="pct"/>
          </w:tcPr>
          <w:p w:rsidR="00013858" w:rsidRPr="00D41EE1" w:rsidRDefault="00013858" w:rsidP="007F77C8">
            <w:pPr>
              <w:pStyle w:val="3"/>
              <w:shd w:val="clear" w:color="auto" w:fill="auto"/>
              <w:spacing w:before="0" w:after="0"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D41EE1">
              <w:rPr>
                <w:sz w:val="22"/>
                <w:szCs w:val="22"/>
              </w:rPr>
              <w:t>Раздел 6. Методы социологических исследований</w:t>
            </w:r>
          </w:p>
        </w:tc>
        <w:tc>
          <w:tcPr>
            <w:tcW w:w="332" w:type="pct"/>
            <w:vAlign w:val="center"/>
          </w:tcPr>
          <w:p w:rsidR="00013858" w:rsidRPr="00D41EE1" w:rsidRDefault="00013858" w:rsidP="00013858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B3F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33" w:type="pct"/>
            <w:vAlign w:val="center"/>
          </w:tcPr>
          <w:p w:rsidR="00013858" w:rsidRPr="00D41EE1" w:rsidRDefault="00013858" w:rsidP="00013858">
            <w:pPr>
              <w:tabs>
                <w:tab w:val="left" w:pos="7088"/>
              </w:tabs>
              <w:ind w:left="-94" w:right="-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3B3F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74" w:type="pct"/>
            <w:vAlign w:val="center"/>
          </w:tcPr>
          <w:p w:rsidR="00013858" w:rsidRPr="00D41EE1" w:rsidRDefault="00013858" w:rsidP="00013858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B3F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775" w:type="pct"/>
            <w:vAlign w:val="center"/>
          </w:tcPr>
          <w:p w:rsidR="00013858" w:rsidRPr="00D41EE1" w:rsidRDefault="00013858" w:rsidP="007F77C8">
            <w:pPr>
              <w:tabs>
                <w:tab w:val="left" w:pos="7088"/>
              </w:tabs>
              <w:ind w:left="-40" w:right="-3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</w:t>
            </w:r>
          </w:p>
        </w:tc>
      </w:tr>
    </w:tbl>
    <w:p w:rsidR="006E2B4B" w:rsidRPr="00D41EE1" w:rsidRDefault="006E2B4B" w:rsidP="00FC06DD">
      <w:pPr>
        <w:tabs>
          <w:tab w:val="left" w:pos="7088"/>
        </w:tabs>
        <w:jc w:val="center"/>
        <w:rPr>
          <w:rFonts w:ascii="Times New Roman" w:hAnsi="Times New Roman" w:cs="Times New Roman"/>
          <w:bCs/>
          <w:color w:val="auto"/>
        </w:rPr>
      </w:pPr>
    </w:p>
    <w:p w:rsidR="00821819" w:rsidRPr="00D41EE1" w:rsidRDefault="00821819" w:rsidP="00C30D8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1EE1">
        <w:rPr>
          <w:rFonts w:ascii="Times New Roman" w:hAnsi="Times New Roman" w:cs="Times New Roman"/>
          <w:b/>
          <w:color w:val="auto"/>
          <w:sz w:val="28"/>
          <w:szCs w:val="28"/>
        </w:rPr>
        <w:t>4. Структура и содержание дисциплины</w:t>
      </w:r>
      <w:r w:rsidR="00972658" w:rsidRPr="00D41E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(модуля)</w:t>
      </w:r>
    </w:p>
    <w:p w:rsidR="00821819" w:rsidRPr="00D41EE1" w:rsidRDefault="00821819" w:rsidP="00C30D89">
      <w:pPr>
        <w:shd w:val="clear" w:color="auto" w:fill="FFFFFF"/>
        <w:tabs>
          <w:tab w:val="left" w:pos="706"/>
        </w:tabs>
        <w:ind w:firstLine="709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Общая трудоемкость дисциплины составляет </w:t>
      </w:r>
      <w:r w:rsidR="006E2B4B" w:rsidRPr="00D41EE1">
        <w:rPr>
          <w:rFonts w:ascii="Times New Roman" w:hAnsi="Times New Roman" w:cs="Times New Roman"/>
          <w:color w:val="auto"/>
        </w:rPr>
        <w:t>2</w:t>
      </w:r>
      <w:r w:rsidRPr="00D41EE1">
        <w:rPr>
          <w:rFonts w:ascii="Times New Roman" w:hAnsi="Times New Roman" w:cs="Times New Roman"/>
          <w:color w:val="auto"/>
        </w:rPr>
        <w:t xml:space="preserve"> зачетные единицы – </w:t>
      </w:r>
      <w:r w:rsidR="006E2B4B" w:rsidRPr="00D41EE1">
        <w:rPr>
          <w:rFonts w:ascii="Times New Roman" w:hAnsi="Times New Roman" w:cs="Times New Roman"/>
          <w:color w:val="auto"/>
        </w:rPr>
        <w:t>72</w:t>
      </w:r>
      <w:r w:rsidR="00F45E9C" w:rsidRPr="00D41EE1">
        <w:rPr>
          <w:rFonts w:ascii="Times New Roman" w:hAnsi="Times New Roman" w:cs="Times New Roman"/>
          <w:color w:val="auto"/>
        </w:rPr>
        <w:t xml:space="preserve"> акад.</w:t>
      </w:r>
      <w:r w:rsidRPr="00D41EE1">
        <w:rPr>
          <w:rFonts w:ascii="Times New Roman" w:hAnsi="Times New Roman" w:cs="Times New Roman"/>
          <w:color w:val="auto"/>
        </w:rPr>
        <w:t xml:space="preserve"> часа. </w:t>
      </w:r>
    </w:p>
    <w:p w:rsidR="005701E0" w:rsidRPr="00D41EE1" w:rsidRDefault="005701E0" w:rsidP="00C30D89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127E62" w:rsidRDefault="00127E62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DE24A6" w:rsidRPr="00D41EE1" w:rsidRDefault="00DE24A6" w:rsidP="00C30D89">
      <w:pPr>
        <w:shd w:val="clear" w:color="auto" w:fill="FFFFFF"/>
        <w:tabs>
          <w:tab w:val="left" w:pos="706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1EE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4.1 Объем дисциплины и виды учебной работы</w:t>
      </w:r>
    </w:p>
    <w:p w:rsidR="00C30D89" w:rsidRPr="00D41EE1" w:rsidRDefault="00C30D89" w:rsidP="00C30D89">
      <w:pPr>
        <w:shd w:val="clear" w:color="auto" w:fill="FFFFFF"/>
        <w:tabs>
          <w:tab w:val="left" w:pos="706"/>
        </w:tabs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37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7"/>
        <w:gridCol w:w="1484"/>
        <w:gridCol w:w="1638"/>
      </w:tblGrid>
      <w:tr w:rsidR="00DE24A6" w:rsidRPr="00D41EE1" w:rsidTr="00C30D89">
        <w:tc>
          <w:tcPr>
            <w:tcW w:w="6257" w:type="dxa"/>
            <w:vMerge w:val="restart"/>
            <w:vAlign w:val="center"/>
          </w:tcPr>
          <w:p w:rsidR="00DE24A6" w:rsidRPr="00D41EE1" w:rsidRDefault="00DE24A6" w:rsidP="00FC06DD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занятий</w:t>
            </w:r>
          </w:p>
        </w:tc>
        <w:tc>
          <w:tcPr>
            <w:tcW w:w="3122" w:type="dxa"/>
            <w:gridSpan w:val="2"/>
            <w:vAlign w:val="center"/>
          </w:tcPr>
          <w:p w:rsidR="00DE24A6" w:rsidRPr="00D41EE1" w:rsidRDefault="009E3EE1" w:rsidP="00FC06DD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 акад. часов</w:t>
            </w:r>
          </w:p>
        </w:tc>
      </w:tr>
      <w:tr w:rsidR="00C30D89" w:rsidRPr="00D41EE1" w:rsidTr="00C30D89">
        <w:trPr>
          <w:trHeight w:val="687"/>
        </w:trPr>
        <w:tc>
          <w:tcPr>
            <w:tcW w:w="6257" w:type="dxa"/>
            <w:vMerge/>
            <w:vAlign w:val="center"/>
          </w:tcPr>
          <w:p w:rsidR="00C30D89" w:rsidRPr="00D41EE1" w:rsidRDefault="00C30D89" w:rsidP="00FC06DD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C30D89" w:rsidRPr="00D41EE1" w:rsidRDefault="00C30D89" w:rsidP="00FC06DD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очная форма </w:t>
            </w:r>
          </w:p>
          <w:p w:rsidR="00C30D89" w:rsidRPr="00D41EE1" w:rsidRDefault="00C30D89" w:rsidP="00FC06DD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обучения</w:t>
            </w:r>
          </w:p>
          <w:p w:rsidR="00C30D89" w:rsidRPr="00D41EE1" w:rsidRDefault="00013858" w:rsidP="00FC06DD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C30D89"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семестр</w:t>
            </w:r>
          </w:p>
        </w:tc>
        <w:tc>
          <w:tcPr>
            <w:tcW w:w="1638" w:type="dxa"/>
          </w:tcPr>
          <w:p w:rsidR="00C30D89" w:rsidRPr="00D41EE1" w:rsidRDefault="00C30D89" w:rsidP="00FC06DD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заочная форма </w:t>
            </w:r>
          </w:p>
          <w:p w:rsidR="00C30D89" w:rsidRPr="00D41EE1" w:rsidRDefault="00C30D89" w:rsidP="00FC06DD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обучения</w:t>
            </w:r>
          </w:p>
          <w:p w:rsidR="00C30D89" w:rsidRPr="00D41EE1" w:rsidRDefault="00C30D89" w:rsidP="00FC06DD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курс</w:t>
            </w:r>
          </w:p>
        </w:tc>
      </w:tr>
      <w:tr w:rsidR="006E2B4B" w:rsidRPr="00D41EE1" w:rsidTr="00C30D89">
        <w:tc>
          <w:tcPr>
            <w:tcW w:w="6257" w:type="dxa"/>
          </w:tcPr>
          <w:p w:rsidR="006E2B4B" w:rsidRPr="00D41EE1" w:rsidRDefault="006E2B4B" w:rsidP="00FC06DD">
            <w:pPr>
              <w:tabs>
                <w:tab w:val="left" w:pos="706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Общая трудоемкость дисциплины</w:t>
            </w:r>
          </w:p>
        </w:tc>
        <w:tc>
          <w:tcPr>
            <w:tcW w:w="1484" w:type="dxa"/>
            <w:vAlign w:val="center"/>
          </w:tcPr>
          <w:p w:rsidR="006E2B4B" w:rsidRPr="00D41EE1" w:rsidRDefault="006E2B4B" w:rsidP="00FC06D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EE1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638" w:type="dxa"/>
            <w:vAlign w:val="center"/>
          </w:tcPr>
          <w:p w:rsidR="006E2B4B" w:rsidRPr="00D41EE1" w:rsidRDefault="006E2B4B" w:rsidP="00FC06D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EE1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</w:tr>
      <w:tr w:rsidR="006E2B4B" w:rsidRPr="00D41EE1" w:rsidTr="00C30D89">
        <w:tc>
          <w:tcPr>
            <w:tcW w:w="6257" w:type="dxa"/>
          </w:tcPr>
          <w:p w:rsidR="006E2B4B" w:rsidRPr="00D41EE1" w:rsidRDefault="006E2B4B" w:rsidP="00FC06DD">
            <w:pPr>
              <w:tabs>
                <w:tab w:val="left" w:pos="706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Контактная работа </w:t>
            </w:r>
            <w:proofErr w:type="gramStart"/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обучающихся</w:t>
            </w:r>
            <w:proofErr w:type="gramEnd"/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 преподавателем, в т.ч.</w:t>
            </w:r>
          </w:p>
        </w:tc>
        <w:tc>
          <w:tcPr>
            <w:tcW w:w="1484" w:type="dxa"/>
            <w:vAlign w:val="center"/>
          </w:tcPr>
          <w:p w:rsidR="006E2B4B" w:rsidRPr="00D41EE1" w:rsidRDefault="006E2B4B" w:rsidP="00FC06D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EE1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638" w:type="dxa"/>
            <w:vAlign w:val="center"/>
          </w:tcPr>
          <w:p w:rsidR="006E2B4B" w:rsidRPr="00D41EE1" w:rsidRDefault="00BD58B4" w:rsidP="00FC06D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6E2B4B" w:rsidRPr="00D41EE1" w:rsidTr="00C30D89">
        <w:tc>
          <w:tcPr>
            <w:tcW w:w="6257" w:type="dxa"/>
          </w:tcPr>
          <w:p w:rsidR="006E2B4B" w:rsidRPr="00D41EE1" w:rsidRDefault="006E2B4B" w:rsidP="00FC06D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Аудиторные занятия, в т.ч.</w:t>
            </w:r>
          </w:p>
        </w:tc>
        <w:tc>
          <w:tcPr>
            <w:tcW w:w="1484" w:type="dxa"/>
            <w:vAlign w:val="center"/>
          </w:tcPr>
          <w:p w:rsidR="006E2B4B" w:rsidRPr="00D41EE1" w:rsidRDefault="006E2B4B" w:rsidP="00FC06D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EE1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638" w:type="dxa"/>
          </w:tcPr>
          <w:p w:rsidR="006E2B4B" w:rsidRPr="00D41EE1" w:rsidRDefault="00BD58B4" w:rsidP="00FC06D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6E2B4B" w:rsidRPr="00D41EE1" w:rsidTr="00C30D89">
        <w:tc>
          <w:tcPr>
            <w:tcW w:w="6257" w:type="dxa"/>
          </w:tcPr>
          <w:p w:rsidR="006E2B4B" w:rsidRPr="00D41EE1" w:rsidRDefault="006E2B4B" w:rsidP="00FC06DD">
            <w:pPr>
              <w:ind w:left="32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1484" w:type="dxa"/>
            <w:vAlign w:val="center"/>
          </w:tcPr>
          <w:p w:rsidR="006E2B4B" w:rsidRPr="00D41EE1" w:rsidRDefault="006E2B4B" w:rsidP="00FC06D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EE1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638" w:type="dxa"/>
          </w:tcPr>
          <w:p w:rsidR="006E2B4B" w:rsidRPr="00D41EE1" w:rsidRDefault="006E2B4B" w:rsidP="00FC06D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EE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6E2B4B" w:rsidRPr="00D41EE1" w:rsidTr="00C30D89">
        <w:trPr>
          <w:trHeight w:val="56"/>
        </w:trPr>
        <w:tc>
          <w:tcPr>
            <w:tcW w:w="6257" w:type="dxa"/>
          </w:tcPr>
          <w:p w:rsidR="006E2B4B" w:rsidRPr="00D41EE1" w:rsidRDefault="006E2B4B" w:rsidP="00FC06DD">
            <w:pPr>
              <w:ind w:left="32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практические занятия</w:t>
            </w:r>
          </w:p>
        </w:tc>
        <w:tc>
          <w:tcPr>
            <w:tcW w:w="1484" w:type="dxa"/>
            <w:vAlign w:val="center"/>
          </w:tcPr>
          <w:p w:rsidR="006E2B4B" w:rsidRPr="00D41EE1" w:rsidRDefault="006E2B4B" w:rsidP="00FC06D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EE1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638" w:type="dxa"/>
          </w:tcPr>
          <w:p w:rsidR="006E2B4B" w:rsidRPr="00D41EE1" w:rsidRDefault="00BD58B4" w:rsidP="00FC06D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6E2B4B" w:rsidRPr="00D41EE1" w:rsidTr="00C30D89">
        <w:tc>
          <w:tcPr>
            <w:tcW w:w="6257" w:type="dxa"/>
          </w:tcPr>
          <w:p w:rsidR="006E2B4B" w:rsidRPr="00D41EE1" w:rsidRDefault="006E2B4B" w:rsidP="00FC06D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обучающихся</w:t>
            </w:r>
            <w:proofErr w:type="gramEnd"/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484" w:type="dxa"/>
            <w:vAlign w:val="center"/>
          </w:tcPr>
          <w:p w:rsidR="006E2B4B" w:rsidRPr="00D41EE1" w:rsidRDefault="006E2B4B" w:rsidP="00FC06D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EE1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638" w:type="dxa"/>
            <w:vAlign w:val="center"/>
          </w:tcPr>
          <w:p w:rsidR="006E2B4B" w:rsidRPr="00D41EE1" w:rsidRDefault="00BD58B4" w:rsidP="00FC06D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2670B4" w:rsidRPr="00D41EE1" w:rsidTr="00BD58B4">
        <w:tc>
          <w:tcPr>
            <w:tcW w:w="6257" w:type="dxa"/>
            <w:vAlign w:val="center"/>
          </w:tcPr>
          <w:p w:rsidR="002670B4" w:rsidRPr="00D41EE1" w:rsidRDefault="002670B4" w:rsidP="00FC06D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322" w:right="9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484" w:type="dxa"/>
            <w:vAlign w:val="center"/>
          </w:tcPr>
          <w:p w:rsidR="002670B4" w:rsidRPr="00D41EE1" w:rsidRDefault="002670B4" w:rsidP="00FC06D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EE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38" w:type="dxa"/>
            <w:vAlign w:val="center"/>
          </w:tcPr>
          <w:p w:rsidR="002670B4" w:rsidRPr="00D41EE1" w:rsidRDefault="002670B4" w:rsidP="00BD58B4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BD58B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2670B4" w:rsidRPr="00D41EE1" w:rsidTr="00BD58B4">
        <w:tc>
          <w:tcPr>
            <w:tcW w:w="6257" w:type="dxa"/>
            <w:vAlign w:val="center"/>
          </w:tcPr>
          <w:p w:rsidR="002670B4" w:rsidRPr="00D41EE1" w:rsidRDefault="002670B4" w:rsidP="002670B4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322" w:right="9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/>
                <w:sz w:val="22"/>
                <w:szCs w:val="22"/>
              </w:rPr>
              <w:t>подготовка к практическим занятиям и защите реферата</w:t>
            </w:r>
          </w:p>
        </w:tc>
        <w:tc>
          <w:tcPr>
            <w:tcW w:w="1484" w:type="dxa"/>
            <w:vAlign w:val="center"/>
          </w:tcPr>
          <w:p w:rsidR="002670B4" w:rsidRPr="00D41EE1" w:rsidRDefault="002670B4" w:rsidP="00FC06D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EE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38" w:type="dxa"/>
            <w:vAlign w:val="center"/>
          </w:tcPr>
          <w:p w:rsidR="002670B4" w:rsidRPr="00D41EE1" w:rsidRDefault="002670B4" w:rsidP="00BD58B4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BD58B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2670B4" w:rsidRPr="00D41EE1" w:rsidTr="00BD58B4">
        <w:trPr>
          <w:trHeight w:val="56"/>
        </w:trPr>
        <w:tc>
          <w:tcPr>
            <w:tcW w:w="6257" w:type="dxa"/>
            <w:vAlign w:val="center"/>
          </w:tcPr>
          <w:p w:rsidR="002670B4" w:rsidRPr="00D41EE1" w:rsidRDefault="002670B4" w:rsidP="00FC06D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322" w:right="9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484" w:type="dxa"/>
            <w:vAlign w:val="center"/>
          </w:tcPr>
          <w:p w:rsidR="002670B4" w:rsidRPr="00D41EE1" w:rsidRDefault="002670B4" w:rsidP="00FC06D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EE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38" w:type="dxa"/>
            <w:vAlign w:val="center"/>
          </w:tcPr>
          <w:p w:rsidR="002670B4" w:rsidRPr="00D41EE1" w:rsidRDefault="002670B4" w:rsidP="00BD58B4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BD58B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2670B4" w:rsidRPr="00D41EE1" w:rsidTr="00BD58B4">
        <w:tc>
          <w:tcPr>
            <w:tcW w:w="6257" w:type="dxa"/>
            <w:vAlign w:val="center"/>
          </w:tcPr>
          <w:p w:rsidR="002670B4" w:rsidRPr="00D41EE1" w:rsidRDefault="002670B4" w:rsidP="00FC06D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322" w:right="9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/>
                <w:sz w:val="22"/>
                <w:szCs w:val="22"/>
              </w:rPr>
              <w:t>подготовка к сдаче дисциплины</w:t>
            </w:r>
          </w:p>
        </w:tc>
        <w:tc>
          <w:tcPr>
            <w:tcW w:w="1484" w:type="dxa"/>
            <w:vAlign w:val="center"/>
          </w:tcPr>
          <w:p w:rsidR="002670B4" w:rsidRPr="00D41EE1" w:rsidRDefault="002670B4" w:rsidP="00FC06D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EE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38" w:type="dxa"/>
            <w:vAlign w:val="center"/>
          </w:tcPr>
          <w:p w:rsidR="002670B4" w:rsidRPr="00D41EE1" w:rsidRDefault="002670B4" w:rsidP="00BD58B4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BD58B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6E2B4B" w:rsidRPr="00D41EE1" w:rsidTr="00C30D89">
        <w:tc>
          <w:tcPr>
            <w:tcW w:w="6257" w:type="dxa"/>
          </w:tcPr>
          <w:p w:rsidR="006E2B4B" w:rsidRPr="00D41EE1" w:rsidRDefault="006E2B4B" w:rsidP="00FC06D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</w:t>
            </w:r>
            <w:r w:rsidR="00DD24E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онтроль</w:t>
            </w:r>
          </w:p>
        </w:tc>
        <w:tc>
          <w:tcPr>
            <w:tcW w:w="1484" w:type="dxa"/>
            <w:vAlign w:val="center"/>
          </w:tcPr>
          <w:p w:rsidR="006E2B4B" w:rsidRPr="00D41EE1" w:rsidRDefault="006E2B4B" w:rsidP="00FC06D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EE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638" w:type="dxa"/>
          </w:tcPr>
          <w:p w:rsidR="006E2B4B" w:rsidRPr="00D41EE1" w:rsidRDefault="00DD24ED" w:rsidP="00FC06D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6E2B4B" w:rsidRPr="00D41EE1" w:rsidTr="00C30D89">
        <w:tc>
          <w:tcPr>
            <w:tcW w:w="6257" w:type="dxa"/>
          </w:tcPr>
          <w:p w:rsidR="006E2B4B" w:rsidRPr="00D41EE1" w:rsidRDefault="006E2B4B" w:rsidP="00FC06D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Вид итогового контроля </w:t>
            </w:r>
          </w:p>
        </w:tc>
        <w:tc>
          <w:tcPr>
            <w:tcW w:w="1484" w:type="dxa"/>
            <w:vAlign w:val="center"/>
          </w:tcPr>
          <w:p w:rsidR="006E2B4B" w:rsidRPr="00D41EE1" w:rsidRDefault="006E2B4B" w:rsidP="00FC06D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EE1">
              <w:rPr>
                <w:rFonts w:ascii="Times New Roman" w:hAnsi="Times New Roman"/>
                <w:sz w:val="22"/>
                <w:szCs w:val="22"/>
              </w:rPr>
              <w:t>зачет</w:t>
            </w:r>
          </w:p>
        </w:tc>
        <w:tc>
          <w:tcPr>
            <w:tcW w:w="1638" w:type="dxa"/>
          </w:tcPr>
          <w:p w:rsidR="006E2B4B" w:rsidRPr="00D41EE1" w:rsidRDefault="006E2B4B" w:rsidP="00FC06D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EE1">
              <w:rPr>
                <w:rFonts w:ascii="Times New Roman" w:hAnsi="Times New Roman"/>
                <w:sz w:val="22"/>
                <w:szCs w:val="22"/>
              </w:rPr>
              <w:t>зачет</w:t>
            </w:r>
          </w:p>
        </w:tc>
      </w:tr>
    </w:tbl>
    <w:p w:rsidR="00DE24A6" w:rsidRPr="00D41EE1" w:rsidRDefault="00DE24A6" w:rsidP="00C30D89">
      <w:pPr>
        <w:shd w:val="clear" w:color="auto" w:fill="FFFFFF"/>
        <w:tabs>
          <w:tab w:val="left" w:pos="706"/>
        </w:tabs>
        <w:jc w:val="center"/>
        <w:rPr>
          <w:rFonts w:ascii="Times New Roman" w:hAnsi="Times New Roman" w:cs="Times New Roman"/>
          <w:color w:val="auto"/>
        </w:rPr>
      </w:pPr>
    </w:p>
    <w:p w:rsidR="00EC002A" w:rsidRDefault="00EC002A" w:rsidP="00C30D8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1EE1">
        <w:rPr>
          <w:rFonts w:ascii="Times New Roman" w:hAnsi="Times New Roman" w:cs="Times New Roman"/>
          <w:b/>
          <w:color w:val="auto"/>
          <w:sz w:val="28"/>
          <w:szCs w:val="28"/>
        </w:rPr>
        <w:t>4.2 Лекции</w:t>
      </w:r>
    </w:p>
    <w:p w:rsidR="00AA0607" w:rsidRPr="00AA0607" w:rsidRDefault="00AA0607" w:rsidP="00C30D89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398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4"/>
        <w:gridCol w:w="5445"/>
        <w:gridCol w:w="1036"/>
        <w:gridCol w:w="1036"/>
        <w:gridCol w:w="1517"/>
      </w:tblGrid>
      <w:tr w:rsidR="00D41EE1" w:rsidRPr="00D41EE1" w:rsidTr="00B941BA">
        <w:trPr>
          <w:trHeight w:val="84"/>
        </w:trPr>
        <w:tc>
          <w:tcPr>
            <w:tcW w:w="364" w:type="dxa"/>
            <w:vMerge w:val="restart"/>
            <w:shd w:val="clear" w:color="auto" w:fill="auto"/>
            <w:vAlign w:val="center"/>
          </w:tcPr>
          <w:p w:rsidR="003C183B" w:rsidRPr="00D41EE1" w:rsidRDefault="003C183B" w:rsidP="00B941B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</w:tc>
        <w:tc>
          <w:tcPr>
            <w:tcW w:w="5445" w:type="dxa"/>
            <w:vMerge w:val="restart"/>
            <w:shd w:val="clear" w:color="auto" w:fill="auto"/>
            <w:vAlign w:val="center"/>
          </w:tcPr>
          <w:p w:rsidR="00B941BA" w:rsidRPr="00D41EE1" w:rsidRDefault="003C183B" w:rsidP="00B941B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Раздел дисциплины (модуля), темы лекций </w:t>
            </w:r>
          </w:p>
          <w:p w:rsidR="003C183B" w:rsidRPr="00D41EE1" w:rsidRDefault="003C183B" w:rsidP="00B941B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 их</w:t>
            </w:r>
            <w:r w:rsidR="000138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содержание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:rsidR="003C183B" w:rsidRPr="00D41EE1" w:rsidRDefault="003C183B" w:rsidP="00B941B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Объем в </w:t>
            </w:r>
            <w:r w:rsidR="00110EBF"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акад. </w:t>
            </w: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часах</w:t>
            </w:r>
          </w:p>
        </w:tc>
        <w:tc>
          <w:tcPr>
            <w:tcW w:w="15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183B" w:rsidRPr="00D41EE1" w:rsidRDefault="003C183B" w:rsidP="00B941B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Формируемые компетенции</w:t>
            </w:r>
          </w:p>
        </w:tc>
      </w:tr>
      <w:tr w:rsidR="00D41EE1" w:rsidRPr="00D41EE1" w:rsidTr="00B941BA">
        <w:trPr>
          <w:trHeight w:val="412"/>
        </w:trPr>
        <w:tc>
          <w:tcPr>
            <w:tcW w:w="364" w:type="dxa"/>
            <w:vMerge/>
            <w:shd w:val="clear" w:color="auto" w:fill="auto"/>
            <w:vAlign w:val="center"/>
          </w:tcPr>
          <w:p w:rsidR="003C183B" w:rsidRPr="00D41EE1" w:rsidRDefault="003C183B" w:rsidP="00B941B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45" w:type="dxa"/>
            <w:vMerge/>
            <w:shd w:val="clear" w:color="auto" w:fill="auto"/>
          </w:tcPr>
          <w:p w:rsidR="003C183B" w:rsidRPr="00D41EE1" w:rsidRDefault="003C183B" w:rsidP="00C30D89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89" w:rsidRPr="00D41EE1" w:rsidRDefault="00110EBF" w:rsidP="00B941BA">
            <w:pPr>
              <w:ind w:left="-94" w:right="-8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="003C183B"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чная</w:t>
            </w:r>
          </w:p>
          <w:p w:rsidR="00C30D89" w:rsidRPr="00D41EE1" w:rsidRDefault="00110EBF" w:rsidP="00B941BA">
            <w:pPr>
              <w:ind w:left="-94" w:right="-8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форма </w:t>
            </w:r>
          </w:p>
          <w:p w:rsidR="003C183B" w:rsidRPr="00D41EE1" w:rsidRDefault="00110EBF" w:rsidP="00B941BA">
            <w:pPr>
              <w:ind w:left="-94" w:right="-8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обучения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C30D89" w:rsidRPr="00D41EE1" w:rsidRDefault="00110EBF" w:rsidP="00B941BA">
            <w:pPr>
              <w:ind w:left="-94" w:right="-8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</w:t>
            </w:r>
            <w:r w:rsidR="003C183B"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аочная</w:t>
            </w:r>
          </w:p>
          <w:p w:rsidR="00C30D89" w:rsidRPr="00D41EE1" w:rsidRDefault="00110EBF" w:rsidP="00B941BA">
            <w:pPr>
              <w:ind w:left="-94" w:right="-8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форма </w:t>
            </w:r>
          </w:p>
          <w:p w:rsidR="003C183B" w:rsidRPr="00D41EE1" w:rsidRDefault="00110EBF" w:rsidP="00B941BA">
            <w:pPr>
              <w:ind w:left="-94" w:right="-8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обучения</w:t>
            </w:r>
          </w:p>
        </w:tc>
        <w:tc>
          <w:tcPr>
            <w:tcW w:w="15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3B" w:rsidRPr="00D41EE1" w:rsidRDefault="003C183B" w:rsidP="00C30D89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41EE1" w:rsidRPr="00D41EE1" w:rsidTr="00B941BA">
        <w:tc>
          <w:tcPr>
            <w:tcW w:w="364" w:type="dxa"/>
            <w:shd w:val="clear" w:color="auto" w:fill="auto"/>
            <w:vAlign w:val="center"/>
          </w:tcPr>
          <w:p w:rsidR="00382742" w:rsidRPr="00D41EE1" w:rsidRDefault="00382742" w:rsidP="00B941B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445" w:type="dxa"/>
            <w:shd w:val="clear" w:color="auto" w:fill="auto"/>
          </w:tcPr>
          <w:p w:rsidR="00B935A6" w:rsidRPr="00D41EE1" w:rsidRDefault="00382742" w:rsidP="00C30D89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Раздел 1. </w:t>
            </w:r>
            <w:r w:rsidR="00D144AD"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Предыстория социологии как науки. История развития социологической мысли. Классические с</w:t>
            </w:r>
            <w:r w:rsidR="00D144AD"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="00D144AD"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циологические теории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742" w:rsidRPr="00D41EE1" w:rsidRDefault="00535E93" w:rsidP="00B941B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36" w:type="dxa"/>
            <w:vAlign w:val="center"/>
          </w:tcPr>
          <w:p w:rsidR="00382742" w:rsidRPr="00D41EE1" w:rsidRDefault="00947AE2" w:rsidP="00B941B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742" w:rsidRPr="00D41EE1" w:rsidRDefault="007F77C8" w:rsidP="00B941B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УК-2, УК-6, УК-11</w:t>
            </w:r>
          </w:p>
        </w:tc>
      </w:tr>
      <w:tr w:rsidR="007F77C8" w:rsidRPr="00D41EE1" w:rsidTr="00B941BA">
        <w:tc>
          <w:tcPr>
            <w:tcW w:w="364" w:type="dxa"/>
            <w:shd w:val="clear" w:color="auto" w:fill="auto"/>
            <w:vAlign w:val="center"/>
          </w:tcPr>
          <w:p w:rsidR="007F77C8" w:rsidRPr="00D41EE1" w:rsidRDefault="007F77C8" w:rsidP="007F77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445" w:type="dxa"/>
            <w:shd w:val="clear" w:color="auto" w:fill="auto"/>
          </w:tcPr>
          <w:p w:rsidR="007F77C8" w:rsidRPr="00D41EE1" w:rsidRDefault="007F77C8" w:rsidP="007F77C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Раздел 2 Предыстория и социально-философские пре</w:t>
            </w: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</w:t>
            </w: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посылки социологии как науки. </w:t>
            </w:r>
          </w:p>
          <w:p w:rsidR="007F77C8" w:rsidRPr="00D41EE1" w:rsidRDefault="007F77C8" w:rsidP="007F77C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Социология О. Конта, Г. Спенсера.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77C8" w:rsidRPr="00D41EE1" w:rsidRDefault="007F77C8" w:rsidP="007F77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36" w:type="dxa"/>
            <w:vAlign w:val="center"/>
          </w:tcPr>
          <w:p w:rsidR="007F77C8" w:rsidRPr="00D41EE1" w:rsidRDefault="007F77C8" w:rsidP="007F77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77C8" w:rsidRPr="00D41EE1" w:rsidRDefault="007F77C8" w:rsidP="007F77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УК-2, УК-6, УК-11</w:t>
            </w:r>
          </w:p>
        </w:tc>
      </w:tr>
      <w:tr w:rsidR="007F77C8" w:rsidRPr="00D41EE1" w:rsidTr="00B941BA">
        <w:tc>
          <w:tcPr>
            <w:tcW w:w="364" w:type="dxa"/>
            <w:shd w:val="clear" w:color="auto" w:fill="auto"/>
            <w:vAlign w:val="center"/>
          </w:tcPr>
          <w:p w:rsidR="007F77C8" w:rsidRPr="00D41EE1" w:rsidRDefault="007F77C8" w:rsidP="007F77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445" w:type="dxa"/>
            <w:shd w:val="clear" w:color="auto" w:fill="auto"/>
          </w:tcPr>
          <w:p w:rsidR="007F77C8" w:rsidRPr="00D41EE1" w:rsidRDefault="007F77C8" w:rsidP="007F77C8">
            <w:pPr>
              <w:pStyle w:val="3"/>
              <w:shd w:val="clear" w:color="auto" w:fill="auto"/>
              <w:spacing w:before="0" w:after="0" w:line="240" w:lineRule="auto"/>
              <w:ind w:left="-40" w:right="-34" w:firstLine="0"/>
              <w:jc w:val="both"/>
              <w:rPr>
                <w:sz w:val="22"/>
                <w:szCs w:val="22"/>
              </w:rPr>
            </w:pPr>
            <w:r w:rsidRPr="00D41EE1">
              <w:rPr>
                <w:sz w:val="22"/>
                <w:szCs w:val="22"/>
              </w:rPr>
              <w:t>Раздел 3. История развития социологической мысли в России. Классические социологические теории. Совр</w:t>
            </w:r>
            <w:r w:rsidRPr="00D41EE1">
              <w:rPr>
                <w:sz w:val="22"/>
                <w:szCs w:val="22"/>
              </w:rPr>
              <w:t>е</w:t>
            </w:r>
            <w:r w:rsidRPr="00D41EE1">
              <w:rPr>
                <w:sz w:val="22"/>
                <w:szCs w:val="22"/>
              </w:rPr>
              <w:t>менная западная социология.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77C8" w:rsidRPr="00D41EE1" w:rsidRDefault="007F77C8" w:rsidP="007F77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36" w:type="dxa"/>
            <w:vAlign w:val="center"/>
          </w:tcPr>
          <w:p w:rsidR="007F77C8" w:rsidRPr="00D41EE1" w:rsidRDefault="007F77C8" w:rsidP="007F77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77C8" w:rsidRPr="00D41EE1" w:rsidRDefault="007F77C8" w:rsidP="007F77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УК-2, УК-6, УК-11</w:t>
            </w:r>
          </w:p>
        </w:tc>
      </w:tr>
      <w:tr w:rsidR="007F77C8" w:rsidRPr="00D41EE1" w:rsidTr="00B941BA">
        <w:tc>
          <w:tcPr>
            <w:tcW w:w="364" w:type="dxa"/>
            <w:shd w:val="clear" w:color="auto" w:fill="auto"/>
            <w:vAlign w:val="center"/>
          </w:tcPr>
          <w:p w:rsidR="007F77C8" w:rsidRPr="00D41EE1" w:rsidRDefault="007F77C8" w:rsidP="007F77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445" w:type="dxa"/>
            <w:shd w:val="clear" w:color="auto" w:fill="auto"/>
          </w:tcPr>
          <w:p w:rsidR="007F77C8" w:rsidRPr="00D41EE1" w:rsidRDefault="007F77C8" w:rsidP="007F77C8">
            <w:pPr>
              <w:pStyle w:val="3"/>
              <w:shd w:val="clear" w:color="auto" w:fill="auto"/>
              <w:spacing w:before="0" w:after="0" w:line="240" w:lineRule="auto"/>
              <w:ind w:left="-40" w:right="-34" w:firstLine="0"/>
              <w:jc w:val="both"/>
              <w:rPr>
                <w:sz w:val="22"/>
                <w:szCs w:val="22"/>
              </w:rPr>
            </w:pPr>
            <w:r w:rsidRPr="00D41EE1">
              <w:rPr>
                <w:sz w:val="22"/>
                <w:szCs w:val="22"/>
              </w:rPr>
              <w:t>Раздел 4. Понятие и структура социального действия. Социальные взаимодействия. Формы социального взаимодействия.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77C8" w:rsidRPr="00D41EE1" w:rsidRDefault="007F77C8" w:rsidP="007F77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36" w:type="dxa"/>
            <w:vAlign w:val="center"/>
          </w:tcPr>
          <w:p w:rsidR="007F77C8" w:rsidRPr="00D41EE1" w:rsidRDefault="007F77C8" w:rsidP="007F77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77C8" w:rsidRPr="00D41EE1" w:rsidRDefault="007F77C8" w:rsidP="007F77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УК-2, УК-6, УК-11</w:t>
            </w:r>
          </w:p>
        </w:tc>
      </w:tr>
      <w:tr w:rsidR="00D41EE1" w:rsidRPr="00D41EE1" w:rsidTr="00B941BA">
        <w:trPr>
          <w:trHeight w:val="72"/>
        </w:trPr>
        <w:tc>
          <w:tcPr>
            <w:tcW w:w="364" w:type="dxa"/>
            <w:shd w:val="clear" w:color="auto" w:fill="auto"/>
          </w:tcPr>
          <w:p w:rsidR="00382742" w:rsidRPr="00D41EE1" w:rsidRDefault="00382742" w:rsidP="00C30D89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45" w:type="dxa"/>
            <w:shd w:val="clear" w:color="auto" w:fill="auto"/>
          </w:tcPr>
          <w:p w:rsidR="00382742" w:rsidRPr="00D41EE1" w:rsidRDefault="00B941BA" w:rsidP="00C30D89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ИТОГО: 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742" w:rsidRPr="00D41EE1" w:rsidRDefault="00C167D4" w:rsidP="00B941B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1036" w:type="dxa"/>
            <w:vAlign w:val="center"/>
          </w:tcPr>
          <w:p w:rsidR="00382742" w:rsidRPr="00D41EE1" w:rsidRDefault="00947AE2" w:rsidP="00B941B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742" w:rsidRPr="00D41EE1" w:rsidRDefault="00A40A8C" w:rsidP="00B941B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DE24A6" w:rsidRPr="00D41EE1" w:rsidRDefault="00DE24A6" w:rsidP="00B941BA">
      <w:pPr>
        <w:pStyle w:val="3"/>
        <w:shd w:val="clear" w:color="auto" w:fill="auto"/>
        <w:tabs>
          <w:tab w:val="left" w:pos="714"/>
        </w:tabs>
        <w:spacing w:before="0" w:after="0" w:line="240" w:lineRule="auto"/>
        <w:ind w:firstLine="0"/>
        <w:rPr>
          <w:sz w:val="24"/>
          <w:szCs w:val="24"/>
        </w:rPr>
      </w:pPr>
    </w:p>
    <w:p w:rsidR="003C183B" w:rsidRPr="00D41EE1" w:rsidRDefault="003C183B" w:rsidP="00B941B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1E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 </w:t>
      </w:r>
      <w:r w:rsidR="00025BD4" w:rsidRPr="00D41EE1">
        <w:rPr>
          <w:rFonts w:ascii="Times New Roman" w:hAnsi="Times New Roman" w:cs="Times New Roman"/>
          <w:b/>
          <w:color w:val="auto"/>
          <w:sz w:val="28"/>
          <w:szCs w:val="28"/>
        </w:rPr>
        <w:t>Практические занятия</w:t>
      </w:r>
    </w:p>
    <w:p w:rsidR="00B941BA" w:rsidRPr="00D41EE1" w:rsidRDefault="00B941BA" w:rsidP="00B941BA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39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5221"/>
        <w:gridCol w:w="1036"/>
        <w:gridCol w:w="1036"/>
        <w:gridCol w:w="1512"/>
      </w:tblGrid>
      <w:tr w:rsidR="00D41EE1" w:rsidRPr="00D41EE1" w:rsidTr="00B941BA">
        <w:trPr>
          <w:trHeight w:val="198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B941BA" w:rsidRPr="00D41EE1" w:rsidRDefault="00B941BA" w:rsidP="00B941BA">
            <w:pPr>
              <w:ind w:left="-94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B941BA" w:rsidRPr="00D41EE1" w:rsidRDefault="00B941BA" w:rsidP="00B941BA">
            <w:pPr>
              <w:ind w:left="-94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</w:t>
            </w: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</w:t>
            </w: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дела</w:t>
            </w:r>
          </w:p>
        </w:tc>
        <w:tc>
          <w:tcPr>
            <w:tcW w:w="5221" w:type="dxa"/>
            <w:vMerge w:val="restart"/>
            <w:shd w:val="clear" w:color="auto" w:fill="auto"/>
            <w:vAlign w:val="center"/>
          </w:tcPr>
          <w:p w:rsidR="00B941BA" w:rsidRPr="00D41EE1" w:rsidRDefault="00B941BA" w:rsidP="00FC06D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занятия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:rsidR="00B941BA" w:rsidRPr="00D41EE1" w:rsidRDefault="00B941BA" w:rsidP="007A6050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Объем в акад. часах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B941BA" w:rsidRPr="00D41EE1" w:rsidRDefault="00B941BA" w:rsidP="007A6050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Формируемые компетенции</w:t>
            </w:r>
          </w:p>
        </w:tc>
      </w:tr>
      <w:tr w:rsidR="00D41EE1" w:rsidRPr="00D41EE1" w:rsidTr="00B941BA">
        <w:trPr>
          <w:trHeight w:val="630"/>
        </w:trPr>
        <w:tc>
          <w:tcPr>
            <w:tcW w:w="588" w:type="dxa"/>
            <w:vMerge/>
            <w:shd w:val="clear" w:color="auto" w:fill="auto"/>
            <w:vAlign w:val="center"/>
          </w:tcPr>
          <w:p w:rsidR="00B941BA" w:rsidRPr="00D41EE1" w:rsidRDefault="00B941BA" w:rsidP="00B941BA">
            <w:pPr>
              <w:ind w:left="-94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221" w:type="dxa"/>
            <w:vMerge/>
            <w:shd w:val="clear" w:color="auto" w:fill="auto"/>
            <w:vAlign w:val="center"/>
          </w:tcPr>
          <w:p w:rsidR="00B941BA" w:rsidRPr="00D41EE1" w:rsidRDefault="00B941BA" w:rsidP="00FC06D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:rsidR="00B941BA" w:rsidRPr="00D41EE1" w:rsidRDefault="00B941BA" w:rsidP="007A6050">
            <w:pPr>
              <w:ind w:left="-94" w:right="-8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очная </w:t>
            </w:r>
          </w:p>
          <w:p w:rsidR="00B941BA" w:rsidRPr="00D41EE1" w:rsidRDefault="00B941BA" w:rsidP="007A6050">
            <w:pPr>
              <w:ind w:left="-94" w:right="-8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форма </w:t>
            </w:r>
          </w:p>
          <w:p w:rsidR="00B941BA" w:rsidRPr="00D41EE1" w:rsidRDefault="00B941BA" w:rsidP="007A6050">
            <w:pPr>
              <w:ind w:left="-94" w:right="-8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обучения</w:t>
            </w:r>
          </w:p>
        </w:tc>
        <w:tc>
          <w:tcPr>
            <w:tcW w:w="1036" w:type="dxa"/>
          </w:tcPr>
          <w:p w:rsidR="00B941BA" w:rsidRPr="00D41EE1" w:rsidRDefault="00B941BA" w:rsidP="007A6050">
            <w:pPr>
              <w:ind w:left="-94" w:right="-8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заочная </w:t>
            </w:r>
          </w:p>
          <w:p w:rsidR="00B941BA" w:rsidRPr="00D41EE1" w:rsidRDefault="00B941BA" w:rsidP="007A6050">
            <w:pPr>
              <w:ind w:left="-94" w:right="-8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форма </w:t>
            </w:r>
          </w:p>
          <w:p w:rsidR="00B941BA" w:rsidRPr="00D41EE1" w:rsidRDefault="00B941BA" w:rsidP="007A6050">
            <w:pPr>
              <w:ind w:left="-94" w:right="-8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обучения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B941BA" w:rsidRPr="00D41EE1" w:rsidRDefault="00B941BA" w:rsidP="00FC06D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77C8" w:rsidRPr="00D41EE1" w:rsidTr="00B941BA">
        <w:trPr>
          <w:trHeight w:val="347"/>
        </w:trPr>
        <w:tc>
          <w:tcPr>
            <w:tcW w:w="588" w:type="dxa"/>
            <w:shd w:val="clear" w:color="auto" w:fill="auto"/>
            <w:vAlign w:val="center"/>
          </w:tcPr>
          <w:p w:rsidR="007F77C8" w:rsidRPr="00D41EE1" w:rsidRDefault="007F77C8" w:rsidP="007F77C8">
            <w:pPr>
              <w:ind w:left="-94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7F77C8" w:rsidRPr="00D41EE1" w:rsidRDefault="007F77C8" w:rsidP="007F77C8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Предыстория социологии как науки. История разв</w:t>
            </w: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тия социологической мысли. Классические социол</w:t>
            </w: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гические теории.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7C8" w:rsidRPr="00D41EE1" w:rsidRDefault="00516E6A" w:rsidP="007F77C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7F77C8" w:rsidRPr="00D41EE1" w:rsidRDefault="00BD58B4" w:rsidP="007F77C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7C8" w:rsidRPr="00D41EE1" w:rsidRDefault="007F77C8" w:rsidP="007F77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УК-2, УК-6, УК-11</w:t>
            </w:r>
          </w:p>
        </w:tc>
      </w:tr>
      <w:tr w:rsidR="00516E6A" w:rsidRPr="00D41EE1" w:rsidTr="00B941BA">
        <w:tc>
          <w:tcPr>
            <w:tcW w:w="588" w:type="dxa"/>
            <w:shd w:val="clear" w:color="auto" w:fill="auto"/>
            <w:vAlign w:val="center"/>
          </w:tcPr>
          <w:p w:rsidR="00516E6A" w:rsidRPr="00D41EE1" w:rsidRDefault="00516E6A" w:rsidP="00516E6A">
            <w:pPr>
              <w:ind w:left="-94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516E6A" w:rsidRPr="00D41EE1" w:rsidRDefault="00516E6A" w:rsidP="00516E6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Предыстория и социально-философские предпосылки социологии как науки.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E6A" w:rsidRPr="00D41EE1" w:rsidRDefault="00516E6A" w:rsidP="00516E6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516E6A" w:rsidRPr="00D41EE1" w:rsidRDefault="00BD58B4" w:rsidP="00516E6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E6A" w:rsidRPr="00D41EE1" w:rsidRDefault="00516E6A" w:rsidP="00516E6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УК-2, УК-6, УК-11</w:t>
            </w:r>
          </w:p>
        </w:tc>
      </w:tr>
      <w:tr w:rsidR="00516E6A" w:rsidRPr="00D41EE1" w:rsidTr="00B941BA">
        <w:trPr>
          <w:trHeight w:val="288"/>
        </w:trPr>
        <w:tc>
          <w:tcPr>
            <w:tcW w:w="588" w:type="dxa"/>
            <w:shd w:val="clear" w:color="auto" w:fill="auto"/>
            <w:vAlign w:val="center"/>
          </w:tcPr>
          <w:p w:rsidR="00516E6A" w:rsidRPr="00D41EE1" w:rsidRDefault="00516E6A" w:rsidP="00516E6A">
            <w:pPr>
              <w:ind w:left="-94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516E6A" w:rsidRPr="00D41EE1" w:rsidRDefault="00516E6A" w:rsidP="00516E6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История развития социологической мысли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E6A" w:rsidRPr="00D41EE1" w:rsidRDefault="00516E6A" w:rsidP="00516E6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6A" w:rsidRPr="00D41EE1" w:rsidRDefault="00BD58B4" w:rsidP="00516E6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E6A" w:rsidRPr="00D41EE1" w:rsidRDefault="00516E6A" w:rsidP="00516E6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УК-2, УК-6, УК-11</w:t>
            </w:r>
          </w:p>
        </w:tc>
      </w:tr>
      <w:tr w:rsidR="00516E6A" w:rsidRPr="00D41EE1" w:rsidTr="00B941BA">
        <w:tc>
          <w:tcPr>
            <w:tcW w:w="588" w:type="dxa"/>
            <w:shd w:val="clear" w:color="auto" w:fill="auto"/>
            <w:vAlign w:val="center"/>
          </w:tcPr>
          <w:p w:rsidR="00516E6A" w:rsidRPr="00D41EE1" w:rsidRDefault="00516E6A" w:rsidP="00516E6A">
            <w:pPr>
              <w:ind w:left="-94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3,4,</w:t>
            </w:r>
          </w:p>
          <w:p w:rsidR="00516E6A" w:rsidRPr="00D41EE1" w:rsidRDefault="00516E6A" w:rsidP="00516E6A">
            <w:pPr>
              <w:ind w:left="-94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5,6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516E6A" w:rsidRPr="00D41EE1" w:rsidRDefault="00516E6A" w:rsidP="00516E6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Понятие и структура социального действия.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E6A" w:rsidRPr="00D41EE1" w:rsidRDefault="00516E6A" w:rsidP="00516E6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6A" w:rsidRPr="00D41EE1" w:rsidRDefault="00BD58B4" w:rsidP="00516E6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E6A" w:rsidRPr="00D41EE1" w:rsidRDefault="00516E6A" w:rsidP="00516E6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УК-2, УК-6, УК-11</w:t>
            </w:r>
          </w:p>
        </w:tc>
      </w:tr>
      <w:tr w:rsidR="00516E6A" w:rsidRPr="00D41EE1" w:rsidTr="00B941BA">
        <w:tc>
          <w:tcPr>
            <w:tcW w:w="588" w:type="dxa"/>
            <w:shd w:val="clear" w:color="auto" w:fill="auto"/>
            <w:vAlign w:val="center"/>
          </w:tcPr>
          <w:p w:rsidR="00516E6A" w:rsidRPr="00D41EE1" w:rsidRDefault="00516E6A" w:rsidP="00516E6A">
            <w:pPr>
              <w:ind w:left="-94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7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516E6A" w:rsidRPr="00D41EE1" w:rsidRDefault="00516E6A" w:rsidP="00516E6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Наблюдение, виды наблюдений, анализ документов, научный эксперимент в прикладной социологии.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E6A" w:rsidRPr="00D41EE1" w:rsidRDefault="00516E6A" w:rsidP="00516E6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6A" w:rsidRPr="00D41EE1" w:rsidRDefault="00516E6A" w:rsidP="00516E6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E6A" w:rsidRPr="00D41EE1" w:rsidRDefault="00516E6A" w:rsidP="00516E6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УК-2, УК-6, УК-11</w:t>
            </w:r>
          </w:p>
        </w:tc>
      </w:tr>
      <w:tr w:rsidR="00516E6A" w:rsidRPr="00D41EE1" w:rsidTr="00B941BA">
        <w:tc>
          <w:tcPr>
            <w:tcW w:w="588" w:type="dxa"/>
            <w:shd w:val="clear" w:color="auto" w:fill="auto"/>
            <w:vAlign w:val="center"/>
          </w:tcPr>
          <w:p w:rsidR="00516E6A" w:rsidRPr="00D41EE1" w:rsidRDefault="00516E6A" w:rsidP="00516E6A">
            <w:pPr>
              <w:ind w:left="-94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516E6A" w:rsidRPr="00D41EE1" w:rsidRDefault="00516E6A" w:rsidP="00516E6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Интервью, фокус-группа, анкетный опрос, виды а</w:t>
            </w: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</w:t>
            </w: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кетных опросов.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E6A" w:rsidRPr="00D41EE1" w:rsidRDefault="00516E6A" w:rsidP="00516E6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6A" w:rsidRPr="00D41EE1" w:rsidRDefault="00516E6A" w:rsidP="00516E6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E6A" w:rsidRPr="00D41EE1" w:rsidRDefault="00516E6A" w:rsidP="00516E6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УК-2, УК-6, УК-11</w:t>
            </w:r>
          </w:p>
        </w:tc>
      </w:tr>
      <w:tr w:rsidR="007F77C8" w:rsidRPr="00D41EE1" w:rsidTr="00B941BA">
        <w:tc>
          <w:tcPr>
            <w:tcW w:w="588" w:type="dxa"/>
            <w:shd w:val="clear" w:color="auto" w:fill="auto"/>
            <w:vAlign w:val="center"/>
          </w:tcPr>
          <w:p w:rsidR="007F77C8" w:rsidRPr="00D41EE1" w:rsidRDefault="007F77C8" w:rsidP="007F77C8">
            <w:pPr>
              <w:ind w:left="-94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221" w:type="dxa"/>
            <w:shd w:val="clear" w:color="auto" w:fill="auto"/>
          </w:tcPr>
          <w:p w:rsidR="007F77C8" w:rsidRPr="00D41EE1" w:rsidRDefault="007F77C8" w:rsidP="007F77C8">
            <w:pPr>
              <w:pStyle w:val="ae"/>
              <w:widowControl/>
              <w:spacing w:after="0"/>
              <w:ind w:left="-40" w:right="-34" w:firstLine="0"/>
              <w:jc w:val="left"/>
              <w:rPr>
                <w:sz w:val="22"/>
                <w:szCs w:val="22"/>
              </w:rPr>
            </w:pPr>
            <w:r w:rsidRPr="00D41EE1">
              <w:rPr>
                <w:sz w:val="22"/>
                <w:szCs w:val="22"/>
              </w:rPr>
              <w:t>ИТОГО: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</w:tcPr>
          <w:p w:rsidR="007F77C8" w:rsidRPr="00D41EE1" w:rsidRDefault="00516E6A" w:rsidP="00516E6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7F77C8" w:rsidRPr="00D41EE1" w:rsidRDefault="00BD58B4" w:rsidP="007F77C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</w:tcPr>
          <w:p w:rsidR="007F77C8" w:rsidRPr="00D41EE1" w:rsidRDefault="007F77C8" w:rsidP="007F77C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B941BA" w:rsidRPr="00D41EE1" w:rsidRDefault="00B941BA" w:rsidP="00B941BA">
      <w:pPr>
        <w:jc w:val="center"/>
        <w:rPr>
          <w:rFonts w:ascii="Times New Roman" w:hAnsi="Times New Roman" w:cs="Times New Roman"/>
          <w:color w:val="auto"/>
        </w:rPr>
      </w:pPr>
    </w:p>
    <w:p w:rsidR="0048473A" w:rsidRPr="00D41EE1" w:rsidRDefault="008B24C7" w:rsidP="00B941B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1EE1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D068B6" w:rsidRPr="00D41EE1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D41E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8473A" w:rsidRPr="00D41E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Лабораторные работы </w:t>
      </w:r>
      <w:r w:rsidR="0048473A" w:rsidRPr="00D41EE1">
        <w:rPr>
          <w:rFonts w:ascii="Times New Roman" w:hAnsi="Times New Roman" w:cs="Times New Roman"/>
          <w:color w:val="auto"/>
        </w:rPr>
        <w:t>не предусмотрены</w:t>
      </w:r>
    </w:p>
    <w:p w:rsidR="00947AE2" w:rsidRPr="00D41EE1" w:rsidRDefault="00947AE2" w:rsidP="00B941BA">
      <w:pPr>
        <w:jc w:val="center"/>
        <w:rPr>
          <w:rFonts w:ascii="Times New Roman" w:hAnsi="Times New Roman" w:cs="Times New Roman"/>
          <w:color w:val="auto"/>
        </w:rPr>
      </w:pPr>
    </w:p>
    <w:p w:rsidR="00982020" w:rsidRPr="00D41EE1" w:rsidRDefault="0048473A" w:rsidP="00B941B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1EE1">
        <w:rPr>
          <w:rFonts w:ascii="Times New Roman" w:hAnsi="Times New Roman" w:cs="Times New Roman"/>
          <w:b/>
          <w:color w:val="auto"/>
          <w:sz w:val="28"/>
          <w:szCs w:val="28"/>
        </w:rPr>
        <w:t>4.5</w:t>
      </w:r>
      <w:r w:rsidR="0043719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B24C7" w:rsidRPr="00D41EE1">
        <w:rPr>
          <w:rFonts w:ascii="Times New Roman" w:hAnsi="Times New Roman" w:cs="Times New Roman"/>
          <w:b/>
          <w:color w:val="auto"/>
          <w:sz w:val="28"/>
          <w:szCs w:val="28"/>
        </w:rPr>
        <w:t>Са</w:t>
      </w:r>
      <w:r w:rsidR="00F45E9C" w:rsidRPr="00D41EE1">
        <w:rPr>
          <w:rFonts w:ascii="Times New Roman" w:hAnsi="Times New Roman" w:cs="Times New Roman"/>
          <w:b/>
          <w:color w:val="auto"/>
          <w:sz w:val="28"/>
          <w:szCs w:val="28"/>
        </w:rPr>
        <w:t>мостоятельная работа обучающегося</w:t>
      </w:r>
    </w:p>
    <w:p w:rsidR="00B941BA" w:rsidRPr="00D41EE1" w:rsidRDefault="00B941BA" w:rsidP="00B941BA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6"/>
        <w:gridCol w:w="5936"/>
        <w:gridCol w:w="1084"/>
        <w:gridCol w:w="1085"/>
      </w:tblGrid>
      <w:tr w:rsidR="00D41EE1" w:rsidRPr="00D41EE1" w:rsidTr="00D41EE1">
        <w:tc>
          <w:tcPr>
            <w:tcW w:w="1316" w:type="dxa"/>
            <w:vMerge w:val="restart"/>
            <w:shd w:val="clear" w:color="auto" w:fill="auto"/>
            <w:vAlign w:val="center"/>
          </w:tcPr>
          <w:p w:rsidR="00B941BA" w:rsidRPr="00D41EE1" w:rsidRDefault="00B941BA" w:rsidP="00B941B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Раздел </w:t>
            </w:r>
          </w:p>
          <w:p w:rsidR="00B941BA" w:rsidRPr="00D41EE1" w:rsidRDefault="00B941BA" w:rsidP="00B941B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дисциплины </w:t>
            </w:r>
          </w:p>
          <w:p w:rsidR="00B941BA" w:rsidRPr="00D41EE1" w:rsidRDefault="00B941BA" w:rsidP="00B941B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(тема)</w:t>
            </w:r>
          </w:p>
        </w:tc>
        <w:tc>
          <w:tcPr>
            <w:tcW w:w="5936" w:type="dxa"/>
            <w:vMerge w:val="restart"/>
            <w:shd w:val="clear" w:color="auto" w:fill="auto"/>
            <w:vAlign w:val="center"/>
          </w:tcPr>
          <w:p w:rsidR="00B941BA" w:rsidRPr="00D41EE1" w:rsidRDefault="00B941BA" w:rsidP="00127E62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Вид </w:t>
            </w:r>
            <w:r w:rsidR="00127E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самостоятельной работы</w:t>
            </w:r>
          </w:p>
        </w:tc>
        <w:tc>
          <w:tcPr>
            <w:tcW w:w="2169" w:type="dxa"/>
            <w:gridSpan w:val="2"/>
            <w:shd w:val="clear" w:color="auto" w:fill="auto"/>
          </w:tcPr>
          <w:p w:rsidR="00B941BA" w:rsidRPr="00D41EE1" w:rsidRDefault="00B941BA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Объем, </w:t>
            </w:r>
            <w:proofErr w:type="spellStart"/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ак</w:t>
            </w:r>
            <w:proofErr w:type="spellEnd"/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часов</w:t>
            </w:r>
          </w:p>
        </w:tc>
      </w:tr>
      <w:tr w:rsidR="00D41EE1" w:rsidRPr="00D41EE1" w:rsidTr="00D41EE1">
        <w:tc>
          <w:tcPr>
            <w:tcW w:w="1316" w:type="dxa"/>
            <w:vMerge/>
            <w:shd w:val="clear" w:color="auto" w:fill="auto"/>
            <w:vAlign w:val="center"/>
          </w:tcPr>
          <w:p w:rsidR="00B941BA" w:rsidRPr="00D41EE1" w:rsidRDefault="00B941BA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36" w:type="dxa"/>
            <w:vMerge/>
            <w:shd w:val="clear" w:color="auto" w:fill="auto"/>
            <w:vAlign w:val="center"/>
          </w:tcPr>
          <w:p w:rsidR="00B941BA" w:rsidRPr="00D41EE1" w:rsidRDefault="00B941BA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B941BA" w:rsidRPr="00D41EE1" w:rsidRDefault="00B941BA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очная</w:t>
            </w:r>
          </w:p>
          <w:p w:rsidR="00B941BA" w:rsidRPr="00D41EE1" w:rsidRDefault="00B941BA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форма</w:t>
            </w:r>
          </w:p>
          <w:p w:rsidR="00B941BA" w:rsidRPr="00D41EE1" w:rsidRDefault="00B941BA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обучения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B941BA" w:rsidRPr="00D41EE1" w:rsidRDefault="00B941BA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заочная</w:t>
            </w:r>
          </w:p>
          <w:p w:rsidR="00B941BA" w:rsidRPr="00D41EE1" w:rsidRDefault="00B941BA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форма</w:t>
            </w:r>
          </w:p>
          <w:p w:rsidR="00B941BA" w:rsidRPr="00D41EE1" w:rsidRDefault="00B941BA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обучения</w:t>
            </w:r>
          </w:p>
        </w:tc>
      </w:tr>
      <w:tr w:rsidR="0058240F" w:rsidRPr="00D41EE1" w:rsidTr="00D41EE1">
        <w:tc>
          <w:tcPr>
            <w:tcW w:w="1316" w:type="dxa"/>
            <w:vMerge w:val="restart"/>
            <w:shd w:val="clear" w:color="auto" w:fill="auto"/>
            <w:vAlign w:val="center"/>
          </w:tcPr>
          <w:p w:rsidR="0058240F" w:rsidRPr="00D41EE1" w:rsidRDefault="0058240F" w:rsidP="00D41EE1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Раздел 1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58240F" w:rsidRPr="00D41EE1" w:rsidRDefault="0058240F" w:rsidP="00B941BA">
            <w:pPr>
              <w:tabs>
                <w:tab w:val="left" w:pos="0"/>
                <w:tab w:val="left" w:pos="309"/>
              </w:tabs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58240F" w:rsidRPr="00D41EE1" w:rsidTr="00D41EE1">
        <w:tc>
          <w:tcPr>
            <w:tcW w:w="1316" w:type="dxa"/>
            <w:vMerge/>
            <w:shd w:val="clear" w:color="auto" w:fill="auto"/>
            <w:vAlign w:val="center"/>
          </w:tcPr>
          <w:p w:rsidR="0058240F" w:rsidRPr="00D41EE1" w:rsidRDefault="0058240F" w:rsidP="00D41EE1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36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Подготовка к практическим занятиям и защите реферата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58240F" w:rsidRPr="00D41EE1" w:rsidTr="00D41EE1">
        <w:tc>
          <w:tcPr>
            <w:tcW w:w="1316" w:type="dxa"/>
            <w:vMerge/>
            <w:shd w:val="clear" w:color="auto" w:fill="auto"/>
            <w:vAlign w:val="center"/>
          </w:tcPr>
          <w:p w:rsidR="0058240F" w:rsidRPr="00D41EE1" w:rsidRDefault="0058240F" w:rsidP="00D41EE1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36" w:type="dxa"/>
            <w:shd w:val="clear" w:color="auto" w:fill="auto"/>
            <w:vAlign w:val="center"/>
          </w:tcPr>
          <w:p w:rsidR="0058240F" w:rsidRPr="00D41EE1" w:rsidRDefault="0058240F" w:rsidP="00B941BA">
            <w:pPr>
              <w:tabs>
                <w:tab w:val="left" w:pos="0"/>
                <w:tab w:val="left" w:pos="309"/>
              </w:tabs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58240F" w:rsidRPr="00D41EE1" w:rsidTr="00D41EE1">
        <w:tc>
          <w:tcPr>
            <w:tcW w:w="1316" w:type="dxa"/>
            <w:vMerge/>
            <w:shd w:val="clear" w:color="auto" w:fill="auto"/>
            <w:vAlign w:val="center"/>
          </w:tcPr>
          <w:p w:rsidR="0058240F" w:rsidRPr="00D41EE1" w:rsidRDefault="0058240F" w:rsidP="00D41EE1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36" w:type="dxa"/>
            <w:shd w:val="clear" w:color="auto" w:fill="auto"/>
            <w:vAlign w:val="center"/>
          </w:tcPr>
          <w:p w:rsidR="0058240F" w:rsidRPr="00D41EE1" w:rsidRDefault="0058240F" w:rsidP="00B941BA">
            <w:pPr>
              <w:tabs>
                <w:tab w:val="left" w:pos="0"/>
                <w:tab w:val="left" w:pos="309"/>
              </w:tabs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Подготовка к сдаче дисциплины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58240F" w:rsidRPr="00D41EE1" w:rsidTr="00D41EE1">
        <w:trPr>
          <w:trHeight w:val="92"/>
        </w:trPr>
        <w:tc>
          <w:tcPr>
            <w:tcW w:w="1316" w:type="dxa"/>
            <w:vMerge w:val="restart"/>
            <w:shd w:val="clear" w:color="auto" w:fill="auto"/>
            <w:vAlign w:val="center"/>
          </w:tcPr>
          <w:p w:rsidR="0058240F" w:rsidRPr="00D41EE1" w:rsidRDefault="0058240F" w:rsidP="00D41EE1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Раздел 2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58240F" w:rsidRPr="00D41EE1" w:rsidRDefault="0058240F" w:rsidP="00B941BA">
            <w:pPr>
              <w:tabs>
                <w:tab w:val="left" w:pos="0"/>
                <w:tab w:val="left" w:pos="309"/>
              </w:tabs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8240F" w:rsidRPr="00D41EE1" w:rsidRDefault="00BD58B4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58240F" w:rsidRPr="00D41EE1" w:rsidTr="00D41EE1">
        <w:tc>
          <w:tcPr>
            <w:tcW w:w="1316" w:type="dxa"/>
            <w:vMerge/>
            <w:shd w:val="clear" w:color="auto" w:fill="auto"/>
            <w:vAlign w:val="center"/>
          </w:tcPr>
          <w:p w:rsidR="0058240F" w:rsidRPr="00D41EE1" w:rsidRDefault="0058240F" w:rsidP="00D41EE1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36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Подготовка к практическим занятиям, курсовой работе и защите реферата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58240F" w:rsidRPr="00D41EE1" w:rsidTr="00D41EE1">
        <w:tc>
          <w:tcPr>
            <w:tcW w:w="1316" w:type="dxa"/>
            <w:vMerge/>
            <w:shd w:val="clear" w:color="auto" w:fill="auto"/>
            <w:vAlign w:val="center"/>
          </w:tcPr>
          <w:p w:rsidR="0058240F" w:rsidRPr="00D41EE1" w:rsidRDefault="0058240F" w:rsidP="00D41EE1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36" w:type="dxa"/>
            <w:shd w:val="clear" w:color="auto" w:fill="auto"/>
            <w:vAlign w:val="center"/>
          </w:tcPr>
          <w:p w:rsidR="0058240F" w:rsidRPr="00D41EE1" w:rsidRDefault="0058240F" w:rsidP="00B941BA">
            <w:pPr>
              <w:tabs>
                <w:tab w:val="left" w:pos="0"/>
                <w:tab w:val="left" w:pos="309"/>
              </w:tabs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58240F" w:rsidRPr="00D41EE1" w:rsidTr="00D41EE1">
        <w:tc>
          <w:tcPr>
            <w:tcW w:w="1316" w:type="dxa"/>
            <w:vMerge/>
            <w:shd w:val="clear" w:color="auto" w:fill="auto"/>
            <w:vAlign w:val="center"/>
          </w:tcPr>
          <w:p w:rsidR="0058240F" w:rsidRPr="00D41EE1" w:rsidRDefault="0058240F" w:rsidP="00D41EE1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36" w:type="dxa"/>
            <w:shd w:val="clear" w:color="auto" w:fill="auto"/>
            <w:vAlign w:val="center"/>
          </w:tcPr>
          <w:p w:rsidR="0058240F" w:rsidRPr="00D41EE1" w:rsidRDefault="0058240F" w:rsidP="00B941BA">
            <w:pPr>
              <w:tabs>
                <w:tab w:val="left" w:pos="0"/>
                <w:tab w:val="left" w:pos="309"/>
              </w:tabs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Подготовка к сдаче дисциплины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58240F" w:rsidRPr="00D41EE1" w:rsidTr="00D41EE1">
        <w:tc>
          <w:tcPr>
            <w:tcW w:w="1316" w:type="dxa"/>
            <w:vMerge w:val="restart"/>
            <w:shd w:val="clear" w:color="auto" w:fill="auto"/>
            <w:vAlign w:val="center"/>
          </w:tcPr>
          <w:p w:rsidR="0058240F" w:rsidRPr="00D41EE1" w:rsidRDefault="0058240F" w:rsidP="00D41EE1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Раздел 3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58240F" w:rsidRPr="00D41EE1" w:rsidRDefault="0058240F" w:rsidP="00B941BA">
            <w:pPr>
              <w:tabs>
                <w:tab w:val="left" w:pos="0"/>
                <w:tab w:val="left" w:pos="309"/>
              </w:tabs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58240F" w:rsidRPr="00D41EE1" w:rsidTr="00D41EE1">
        <w:tc>
          <w:tcPr>
            <w:tcW w:w="1316" w:type="dxa"/>
            <w:vMerge/>
            <w:shd w:val="clear" w:color="auto" w:fill="auto"/>
            <w:vAlign w:val="center"/>
          </w:tcPr>
          <w:p w:rsidR="0058240F" w:rsidRPr="00D41EE1" w:rsidRDefault="0058240F" w:rsidP="00D41EE1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36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Подготовка к практическим занятиям, курсовой работе и защите реферата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58240F" w:rsidRPr="00D41EE1" w:rsidTr="00D41EE1">
        <w:tc>
          <w:tcPr>
            <w:tcW w:w="1316" w:type="dxa"/>
            <w:vMerge/>
            <w:shd w:val="clear" w:color="auto" w:fill="auto"/>
            <w:vAlign w:val="center"/>
          </w:tcPr>
          <w:p w:rsidR="0058240F" w:rsidRPr="00D41EE1" w:rsidRDefault="0058240F" w:rsidP="00D41EE1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36" w:type="dxa"/>
            <w:shd w:val="clear" w:color="auto" w:fill="auto"/>
            <w:vAlign w:val="center"/>
          </w:tcPr>
          <w:p w:rsidR="0058240F" w:rsidRPr="00D41EE1" w:rsidRDefault="0058240F" w:rsidP="00B941BA">
            <w:pPr>
              <w:tabs>
                <w:tab w:val="left" w:pos="0"/>
                <w:tab w:val="left" w:pos="309"/>
              </w:tabs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58240F" w:rsidRPr="00D41EE1" w:rsidTr="00D41EE1">
        <w:tc>
          <w:tcPr>
            <w:tcW w:w="1316" w:type="dxa"/>
            <w:vMerge/>
            <w:shd w:val="clear" w:color="auto" w:fill="auto"/>
            <w:vAlign w:val="center"/>
          </w:tcPr>
          <w:p w:rsidR="0058240F" w:rsidRPr="00D41EE1" w:rsidRDefault="0058240F" w:rsidP="00D41EE1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36" w:type="dxa"/>
            <w:shd w:val="clear" w:color="auto" w:fill="auto"/>
            <w:vAlign w:val="center"/>
          </w:tcPr>
          <w:p w:rsidR="0058240F" w:rsidRPr="00D41EE1" w:rsidRDefault="0058240F" w:rsidP="00B941BA">
            <w:pPr>
              <w:tabs>
                <w:tab w:val="left" w:pos="0"/>
                <w:tab w:val="left" w:pos="309"/>
              </w:tabs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Подготовка к сдаче дисциплины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58240F" w:rsidRPr="00D41EE1" w:rsidTr="00D41EE1">
        <w:tc>
          <w:tcPr>
            <w:tcW w:w="1316" w:type="dxa"/>
            <w:vMerge w:val="restart"/>
            <w:shd w:val="clear" w:color="auto" w:fill="auto"/>
            <w:vAlign w:val="center"/>
          </w:tcPr>
          <w:p w:rsidR="0058240F" w:rsidRPr="00D41EE1" w:rsidRDefault="0058240F" w:rsidP="00D41EE1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Раздел 4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58240F" w:rsidRPr="00D41EE1" w:rsidRDefault="0058240F" w:rsidP="00B941BA">
            <w:pPr>
              <w:tabs>
                <w:tab w:val="left" w:pos="0"/>
                <w:tab w:val="left" w:pos="309"/>
              </w:tabs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58240F" w:rsidRPr="00D41EE1" w:rsidTr="00D41EE1">
        <w:tc>
          <w:tcPr>
            <w:tcW w:w="1316" w:type="dxa"/>
            <w:vMerge/>
            <w:shd w:val="clear" w:color="auto" w:fill="auto"/>
            <w:vAlign w:val="center"/>
          </w:tcPr>
          <w:p w:rsidR="0058240F" w:rsidRPr="00D41EE1" w:rsidRDefault="0058240F" w:rsidP="00D41EE1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36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Подготовка к практическим занятиям, курсовой работе и защите реферата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58240F" w:rsidRPr="00D41EE1" w:rsidTr="00D41EE1">
        <w:tc>
          <w:tcPr>
            <w:tcW w:w="1316" w:type="dxa"/>
            <w:vMerge/>
            <w:shd w:val="clear" w:color="auto" w:fill="auto"/>
            <w:vAlign w:val="center"/>
          </w:tcPr>
          <w:p w:rsidR="0058240F" w:rsidRPr="00D41EE1" w:rsidRDefault="0058240F" w:rsidP="00D41EE1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36" w:type="dxa"/>
            <w:shd w:val="clear" w:color="auto" w:fill="auto"/>
            <w:vAlign w:val="center"/>
          </w:tcPr>
          <w:p w:rsidR="0058240F" w:rsidRPr="00D41EE1" w:rsidRDefault="0058240F" w:rsidP="00B941BA">
            <w:pPr>
              <w:tabs>
                <w:tab w:val="left" w:pos="0"/>
                <w:tab w:val="left" w:pos="309"/>
              </w:tabs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58240F" w:rsidRPr="00D41EE1" w:rsidTr="00D41EE1">
        <w:tc>
          <w:tcPr>
            <w:tcW w:w="1316" w:type="dxa"/>
            <w:vMerge/>
            <w:shd w:val="clear" w:color="auto" w:fill="auto"/>
            <w:vAlign w:val="center"/>
          </w:tcPr>
          <w:p w:rsidR="0058240F" w:rsidRPr="00D41EE1" w:rsidRDefault="0058240F" w:rsidP="00D41EE1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36" w:type="dxa"/>
            <w:shd w:val="clear" w:color="auto" w:fill="auto"/>
            <w:vAlign w:val="center"/>
          </w:tcPr>
          <w:p w:rsidR="0058240F" w:rsidRPr="00D41EE1" w:rsidRDefault="0058240F" w:rsidP="00B941BA">
            <w:pPr>
              <w:tabs>
                <w:tab w:val="left" w:pos="0"/>
                <w:tab w:val="left" w:pos="309"/>
              </w:tabs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Подготовка к сдаче дисциплины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58240F" w:rsidRPr="00D41EE1" w:rsidTr="00D41EE1">
        <w:tc>
          <w:tcPr>
            <w:tcW w:w="1316" w:type="dxa"/>
            <w:vMerge w:val="restart"/>
            <w:shd w:val="clear" w:color="auto" w:fill="auto"/>
            <w:vAlign w:val="center"/>
          </w:tcPr>
          <w:p w:rsidR="0058240F" w:rsidRPr="00D41EE1" w:rsidRDefault="0058240F" w:rsidP="00D41EE1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Раздел 5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58240F" w:rsidRPr="00D41EE1" w:rsidRDefault="0058240F" w:rsidP="00B941BA">
            <w:pPr>
              <w:tabs>
                <w:tab w:val="left" w:pos="0"/>
                <w:tab w:val="left" w:pos="309"/>
              </w:tabs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8240F" w:rsidRPr="00D41EE1" w:rsidRDefault="0058240F" w:rsidP="00B941B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58240F" w:rsidRPr="00D41EE1" w:rsidTr="00D41EE1">
        <w:tc>
          <w:tcPr>
            <w:tcW w:w="1316" w:type="dxa"/>
            <w:vMerge/>
            <w:shd w:val="clear" w:color="auto" w:fill="auto"/>
            <w:vAlign w:val="center"/>
          </w:tcPr>
          <w:p w:rsidR="0058240F" w:rsidRPr="00D41EE1" w:rsidRDefault="0058240F" w:rsidP="00D41EE1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36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Подготовка к практическим занятиям, курсовой работе и защите реферата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8240F" w:rsidRPr="00D41EE1" w:rsidRDefault="0058240F" w:rsidP="00B941B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58240F" w:rsidRPr="00D41EE1" w:rsidTr="00D41EE1">
        <w:tc>
          <w:tcPr>
            <w:tcW w:w="1316" w:type="dxa"/>
            <w:vMerge/>
            <w:shd w:val="clear" w:color="auto" w:fill="auto"/>
            <w:vAlign w:val="center"/>
          </w:tcPr>
          <w:p w:rsidR="0058240F" w:rsidRPr="00D41EE1" w:rsidRDefault="0058240F" w:rsidP="00D41EE1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36" w:type="dxa"/>
            <w:shd w:val="clear" w:color="auto" w:fill="auto"/>
            <w:vAlign w:val="center"/>
          </w:tcPr>
          <w:p w:rsidR="0058240F" w:rsidRPr="00D41EE1" w:rsidRDefault="0058240F" w:rsidP="00B941BA">
            <w:pPr>
              <w:tabs>
                <w:tab w:val="left" w:pos="0"/>
                <w:tab w:val="left" w:pos="309"/>
              </w:tabs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8240F" w:rsidRPr="00D41EE1" w:rsidRDefault="0058240F" w:rsidP="00B941B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58240F" w:rsidRPr="00D41EE1" w:rsidTr="00D41EE1">
        <w:tc>
          <w:tcPr>
            <w:tcW w:w="1316" w:type="dxa"/>
            <w:vMerge/>
            <w:shd w:val="clear" w:color="auto" w:fill="auto"/>
            <w:vAlign w:val="center"/>
          </w:tcPr>
          <w:p w:rsidR="0058240F" w:rsidRPr="00D41EE1" w:rsidRDefault="0058240F" w:rsidP="00D41EE1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36" w:type="dxa"/>
            <w:shd w:val="clear" w:color="auto" w:fill="auto"/>
            <w:vAlign w:val="center"/>
          </w:tcPr>
          <w:p w:rsidR="0058240F" w:rsidRPr="00D41EE1" w:rsidRDefault="0058240F" w:rsidP="00B941BA">
            <w:pPr>
              <w:tabs>
                <w:tab w:val="left" w:pos="0"/>
                <w:tab w:val="left" w:pos="309"/>
              </w:tabs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Подготовка к сдаче дисциплины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8240F" w:rsidRPr="00D41EE1" w:rsidRDefault="0058240F" w:rsidP="00B941B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58240F" w:rsidRPr="00D41EE1" w:rsidTr="00D41EE1">
        <w:tc>
          <w:tcPr>
            <w:tcW w:w="1316" w:type="dxa"/>
            <w:vMerge w:val="restart"/>
            <w:shd w:val="clear" w:color="auto" w:fill="auto"/>
            <w:vAlign w:val="center"/>
          </w:tcPr>
          <w:p w:rsidR="0058240F" w:rsidRPr="00D41EE1" w:rsidRDefault="0058240F" w:rsidP="00D41EE1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Раздел 6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58240F" w:rsidRPr="00D41EE1" w:rsidRDefault="0058240F" w:rsidP="00B941BA">
            <w:pPr>
              <w:tabs>
                <w:tab w:val="left" w:pos="0"/>
                <w:tab w:val="left" w:pos="309"/>
              </w:tabs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8240F" w:rsidRPr="00D41EE1" w:rsidRDefault="0058240F" w:rsidP="00B941B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58240F" w:rsidRPr="00D41EE1" w:rsidTr="00D41EE1">
        <w:tc>
          <w:tcPr>
            <w:tcW w:w="1316" w:type="dxa"/>
            <w:vMerge/>
            <w:shd w:val="clear" w:color="auto" w:fill="auto"/>
            <w:vAlign w:val="center"/>
          </w:tcPr>
          <w:p w:rsidR="0058240F" w:rsidRPr="00D41EE1" w:rsidRDefault="0058240F" w:rsidP="00D41EE1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36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Подготовка к практическим занятиям, курсовой работе и защите реферата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8240F" w:rsidRPr="00D41EE1" w:rsidRDefault="0058240F" w:rsidP="00B941B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58240F" w:rsidRPr="00D41EE1" w:rsidTr="00D41EE1">
        <w:tc>
          <w:tcPr>
            <w:tcW w:w="1316" w:type="dxa"/>
            <w:vMerge/>
            <w:shd w:val="clear" w:color="auto" w:fill="auto"/>
            <w:vAlign w:val="center"/>
          </w:tcPr>
          <w:p w:rsidR="0058240F" w:rsidRPr="00D41EE1" w:rsidRDefault="0058240F" w:rsidP="00D41EE1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36" w:type="dxa"/>
            <w:shd w:val="clear" w:color="auto" w:fill="auto"/>
            <w:vAlign w:val="center"/>
          </w:tcPr>
          <w:p w:rsidR="0058240F" w:rsidRPr="00D41EE1" w:rsidRDefault="0058240F" w:rsidP="00B941BA">
            <w:pPr>
              <w:tabs>
                <w:tab w:val="left" w:pos="0"/>
                <w:tab w:val="left" w:pos="309"/>
              </w:tabs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8240F" w:rsidRPr="00D41EE1" w:rsidRDefault="0058240F" w:rsidP="00B941B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58240F" w:rsidRPr="00D41EE1" w:rsidTr="00D41EE1">
        <w:tc>
          <w:tcPr>
            <w:tcW w:w="1316" w:type="dxa"/>
            <w:vMerge/>
            <w:shd w:val="clear" w:color="auto" w:fill="auto"/>
            <w:vAlign w:val="center"/>
          </w:tcPr>
          <w:p w:rsidR="0058240F" w:rsidRPr="00D41EE1" w:rsidRDefault="0058240F" w:rsidP="00D41EE1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36" w:type="dxa"/>
            <w:shd w:val="clear" w:color="auto" w:fill="auto"/>
            <w:vAlign w:val="center"/>
          </w:tcPr>
          <w:p w:rsidR="0058240F" w:rsidRPr="00D41EE1" w:rsidRDefault="0058240F" w:rsidP="00B941BA">
            <w:pPr>
              <w:tabs>
                <w:tab w:val="left" w:pos="0"/>
                <w:tab w:val="left" w:pos="309"/>
              </w:tabs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Подготовка к сдаче дисциплины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8240F" w:rsidRPr="00D41EE1" w:rsidRDefault="0058240F" w:rsidP="00B941B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58240F" w:rsidRPr="00D41EE1" w:rsidTr="00D41EE1">
        <w:tc>
          <w:tcPr>
            <w:tcW w:w="1316" w:type="dxa"/>
            <w:vMerge w:val="restart"/>
            <w:shd w:val="clear" w:color="auto" w:fill="auto"/>
            <w:vAlign w:val="center"/>
          </w:tcPr>
          <w:p w:rsidR="0058240F" w:rsidRPr="00D41EE1" w:rsidRDefault="0058240F" w:rsidP="00D41EE1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Раздел 7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58240F" w:rsidRPr="00D41EE1" w:rsidRDefault="0058240F" w:rsidP="00B941BA">
            <w:pPr>
              <w:tabs>
                <w:tab w:val="left" w:pos="0"/>
                <w:tab w:val="left" w:pos="309"/>
              </w:tabs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8240F" w:rsidRPr="00D41EE1" w:rsidRDefault="0058240F" w:rsidP="00B941B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58240F" w:rsidRPr="00D41EE1" w:rsidTr="00D41EE1">
        <w:tc>
          <w:tcPr>
            <w:tcW w:w="1316" w:type="dxa"/>
            <w:vMerge/>
            <w:shd w:val="clear" w:color="auto" w:fill="auto"/>
            <w:vAlign w:val="center"/>
          </w:tcPr>
          <w:p w:rsidR="0058240F" w:rsidRPr="00D41EE1" w:rsidRDefault="0058240F" w:rsidP="00D41EE1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36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Подготовка к практическим занятиям, курсовой работе  и защите реферата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8240F" w:rsidRPr="00D41EE1" w:rsidRDefault="0058240F" w:rsidP="00B941B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58240F" w:rsidRPr="00D41EE1" w:rsidTr="00D41EE1">
        <w:tc>
          <w:tcPr>
            <w:tcW w:w="1316" w:type="dxa"/>
            <w:vMerge/>
            <w:shd w:val="clear" w:color="auto" w:fill="auto"/>
            <w:vAlign w:val="center"/>
          </w:tcPr>
          <w:p w:rsidR="0058240F" w:rsidRPr="00D41EE1" w:rsidRDefault="0058240F" w:rsidP="00D41EE1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36" w:type="dxa"/>
            <w:shd w:val="clear" w:color="auto" w:fill="auto"/>
            <w:vAlign w:val="center"/>
          </w:tcPr>
          <w:p w:rsidR="0058240F" w:rsidRPr="00D41EE1" w:rsidRDefault="0058240F" w:rsidP="00B941BA">
            <w:pPr>
              <w:tabs>
                <w:tab w:val="left" w:pos="0"/>
                <w:tab w:val="left" w:pos="309"/>
              </w:tabs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8240F" w:rsidRPr="00D41EE1" w:rsidRDefault="0058240F" w:rsidP="00B941B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58240F" w:rsidRPr="00D41EE1" w:rsidTr="00D41EE1">
        <w:tc>
          <w:tcPr>
            <w:tcW w:w="1316" w:type="dxa"/>
            <w:vMerge/>
            <w:shd w:val="clear" w:color="auto" w:fill="auto"/>
            <w:vAlign w:val="center"/>
          </w:tcPr>
          <w:p w:rsidR="0058240F" w:rsidRPr="00D41EE1" w:rsidRDefault="0058240F" w:rsidP="00D41EE1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36" w:type="dxa"/>
            <w:shd w:val="clear" w:color="auto" w:fill="auto"/>
            <w:vAlign w:val="center"/>
          </w:tcPr>
          <w:p w:rsidR="0058240F" w:rsidRPr="00D41EE1" w:rsidRDefault="0058240F" w:rsidP="00B941BA">
            <w:pPr>
              <w:tabs>
                <w:tab w:val="left" w:pos="0"/>
                <w:tab w:val="left" w:pos="309"/>
              </w:tabs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Подготовка к сдаче дисциплины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8240F" w:rsidRPr="00D41EE1" w:rsidRDefault="0058240F" w:rsidP="00B941B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8240F" w:rsidRPr="00D41EE1" w:rsidRDefault="0058240F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D41EE1" w:rsidRPr="00D41EE1" w:rsidTr="00D41EE1">
        <w:tc>
          <w:tcPr>
            <w:tcW w:w="1316" w:type="dxa"/>
            <w:shd w:val="clear" w:color="auto" w:fill="auto"/>
            <w:vAlign w:val="center"/>
          </w:tcPr>
          <w:p w:rsidR="00B941BA" w:rsidRPr="00D41EE1" w:rsidRDefault="00B941BA" w:rsidP="00D41EE1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36" w:type="dxa"/>
            <w:shd w:val="clear" w:color="auto" w:fill="auto"/>
          </w:tcPr>
          <w:p w:rsidR="00B941BA" w:rsidRPr="00D41EE1" w:rsidRDefault="00B941BA" w:rsidP="00B941BA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941BA" w:rsidRPr="00D41EE1" w:rsidRDefault="00B941BA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B941BA" w:rsidRPr="00D41EE1" w:rsidRDefault="002B1754" w:rsidP="00B941BA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60</w:t>
            </w:r>
            <w:bookmarkStart w:id="3" w:name="_GoBack"/>
            <w:bookmarkEnd w:id="3"/>
          </w:p>
        </w:tc>
      </w:tr>
    </w:tbl>
    <w:p w:rsidR="00BD58B4" w:rsidRPr="00D41EE1" w:rsidRDefault="00BD58B4" w:rsidP="00BD58B4">
      <w:pPr>
        <w:ind w:firstLine="709"/>
        <w:jc w:val="center"/>
        <w:rPr>
          <w:rFonts w:ascii="Times New Roman" w:hAnsi="Times New Roman" w:cs="Times New Roman"/>
          <w:color w:val="auto"/>
        </w:rPr>
      </w:pPr>
    </w:p>
    <w:p w:rsidR="00BD58B4" w:rsidRPr="00D41EE1" w:rsidRDefault="00BD58B4" w:rsidP="00BD58B4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D41EE1">
        <w:rPr>
          <w:rFonts w:ascii="Times New Roman" w:hAnsi="Times New Roman" w:cs="Times New Roman"/>
          <w:b/>
          <w:color w:val="auto"/>
        </w:rPr>
        <w:t>Перечень учебно-методического обеспечения для самостоятельной работы по дисциплине:</w:t>
      </w:r>
    </w:p>
    <w:p w:rsidR="00BD58B4" w:rsidRPr="00D41EE1" w:rsidRDefault="00BD58B4" w:rsidP="00BD58B4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1. </w:t>
      </w:r>
      <w:proofErr w:type="spellStart"/>
      <w:r w:rsidRPr="00D41EE1">
        <w:rPr>
          <w:rFonts w:ascii="Times New Roman" w:hAnsi="Times New Roman" w:cs="Times New Roman"/>
          <w:color w:val="auto"/>
        </w:rPr>
        <w:t>Вайднер</w:t>
      </w:r>
      <w:proofErr w:type="spellEnd"/>
      <w:r w:rsidRPr="00D41EE1">
        <w:rPr>
          <w:rFonts w:ascii="Times New Roman" w:hAnsi="Times New Roman" w:cs="Times New Roman"/>
          <w:color w:val="auto"/>
        </w:rPr>
        <w:t xml:space="preserve"> Е.В. Методические указания по проведению практических занятий по дисциплине «Социология» </w:t>
      </w:r>
      <w:r>
        <w:rPr>
          <w:rFonts w:ascii="Times New Roman" w:hAnsi="Times New Roman" w:cs="Times New Roman"/>
          <w:color w:val="auto"/>
        </w:rPr>
        <w:t xml:space="preserve">- Мичуринск: Изд-во </w:t>
      </w:r>
      <w:proofErr w:type="spellStart"/>
      <w:r>
        <w:rPr>
          <w:rFonts w:ascii="Times New Roman" w:hAnsi="Times New Roman" w:cs="Times New Roman"/>
          <w:color w:val="auto"/>
        </w:rPr>
        <w:t>МичГАУ</w:t>
      </w:r>
      <w:proofErr w:type="spellEnd"/>
      <w:r>
        <w:rPr>
          <w:rFonts w:ascii="Times New Roman" w:hAnsi="Times New Roman" w:cs="Times New Roman"/>
          <w:color w:val="auto"/>
        </w:rPr>
        <w:t>, 2024</w:t>
      </w:r>
      <w:r w:rsidRPr="00D41EE1">
        <w:rPr>
          <w:rFonts w:ascii="Times New Roman" w:hAnsi="Times New Roman" w:cs="Times New Roman"/>
          <w:color w:val="auto"/>
        </w:rPr>
        <w:t>.</w:t>
      </w:r>
    </w:p>
    <w:p w:rsidR="00BD58B4" w:rsidRPr="00D41EE1" w:rsidRDefault="00BD58B4" w:rsidP="00BD58B4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2. </w:t>
      </w:r>
      <w:proofErr w:type="spellStart"/>
      <w:r w:rsidRPr="00D41EE1">
        <w:rPr>
          <w:rFonts w:ascii="Times New Roman" w:hAnsi="Times New Roman" w:cs="Times New Roman"/>
          <w:color w:val="auto"/>
        </w:rPr>
        <w:t>Вайднер</w:t>
      </w:r>
      <w:proofErr w:type="spellEnd"/>
      <w:r w:rsidRPr="00D41EE1">
        <w:rPr>
          <w:rFonts w:ascii="Times New Roman" w:hAnsi="Times New Roman" w:cs="Times New Roman"/>
          <w:color w:val="auto"/>
        </w:rPr>
        <w:t xml:space="preserve"> Е.В. Методические указания для заочников по дисциплине «Социол</w:t>
      </w:r>
      <w:r w:rsidRPr="00D41EE1">
        <w:rPr>
          <w:rFonts w:ascii="Times New Roman" w:hAnsi="Times New Roman" w:cs="Times New Roman"/>
          <w:color w:val="auto"/>
        </w:rPr>
        <w:t>о</w:t>
      </w:r>
      <w:r w:rsidRPr="00D41EE1">
        <w:rPr>
          <w:rFonts w:ascii="Times New Roman" w:hAnsi="Times New Roman" w:cs="Times New Roman"/>
          <w:color w:val="auto"/>
        </w:rPr>
        <w:t xml:space="preserve">гия» для самостоятельной работы </w:t>
      </w:r>
      <w:r>
        <w:rPr>
          <w:rFonts w:ascii="Times New Roman" w:hAnsi="Times New Roman" w:cs="Times New Roman"/>
          <w:color w:val="auto"/>
        </w:rPr>
        <w:t>-</w:t>
      </w:r>
      <w:r w:rsidRPr="00D41EE1">
        <w:rPr>
          <w:rFonts w:ascii="Times New Roman" w:hAnsi="Times New Roman" w:cs="Times New Roman"/>
          <w:color w:val="auto"/>
        </w:rPr>
        <w:t xml:space="preserve"> Мичуринск: Изд-во </w:t>
      </w:r>
      <w:proofErr w:type="spellStart"/>
      <w:r w:rsidRPr="00D41EE1">
        <w:rPr>
          <w:rFonts w:ascii="Times New Roman" w:hAnsi="Times New Roman" w:cs="Times New Roman"/>
          <w:color w:val="auto"/>
        </w:rPr>
        <w:t>МичГАУ</w:t>
      </w:r>
      <w:proofErr w:type="spellEnd"/>
      <w:r w:rsidRPr="00D41EE1">
        <w:rPr>
          <w:rFonts w:ascii="Times New Roman" w:hAnsi="Times New Roman" w:cs="Times New Roman"/>
          <w:color w:val="auto"/>
        </w:rPr>
        <w:t>, 20</w:t>
      </w:r>
      <w:r>
        <w:rPr>
          <w:rFonts w:ascii="Times New Roman" w:hAnsi="Times New Roman" w:cs="Times New Roman"/>
          <w:color w:val="auto"/>
        </w:rPr>
        <w:t>24</w:t>
      </w:r>
      <w:r w:rsidRPr="00D41EE1">
        <w:rPr>
          <w:rFonts w:ascii="Times New Roman" w:hAnsi="Times New Roman" w:cs="Times New Roman"/>
          <w:color w:val="auto"/>
        </w:rPr>
        <w:t xml:space="preserve">. </w:t>
      </w:r>
    </w:p>
    <w:p w:rsidR="00BD58B4" w:rsidRPr="00D41EE1" w:rsidRDefault="00BD58B4" w:rsidP="00BD58B4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3. </w:t>
      </w:r>
      <w:proofErr w:type="spellStart"/>
      <w:r w:rsidRPr="00D41EE1">
        <w:rPr>
          <w:rFonts w:ascii="Times New Roman" w:hAnsi="Times New Roman" w:cs="Times New Roman"/>
          <w:color w:val="auto"/>
        </w:rPr>
        <w:t>Вайднер</w:t>
      </w:r>
      <w:proofErr w:type="spellEnd"/>
      <w:r w:rsidRPr="00D41EE1">
        <w:rPr>
          <w:rFonts w:ascii="Times New Roman" w:hAnsi="Times New Roman" w:cs="Times New Roman"/>
          <w:color w:val="auto"/>
        </w:rPr>
        <w:t xml:space="preserve"> Е.В. Фонд оценочных средств по дисциплине «Социология» для сам</w:t>
      </w:r>
      <w:r w:rsidRPr="00D41EE1">
        <w:rPr>
          <w:rFonts w:ascii="Times New Roman" w:hAnsi="Times New Roman" w:cs="Times New Roman"/>
          <w:color w:val="auto"/>
        </w:rPr>
        <w:t>о</w:t>
      </w:r>
      <w:r w:rsidRPr="00D41EE1">
        <w:rPr>
          <w:rFonts w:ascii="Times New Roman" w:hAnsi="Times New Roman" w:cs="Times New Roman"/>
          <w:color w:val="auto"/>
        </w:rPr>
        <w:t xml:space="preserve">стоятельной работы студентов </w:t>
      </w:r>
      <w:r>
        <w:rPr>
          <w:rFonts w:ascii="Times New Roman" w:hAnsi="Times New Roman" w:cs="Times New Roman"/>
          <w:color w:val="auto"/>
        </w:rPr>
        <w:t xml:space="preserve">- Мичуринск: Изд-во </w:t>
      </w:r>
      <w:proofErr w:type="spellStart"/>
      <w:r>
        <w:rPr>
          <w:rFonts w:ascii="Times New Roman" w:hAnsi="Times New Roman" w:cs="Times New Roman"/>
          <w:color w:val="auto"/>
        </w:rPr>
        <w:t>МичГАУ</w:t>
      </w:r>
      <w:proofErr w:type="spellEnd"/>
      <w:r>
        <w:rPr>
          <w:rFonts w:ascii="Times New Roman" w:hAnsi="Times New Roman" w:cs="Times New Roman"/>
          <w:color w:val="auto"/>
        </w:rPr>
        <w:t>, 2024</w:t>
      </w:r>
      <w:r w:rsidRPr="00D41EE1">
        <w:rPr>
          <w:rFonts w:ascii="Times New Roman" w:hAnsi="Times New Roman" w:cs="Times New Roman"/>
          <w:color w:val="auto"/>
        </w:rPr>
        <w:t>.</w:t>
      </w:r>
    </w:p>
    <w:p w:rsidR="00982020" w:rsidRPr="00D41EE1" w:rsidRDefault="00982020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127E62" w:rsidRDefault="00164C5E" w:rsidP="00D41EE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1E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4.6. Выполнение контрольной работы </w:t>
      </w:r>
      <w:proofErr w:type="gramStart"/>
      <w:r w:rsidRPr="00D41EE1">
        <w:rPr>
          <w:rFonts w:ascii="Times New Roman" w:hAnsi="Times New Roman" w:cs="Times New Roman"/>
          <w:b/>
          <w:color w:val="auto"/>
          <w:sz w:val="28"/>
          <w:szCs w:val="28"/>
        </w:rPr>
        <w:t>обучающимися</w:t>
      </w:r>
      <w:proofErr w:type="gramEnd"/>
      <w:r w:rsidRPr="00D41E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64C5E" w:rsidRPr="00D41EE1" w:rsidRDefault="00164C5E" w:rsidP="00D41EE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1EE1">
        <w:rPr>
          <w:rFonts w:ascii="Times New Roman" w:hAnsi="Times New Roman" w:cs="Times New Roman"/>
          <w:b/>
          <w:color w:val="auto"/>
          <w:sz w:val="28"/>
          <w:szCs w:val="28"/>
        </w:rPr>
        <w:t>заочной формы</w:t>
      </w:r>
      <w:r w:rsidR="00127E6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обучения</w:t>
      </w:r>
    </w:p>
    <w:p w:rsidR="00150FE2" w:rsidRPr="00D41EE1" w:rsidRDefault="00150FE2" w:rsidP="00BD58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iCs/>
          <w:color w:val="auto"/>
        </w:rPr>
        <w:t xml:space="preserve">Обучающийся в соответствии с учебным планом должен выполнить 1 контрольную работу. </w:t>
      </w:r>
      <w:r w:rsidRPr="00D41EE1">
        <w:rPr>
          <w:rFonts w:ascii="Times New Roman" w:hAnsi="Times New Roman" w:cs="Times New Roman"/>
          <w:color w:val="auto"/>
        </w:rPr>
        <w:t>Ответы на вопросы должны быть обстоятельно изложены своими словами. Мат</w:t>
      </w:r>
      <w:r w:rsidRPr="00D41EE1">
        <w:rPr>
          <w:rFonts w:ascii="Times New Roman" w:hAnsi="Times New Roman" w:cs="Times New Roman"/>
          <w:color w:val="auto"/>
        </w:rPr>
        <w:t>е</w:t>
      </w:r>
      <w:r w:rsidRPr="00D41EE1">
        <w:rPr>
          <w:rFonts w:ascii="Times New Roman" w:hAnsi="Times New Roman" w:cs="Times New Roman"/>
          <w:color w:val="auto"/>
        </w:rPr>
        <w:t>риалы личных наблюдений рекомендуется давать с обсуждением результата анализа и обоснованными выводами.</w:t>
      </w:r>
    </w:p>
    <w:p w:rsidR="00150FE2" w:rsidRPr="00D41EE1" w:rsidRDefault="00150FE2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>Контрольная работа является одной из форм контроля знаний, ставит своей целью з</w:t>
      </w:r>
      <w:r w:rsidR="005E0F18" w:rsidRPr="00D41EE1">
        <w:rPr>
          <w:rFonts w:ascii="Times New Roman" w:hAnsi="Times New Roman" w:cs="Times New Roman"/>
          <w:color w:val="auto"/>
        </w:rPr>
        <w:t>акрепление теоретических знаний</w:t>
      </w:r>
    </w:p>
    <w:p w:rsidR="00D41EE1" w:rsidRPr="00D41EE1" w:rsidRDefault="005E0F18" w:rsidP="00D41EE1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D41EE1">
        <w:rPr>
          <w:rFonts w:ascii="Times New Roman" w:hAnsi="Times New Roman" w:cs="Times New Roman"/>
          <w:b/>
          <w:color w:val="auto"/>
        </w:rPr>
        <w:t>Вопросы к контрольным работам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1. </w:t>
      </w:r>
      <w:r w:rsidR="005E0F18" w:rsidRPr="00D41EE1">
        <w:rPr>
          <w:rFonts w:ascii="Times New Roman" w:hAnsi="Times New Roman" w:cs="Times New Roman"/>
          <w:color w:val="auto"/>
        </w:rPr>
        <w:t xml:space="preserve">Социология марксизма.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2. </w:t>
      </w:r>
      <w:r w:rsidR="005E0F18" w:rsidRPr="00D41EE1">
        <w:rPr>
          <w:rFonts w:ascii="Times New Roman" w:hAnsi="Times New Roman" w:cs="Times New Roman"/>
          <w:color w:val="auto"/>
        </w:rPr>
        <w:t xml:space="preserve">Общественно-экономические формации.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3. </w:t>
      </w:r>
      <w:r w:rsidR="005E0F18" w:rsidRPr="00D41EE1">
        <w:rPr>
          <w:rFonts w:ascii="Times New Roman" w:hAnsi="Times New Roman" w:cs="Times New Roman"/>
          <w:color w:val="auto"/>
        </w:rPr>
        <w:t xml:space="preserve">Социология Э. Дюркгейма.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4. </w:t>
      </w:r>
      <w:r w:rsidR="005E0F18" w:rsidRPr="00D41EE1">
        <w:rPr>
          <w:rFonts w:ascii="Times New Roman" w:hAnsi="Times New Roman" w:cs="Times New Roman"/>
          <w:color w:val="auto"/>
        </w:rPr>
        <w:t xml:space="preserve">Структура социологического знания.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5. </w:t>
      </w:r>
      <w:r w:rsidR="005E0F18" w:rsidRPr="00D41EE1">
        <w:rPr>
          <w:rFonts w:ascii="Times New Roman" w:hAnsi="Times New Roman" w:cs="Times New Roman"/>
          <w:color w:val="auto"/>
        </w:rPr>
        <w:t xml:space="preserve">Концепция «социального действия» М. Вебера.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6. </w:t>
      </w:r>
      <w:r w:rsidR="005E0F18" w:rsidRPr="00D41EE1">
        <w:rPr>
          <w:rFonts w:ascii="Times New Roman" w:hAnsi="Times New Roman" w:cs="Times New Roman"/>
          <w:color w:val="auto"/>
        </w:rPr>
        <w:t xml:space="preserve">Социология в России: социологические традиции и направления.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7. </w:t>
      </w:r>
      <w:r w:rsidR="005E0F18" w:rsidRPr="00D41EE1">
        <w:rPr>
          <w:rFonts w:ascii="Times New Roman" w:hAnsi="Times New Roman" w:cs="Times New Roman"/>
          <w:color w:val="auto"/>
        </w:rPr>
        <w:t xml:space="preserve">Этапы становления социологии в России.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8. </w:t>
      </w:r>
      <w:r w:rsidR="005E0F18" w:rsidRPr="00D41EE1">
        <w:rPr>
          <w:rFonts w:ascii="Times New Roman" w:hAnsi="Times New Roman" w:cs="Times New Roman"/>
          <w:color w:val="auto"/>
        </w:rPr>
        <w:t xml:space="preserve">Периодизация социологии 20 века.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9. </w:t>
      </w:r>
      <w:r w:rsidR="005E0F18" w:rsidRPr="00D41EE1">
        <w:rPr>
          <w:rFonts w:ascii="Times New Roman" w:hAnsi="Times New Roman" w:cs="Times New Roman"/>
          <w:color w:val="auto"/>
        </w:rPr>
        <w:t xml:space="preserve">Чикагская школа социологии.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10. </w:t>
      </w:r>
      <w:r w:rsidR="005E0F18" w:rsidRPr="00D41EE1">
        <w:rPr>
          <w:rFonts w:ascii="Times New Roman" w:hAnsi="Times New Roman" w:cs="Times New Roman"/>
          <w:color w:val="auto"/>
        </w:rPr>
        <w:t xml:space="preserve">Институт Дж. Гэллапа.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11. </w:t>
      </w:r>
      <w:r w:rsidR="005E0F18" w:rsidRPr="00D41EE1">
        <w:rPr>
          <w:rFonts w:ascii="Times New Roman" w:hAnsi="Times New Roman" w:cs="Times New Roman"/>
          <w:color w:val="auto"/>
        </w:rPr>
        <w:t xml:space="preserve">Франкфуртская школа социологии.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12. </w:t>
      </w:r>
      <w:r w:rsidR="005E0F18" w:rsidRPr="00D41EE1">
        <w:rPr>
          <w:rFonts w:ascii="Times New Roman" w:hAnsi="Times New Roman" w:cs="Times New Roman"/>
          <w:color w:val="auto"/>
        </w:rPr>
        <w:t xml:space="preserve">Теория социальной стратификации и социальной мобильности П. Сорокина.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13. </w:t>
      </w:r>
      <w:r w:rsidR="005E0F18" w:rsidRPr="00D41EE1">
        <w:rPr>
          <w:rFonts w:ascii="Times New Roman" w:hAnsi="Times New Roman" w:cs="Times New Roman"/>
          <w:color w:val="auto"/>
        </w:rPr>
        <w:t xml:space="preserve">Структурный функционализм Т. </w:t>
      </w:r>
      <w:proofErr w:type="spellStart"/>
      <w:r w:rsidR="005E0F18" w:rsidRPr="00D41EE1">
        <w:rPr>
          <w:rFonts w:ascii="Times New Roman" w:hAnsi="Times New Roman" w:cs="Times New Roman"/>
          <w:color w:val="auto"/>
        </w:rPr>
        <w:t>Парсонса</w:t>
      </w:r>
      <w:proofErr w:type="spellEnd"/>
      <w:r w:rsidR="005E0F18" w:rsidRPr="00D41EE1">
        <w:rPr>
          <w:rFonts w:ascii="Times New Roman" w:hAnsi="Times New Roman" w:cs="Times New Roman"/>
          <w:color w:val="auto"/>
        </w:rPr>
        <w:t xml:space="preserve"> и Р. Мертона.</w:t>
      </w:r>
      <w:r w:rsidR="00947AE2" w:rsidRPr="00D41EE1">
        <w:rPr>
          <w:rFonts w:ascii="Times New Roman" w:hAnsi="Times New Roman" w:cs="Times New Roman"/>
          <w:color w:val="auto"/>
        </w:rPr>
        <w:t xml:space="preserve">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14. </w:t>
      </w:r>
      <w:r w:rsidR="005E0F18" w:rsidRPr="00D41EE1">
        <w:rPr>
          <w:rFonts w:ascii="Times New Roman" w:hAnsi="Times New Roman" w:cs="Times New Roman"/>
          <w:color w:val="auto"/>
        </w:rPr>
        <w:t xml:space="preserve">Теория социального конфликта (Р. </w:t>
      </w:r>
      <w:proofErr w:type="spellStart"/>
      <w:r w:rsidR="005E0F18" w:rsidRPr="00D41EE1">
        <w:rPr>
          <w:rFonts w:ascii="Times New Roman" w:hAnsi="Times New Roman" w:cs="Times New Roman"/>
          <w:color w:val="auto"/>
        </w:rPr>
        <w:t>Дарендорф</w:t>
      </w:r>
      <w:proofErr w:type="spellEnd"/>
      <w:r w:rsidR="005E0F18" w:rsidRPr="00D41EE1">
        <w:rPr>
          <w:rFonts w:ascii="Times New Roman" w:hAnsi="Times New Roman" w:cs="Times New Roman"/>
          <w:color w:val="auto"/>
        </w:rPr>
        <w:t xml:space="preserve">, Л. </w:t>
      </w:r>
      <w:proofErr w:type="spellStart"/>
      <w:r w:rsidR="005E0F18" w:rsidRPr="00D41EE1">
        <w:rPr>
          <w:rFonts w:ascii="Times New Roman" w:hAnsi="Times New Roman" w:cs="Times New Roman"/>
          <w:color w:val="auto"/>
        </w:rPr>
        <w:t>Козер</w:t>
      </w:r>
      <w:proofErr w:type="spellEnd"/>
      <w:r w:rsidR="005E0F18" w:rsidRPr="00D41EE1">
        <w:rPr>
          <w:rFonts w:ascii="Times New Roman" w:hAnsi="Times New Roman" w:cs="Times New Roman"/>
          <w:color w:val="auto"/>
        </w:rPr>
        <w:t xml:space="preserve">).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15. </w:t>
      </w:r>
      <w:r w:rsidR="005E0F18" w:rsidRPr="00D41EE1">
        <w:rPr>
          <w:rFonts w:ascii="Times New Roman" w:hAnsi="Times New Roman" w:cs="Times New Roman"/>
          <w:color w:val="auto"/>
        </w:rPr>
        <w:t xml:space="preserve">Теория социального обмена (Дж. </w:t>
      </w:r>
      <w:proofErr w:type="spellStart"/>
      <w:r w:rsidR="005E0F18" w:rsidRPr="00D41EE1">
        <w:rPr>
          <w:rFonts w:ascii="Times New Roman" w:hAnsi="Times New Roman" w:cs="Times New Roman"/>
          <w:color w:val="auto"/>
        </w:rPr>
        <w:t>Хоманс</w:t>
      </w:r>
      <w:proofErr w:type="spellEnd"/>
      <w:r w:rsidR="005E0F18" w:rsidRPr="00D41EE1">
        <w:rPr>
          <w:rFonts w:ascii="Times New Roman" w:hAnsi="Times New Roman" w:cs="Times New Roman"/>
          <w:color w:val="auto"/>
        </w:rPr>
        <w:t xml:space="preserve">, П. </w:t>
      </w:r>
      <w:proofErr w:type="spellStart"/>
      <w:r w:rsidR="005E0F18" w:rsidRPr="00D41EE1">
        <w:rPr>
          <w:rFonts w:ascii="Times New Roman" w:hAnsi="Times New Roman" w:cs="Times New Roman"/>
          <w:color w:val="auto"/>
        </w:rPr>
        <w:t>Блау</w:t>
      </w:r>
      <w:proofErr w:type="spellEnd"/>
      <w:r w:rsidR="005E0F18" w:rsidRPr="00D41EE1">
        <w:rPr>
          <w:rFonts w:ascii="Times New Roman" w:hAnsi="Times New Roman" w:cs="Times New Roman"/>
          <w:color w:val="auto"/>
        </w:rPr>
        <w:t xml:space="preserve">).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16. </w:t>
      </w:r>
      <w:r w:rsidR="005E0F18" w:rsidRPr="00D41EE1">
        <w:rPr>
          <w:rFonts w:ascii="Times New Roman" w:hAnsi="Times New Roman" w:cs="Times New Roman"/>
          <w:color w:val="auto"/>
        </w:rPr>
        <w:t xml:space="preserve">Социология на современном этапе.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17. </w:t>
      </w:r>
      <w:r w:rsidR="005E0F18" w:rsidRPr="00D41EE1">
        <w:rPr>
          <w:rFonts w:ascii="Times New Roman" w:hAnsi="Times New Roman" w:cs="Times New Roman"/>
          <w:color w:val="auto"/>
        </w:rPr>
        <w:t xml:space="preserve">Понятие и структура социального действия.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18. </w:t>
      </w:r>
      <w:r w:rsidR="005E0F18" w:rsidRPr="00D41EE1">
        <w:rPr>
          <w:rFonts w:ascii="Times New Roman" w:hAnsi="Times New Roman" w:cs="Times New Roman"/>
          <w:color w:val="auto"/>
        </w:rPr>
        <w:t xml:space="preserve">Теория социальных действий М. Вебера.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19. </w:t>
      </w:r>
      <w:r w:rsidR="005E0F18" w:rsidRPr="00D41EE1">
        <w:rPr>
          <w:rFonts w:ascii="Times New Roman" w:hAnsi="Times New Roman" w:cs="Times New Roman"/>
          <w:color w:val="auto"/>
        </w:rPr>
        <w:t xml:space="preserve">Социальный контроль и девиация.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20. </w:t>
      </w:r>
      <w:r w:rsidR="005E0F18" w:rsidRPr="00D41EE1">
        <w:rPr>
          <w:rFonts w:ascii="Times New Roman" w:hAnsi="Times New Roman" w:cs="Times New Roman"/>
          <w:color w:val="auto"/>
        </w:rPr>
        <w:t xml:space="preserve">Массовое сознание и массовые действия.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21. </w:t>
      </w:r>
      <w:r w:rsidR="005E0F18" w:rsidRPr="00D41EE1">
        <w:rPr>
          <w:rFonts w:ascii="Times New Roman" w:hAnsi="Times New Roman" w:cs="Times New Roman"/>
          <w:color w:val="auto"/>
        </w:rPr>
        <w:t xml:space="preserve">Социализация личности.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22. </w:t>
      </w:r>
      <w:r w:rsidR="005E0F18" w:rsidRPr="00D41EE1">
        <w:rPr>
          <w:rFonts w:ascii="Times New Roman" w:hAnsi="Times New Roman" w:cs="Times New Roman"/>
          <w:color w:val="auto"/>
        </w:rPr>
        <w:t xml:space="preserve">Социальная типология личности.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23. </w:t>
      </w:r>
      <w:r w:rsidR="005E0F18" w:rsidRPr="00D41EE1">
        <w:rPr>
          <w:rFonts w:ascii="Times New Roman" w:hAnsi="Times New Roman" w:cs="Times New Roman"/>
          <w:color w:val="auto"/>
        </w:rPr>
        <w:t xml:space="preserve">Социальные характеристики девиации.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24. </w:t>
      </w:r>
      <w:r w:rsidR="005E0F18" w:rsidRPr="00D41EE1">
        <w:rPr>
          <w:rFonts w:ascii="Times New Roman" w:hAnsi="Times New Roman" w:cs="Times New Roman"/>
          <w:color w:val="auto"/>
        </w:rPr>
        <w:t xml:space="preserve">Социальный контроль.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25. </w:t>
      </w:r>
      <w:r w:rsidR="005E0F18" w:rsidRPr="00D41EE1">
        <w:rPr>
          <w:rFonts w:ascii="Times New Roman" w:hAnsi="Times New Roman" w:cs="Times New Roman"/>
          <w:color w:val="auto"/>
        </w:rPr>
        <w:t xml:space="preserve">Понятие общества и его основные характеристики.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26. </w:t>
      </w:r>
      <w:r w:rsidR="005E0F18" w:rsidRPr="00D41EE1">
        <w:rPr>
          <w:rFonts w:ascii="Times New Roman" w:hAnsi="Times New Roman" w:cs="Times New Roman"/>
          <w:color w:val="auto"/>
        </w:rPr>
        <w:t xml:space="preserve">Общество как система.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27. </w:t>
      </w:r>
      <w:r w:rsidR="005E0F18" w:rsidRPr="00D41EE1">
        <w:rPr>
          <w:rFonts w:ascii="Times New Roman" w:hAnsi="Times New Roman" w:cs="Times New Roman"/>
          <w:color w:val="auto"/>
        </w:rPr>
        <w:t>Типология обществ.</w:t>
      </w:r>
      <w:r w:rsidR="00947AE2" w:rsidRPr="00D41EE1">
        <w:rPr>
          <w:rFonts w:ascii="Times New Roman" w:hAnsi="Times New Roman" w:cs="Times New Roman"/>
          <w:color w:val="auto"/>
        </w:rPr>
        <w:t xml:space="preserve">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28. </w:t>
      </w:r>
      <w:r w:rsidR="005E0F18" w:rsidRPr="00D41EE1">
        <w:rPr>
          <w:rFonts w:ascii="Times New Roman" w:hAnsi="Times New Roman" w:cs="Times New Roman"/>
          <w:color w:val="auto"/>
        </w:rPr>
        <w:t xml:space="preserve">Социальная организация.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29. </w:t>
      </w:r>
      <w:r w:rsidR="005E0F18" w:rsidRPr="00D41EE1">
        <w:rPr>
          <w:rFonts w:ascii="Times New Roman" w:hAnsi="Times New Roman" w:cs="Times New Roman"/>
          <w:color w:val="auto"/>
        </w:rPr>
        <w:t xml:space="preserve">Социальный институт.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30. </w:t>
      </w:r>
      <w:r w:rsidR="005E0F18" w:rsidRPr="00D41EE1">
        <w:rPr>
          <w:rFonts w:ascii="Times New Roman" w:hAnsi="Times New Roman" w:cs="Times New Roman"/>
          <w:color w:val="auto"/>
        </w:rPr>
        <w:t xml:space="preserve">Структура, функции, цели и задачи социальных институтов.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lastRenderedPageBreak/>
        <w:t xml:space="preserve">31. </w:t>
      </w:r>
      <w:r w:rsidR="005E0F18" w:rsidRPr="00D41EE1">
        <w:rPr>
          <w:rFonts w:ascii="Times New Roman" w:hAnsi="Times New Roman" w:cs="Times New Roman"/>
          <w:color w:val="auto"/>
        </w:rPr>
        <w:t xml:space="preserve">Семья как социальный институт.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32. </w:t>
      </w:r>
      <w:r w:rsidR="005E0F18" w:rsidRPr="00D41EE1">
        <w:rPr>
          <w:rFonts w:ascii="Times New Roman" w:hAnsi="Times New Roman" w:cs="Times New Roman"/>
          <w:color w:val="auto"/>
        </w:rPr>
        <w:t xml:space="preserve">Мировое сообщество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33. </w:t>
      </w:r>
      <w:r w:rsidR="005E0F18" w:rsidRPr="00D41EE1">
        <w:rPr>
          <w:rFonts w:ascii="Times New Roman" w:hAnsi="Times New Roman" w:cs="Times New Roman"/>
          <w:color w:val="auto"/>
        </w:rPr>
        <w:t xml:space="preserve">Формирование мировой системы.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34. </w:t>
      </w:r>
      <w:r w:rsidR="005E0F18" w:rsidRPr="00D41EE1">
        <w:rPr>
          <w:rFonts w:ascii="Times New Roman" w:hAnsi="Times New Roman" w:cs="Times New Roman"/>
          <w:color w:val="auto"/>
        </w:rPr>
        <w:t xml:space="preserve">Мировые политические, социальные и экономические альянсы.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35. </w:t>
      </w:r>
      <w:r w:rsidR="005E0F18" w:rsidRPr="00D41EE1">
        <w:rPr>
          <w:rFonts w:ascii="Times New Roman" w:hAnsi="Times New Roman" w:cs="Times New Roman"/>
          <w:color w:val="auto"/>
        </w:rPr>
        <w:t xml:space="preserve">Процессы глобализации: понятие и критерии классификации.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36. </w:t>
      </w:r>
      <w:r w:rsidR="005E0F18" w:rsidRPr="00D41EE1">
        <w:rPr>
          <w:rFonts w:ascii="Times New Roman" w:hAnsi="Times New Roman" w:cs="Times New Roman"/>
          <w:color w:val="auto"/>
        </w:rPr>
        <w:t xml:space="preserve">Проблемы развития передовых индустриальных обществ.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37. </w:t>
      </w:r>
      <w:r w:rsidR="005E0F18" w:rsidRPr="00D41EE1">
        <w:rPr>
          <w:rFonts w:ascii="Times New Roman" w:hAnsi="Times New Roman" w:cs="Times New Roman"/>
          <w:color w:val="auto"/>
        </w:rPr>
        <w:t xml:space="preserve">Глобализация производства и транснациональные корпорации.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38. </w:t>
      </w:r>
      <w:r w:rsidR="005E0F18" w:rsidRPr="00D41EE1">
        <w:rPr>
          <w:rFonts w:ascii="Times New Roman" w:hAnsi="Times New Roman" w:cs="Times New Roman"/>
          <w:color w:val="auto"/>
        </w:rPr>
        <w:t xml:space="preserve">Понятие и виды социальных групп.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39. </w:t>
      </w:r>
      <w:r w:rsidR="005E0F18" w:rsidRPr="00D41EE1">
        <w:rPr>
          <w:rFonts w:ascii="Times New Roman" w:hAnsi="Times New Roman" w:cs="Times New Roman"/>
          <w:color w:val="auto"/>
        </w:rPr>
        <w:t xml:space="preserve">Виды социальных общностей.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40. </w:t>
      </w:r>
      <w:r w:rsidR="005E0F18" w:rsidRPr="00D41EE1">
        <w:rPr>
          <w:rFonts w:ascii="Times New Roman" w:hAnsi="Times New Roman" w:cs="Times New Roman"/>
          <w:color w:val="auto"/>
        </w:rPr>
        <w:t xml:space="preserve">Большие и малые группы.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41. </w:t>
      </w:r>
      <w:r w:rsidR="005E0F18" w:rsidRPr="00D41EE1">
        <w:rPr>
          <w:rFonts w:ascii="Times New Roman" w:hAnsi="Times New Roman" w:cs="Times New Roman"/>
          <w:color w:val="auto"/>
        </w:rPr>
        <w:t>Первичные и вторичные группы.</w:t>
      </w:r>
      <w:r w:rsidR="00947AE2" w:rsidRPr="00D41EE1">
        <w:rPr>
          <w:rFonts w:ascii="Times New Roman" w:hAnsi="Times New Roman" w:cs="Times New Roman"/>
          <w:color w:val="auto"/>
        </w:rPr>
        <w:t xml:space="preserve">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42. </w:t>
      </w:r>
      <w:r w:rsidR="005E0F18" w:rsidRPr="00D41EE1">
        <w:rPr>
          <w:rFonts w:ascii="Times New Roman" w:hAnsi="Times New Roman" w:cs="Times New Roman"/>
          <w:color w:val="auto"/>
        </w:rPr>
        <w:t xml:space="preserve">Понятие социальной общности. </w:t>
      </w:r>
      <w:r w:rsidR="00947AE2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947AE2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43. </w:t>
      </w:r>
      <w:r w:rsidR="005E0F18" w:rsidRPr="00D41EE1">
        <w:rPr>
          <w:rFonts w:ascii="Times New Roman" w:hAnsi="Times New Roman" w:cs="Times New Roman"/>
          <w:color w:val="auto"/>
        </w:rPr>
        <w:t xml:space="preserve">Определение этнической группы. </w:t>
      </w:r>
      <w:r w:rsidR="00FC3498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FC3498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44. </w:t>
      </w:r>
      <w:r w:rsidR="005E0F18" w:rsidRPr="00D41EE1">
        <w:rPr>
          <w:rFonts w:ascii="Times New Roman" w:hAnsi="Times New Roman" w:cs="Times New Roman"/>
          <w:color w:val="auto"/>
        </w:rPr>
        <w:t xml:space="preserve">Типы этносов: племя, народность, нация. </w:t>
      </w:r>
      <w:r w:rsidR="00FC3498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FC3498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45. </w:t>
      </w:r>
      <w:r w:rsidR="005E0F18" w:rsidRPr="00D41EE1">
        <w:rPr>
          <w:rFonts w:ascii="Times New Roman" w:hAnsi="Times New Roman" w:cs="Times New Roman"/>
          <w:color w:val="auto"/>
        </w:rPr>
        <w:t xml:space="preserve">Межнациональные отношения. </w:t>
      </w:r>
      <w:r w:rsidR="00FC3498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FC3498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46. </w:t>
      </w:r>
      <w:r w:rsidR="00CB50E4" w:rsidRPr="00D41EE1">
        <w:rPr>
          <w:rFonts w:ascii="Times New Roman" w:hAnsi="Times New Roman" w:cs="Times New Roman"/>
          <w:color w:val="auto"/>
        </w:rPr>
        <w:t>Способность вести переговоры с проектными организациями и поставщиками технологического оборудования, оценивать результаты проектирования предприятия п</w:t>
      </w:r>
      <w:r w:rsidR="00CB50E4" w:rsidRPr="00D41EE1">
        <w:rPr>
          <w:rFonts w:ascii="Times New Roman" w:hAnsi="Times New Roman" w:cs="Times New Roman"/>
          <w:color w:val="auto"/>
        </w:rPr>
        <w:t>и</w:t>
      </w:r>
      <w:r w:rsidR="00CB50E4" w:rsidRPr="00D41EE1">
        <w:rPr>
          <w:rFonts w:ascii="Times New Roman" w:hAnsi="Times New Roman" w:cs="Times New Roman"/>
          <w:color w:val="auto"/>
        </w:rPr>
        <w:t>тания малого бизнеса на стадии проекта</w:t>
      </w:r>
      <w:r w:rsidR="0066585D">
        <w:rPr>
          <w:rFonts w:ascii="Times New Roman" w:hAnsi="Times New Roman" w:cs="Times New Roman"/>
          <w:color w:val="auto"/>
        </w:rPr>
        <w:t>.</w:t>
      </w:r>
      <w:r w:rsidR="00CB50E4" w:rsidRPr="00D41EE1">
        <w:rPr>
          <w:rFonts w:ascii="Times New Roman" w:hAnsi="Times New Roman" w:cs="Times New Roman"/>
          <w:color w:val="auto"/>
        </w:rPr>
        <w:t xml:space="preserve"> </w:t>
      </w:r>
      <w:r w:rsidR="00516E6A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CB50E4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47. </w:t>
      </w:r>
      <w:r w:rsidR="00CB50E4" w:rsidRPr="00D41EE1">
        <w:rPr>
          <w:rFonts w:ascii="Times New Roman" w:hAnsi="Times New Roman" w:cs="Times New Roman"/>
          <w:color w:val="auto"/>
        </w:rPr>
        <w:t>Способность понимать основные этапы и закономерности исторического ра</w:t>
      </w:r>
      <w:r w:rsidR="00CB50E4" w:rsidRPr="00D41EE1">
        <w:rPr>
          <w:rFonts w:ascii="Times New Roman" w:hAnsi="Times New Roman" w:cs="Times New Roman"/>
          <w:color w:val="auto"/>
        </w:rPr>
        <w:t>з</w:t>
      </w:r>
      <w:r w:rsidR="00CB50E4" w:rsidRPr="00D41EE1">
        <w:rPr>
          <w:rFonts w:ascii="Times New Roman" w:hAnsi="Times New Roman" w:cs="Times New Roman"/>
          <w:color w:val="auto"/>
        </w:rPr>
        <w:t>вития общества для формирования гражданской позиции.</w:t>
      </w:r>
      <w:r w:rsidR="0066585D">
        <w:rPr>
          <w:rFonts w:ascii="Times New Roman" w:hAnsi="Times New Roman" w:cs="Times New Roman"/>
          <w:color w:val="auto"/>
        </w:rPr>
        <w:t xml:space="preserve"> </w:t>
      </w:r>
      <w:r w:rsidR="00CB50E4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CB50E4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>48.</w:t>
      </w:r>
      <w:r w:rsidR="00CB50E4" w:rsidRPr="00D41EE1">
        <w:rPr>
          <w:rFonts w:ascii="Times New Roman" w:hAnsi="Times New Roman" w:cs="Times New Roman"/>
          <w:color w:val="auto"/>
        </w:rPr>
        <w:t xml:space="preserve"> Способность работать в коллективе, толерантность воспринимать  социальные, этнические, конфессиональные и культурные различия</w:t>
      </w:r>
      <w:r w:rsidR="0066585D">
        <w:rPr>
          <w:rFonts w:ascii="Times New Roman" w:hAnsi="Times New Roman" w:cs="Times New Roman"/>
          <w:color w:val="auto"/>
        </w:rPr>
        <w:t>.</w:t>
      </w:r>
      <w:r w:rsidR="00CB50E4" w:rsidRPr="00D41EE1">
        <w:rPr>
          <w:rFonts w:ascii="Times New Roman" w:hAnsi="Times New Roman" w:cs="Times New Roman"/>
          <w:color w:val="auto"/>
        </w:rPr>
        <w:t xml:space="preserve">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CB50E4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49. </w:t>
      </w:r>
      <w:r w:rsidR="00CB50E4" w:rsidRPr="00D41EE1">
        <w:rPr>
          <w:rFonts w:ascii="Times New Roman" w:hAnsi="Times New Roman" w:cs="Times New Roman"/>
          <w:color w:val="auto"/>
        </w:rPr>
        <w:t>Способность к самоорганизации и самообразованию</w:t>
      </w:r>
      <w:r w:rsidR="0066585D">
        <w:rPr>
          <w:rFonts w:ascii="Times New Roman" w:hAnsi="Times New Roman" w:cs="Times New Roman"/>
          <w:color w:val="auto"/>
        </w:rPr>
        <w:t>.</w:t>
      </w:r>
      <w:r w:rsidR="00CB50E4" w:rsidRPr="00D41EE1">
        <w:rPr>
          <w:rFonts w:ascii="Times New Roman" w:hAnsi="Times New Roman" w:cs="Times New Roman"/>
          <w:color w:val="auto"/>
        </w:rPr>
        <w:t xml:space="preserve">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CB50E4" w:rsidRPr="00D41EE1">
        <w:rPr>
          <w:rFonts w:ascii="Times New Roman" w:hAnsi="Times New Roman" w:cs="Times New Roman"/>
          <w:color w:val="auto"/>
        </w:rPr>
        <w:t>)</w:t>
      </w:r>
    </w:p>
    <w:p w:rsidR="00CB50E4" w:rsidRPr="00D41EE1" w:rsidRDefault="00D41EE1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50. </w:t>
      </w:r>
      <w:r w:rsidR="00CB50E4" w:rsidRPr="00D41EE1">
        <w:rPr>
          <w:rFonts w:ascii="Times New Roman" w:hAnsi="Times New Roman" w:cs="Times New Roman"/>
          <w:color w:val="auto"/>
        </w:rPr>
        <w:t>Способность осуществлять поиск, хранение, обработку и анализ информации из различных источников и баз данных. Представлять ее в требуемом формате с использ</w:t>
      </w:r>
      <w:r w:rsidR="00CB50E4" w:rsidRPr="00D41EE1">
        <w:rPr>
          <w:rFonts w:ascii="Times New Roman" w:hAnsi="Times New Roman" w:cs="Times New Roman"/>
          <w:color w:val="auto"/>
        </w:rPr>
        <w:t>о</w:t>
      </w:r>
      <w:r w:rsidR="00CB50E4" w:rsidRPr="00D41EE1">
        <w:rPr>
          <w:rFonts w:ascii="Times New Roman" w:hAnsi="Times New Roman" w:cs="Times New Roman"/>
          <w:color w:val="auto"/>
        </w:rPr>
        <w:t xml:space="preserve">ванием </w:t>
      </w:r>
      <w:proofErr w:type="gramStart"/>
      <w:r w:rsidR="00CB50E4" w:rsidRPr="00D41EE1">
        <w:rPr>
          <w:rFonts w:ascii="Times New Roman" w:hAnsi="Times New Roman" w:cs="Times New Roman"/>
          <w:color w:val="auto"/>
        </w:rPr>
        <w:t>информационных</w:t>
      </w:r>
      <w:proofErr w:type="gramEnd"/>
      <w:r w:rsidR="00CB50E4" w:rsidRPr="00D41EE1">
        <w:rPr>
          <w:rFonts w:ascii="Times New Roman" w:hAnsi="Times New Roman" w:cs="Times New Roman"/>
          <w:color w:val="auto"/>
        </w:rPr>
        <w:t>, компьютерных и сетевых технологии.</w:t>
      </w:r>
      <w:r w:rsidR="0066585D">
        <w:rPr>
          <w:rFonts w:ascii="Times New Roman" w:hAnsi="Times New Roman" w:cs="Times New Roman"/>
          <w:color w:val="auto"/>
        </w:rPr>
        <w:t xml:space="preserve"> </w:t>
      </w:r>
      <w:r w:rsidR="00CB50E4" w:rsidRPr="00D41EE1">
        <w:rPr>
          <w:rFonts w:ascii="Times New Roman" w:hAnsi="Times New Roman" w:cs="Times New Roman"/>
          <w:color w:val="auto"/>
        </w:rPr>
        <w:t>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="00CB50E4" w:rsidRPr="00D41EE1">
        <w:rPr>
          <w:rFonts w:ascii="Times New Roman" w:hAnsi="Times New Roman" w:cs="Times New Roman"/>
          <w:color w:val="auto"/>
        </w:rPr>
        <w:t>)</w:t>
      </w:r>
    </w:p>
    <w:p w:rsidR="00D41EE1" w:rsidRPr="00D41EE1" w:rsidRDefault="00D41EE1" w:rsidP="00D41EE1">
      <w:pPr>
        <w:jc w:val="center"/>
        <w:rPr>
          <w:rFonts w:ascii="Times New Roman" w:hAnsi="Times New Roman" w:cs="Times New Roman"/>
          <w:color w:val="auto"/>
        </w:rPr>
      </w:pPr>
    </w:p>
    <w:p w:rsidR="0022336E" w:rsidRPr="00D41EE1" w:rsidRDefault="0022336E" w:rsidP="00D41EE1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41EE1">
        <w:rPr>
          <w:rFonts w:ascii="Times New Roman" w:hAnsi="Times New Roman" w:cs="Times New Roman"/>
          <w:b/>
          <w:bCs/>
          <w:color w:val="auto"/>
          <w:sz w:val="28"/>
          <w:szCs w:val="28"/>
        </w:rPr>
        <w:t>4.7 Содержание разделов дисциплины (модуля)</w:t>
      </w:r>
    </w:p>
    <w:p w:rsidR="0022336E" w:rsidRPr="00D41EE1" w:rsidRDefault="0022336E" w:rsidP="00D41EE1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D41EE1">
        <w:rPr>
          <w:rFonts w:ascii="Times New Roman" w:hAnsi="Times New Roman" w:cs="Times New Roman"/>
          <w:b/>
          <w:i/>
          <w:color w:val="auto"/>
        </w:rPr>
        <w:t>Тема 1. Предыстория социологии как науки. История развития социологической мысли. Классические социологические теории.</w:t>
      </w:r>
    </w:p>
    <w:p w:rsidR="0022336E" w:rsidRPr="00D41EE1" w:rsidRDefault="0022336E" w:rsidP="00D41EE1">
      <w:pPr>
        <w:tabs>
          <w:tab w:val="left" w:pos="342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i/>
          <w:color w:val="auto"/>
        </w:rPr>
        <w:t>Социология как наука.</w:t>
      </w:r>
      <w:r w:rsidRPr="00D41EE1">
        <w:rPr>
          <w:rFonts w:ascii="Times New Roman" w:hAnsi="Times New Roman" w:cs="Times New Roman"/>
          <w:color w:val="auto"/>
        </w:rPr>
        <w:t xml:space="preserve"> Функции и структура социологического знания. Уровни знания и отрасли социологии. Понятие социологической парадигмы и их многообразие. Основные методологические школы и направления в социологии. Социология как отрасль знания и учебная дисциплина. </w:t>
      </w:r>
    </w:p>
    <w:p w:rsidR="0022336E" w:rsidRPr="00D41EE1" w:rsidRDefault="0022336E" w:rsidP="00D41EE1">
      <w:pPr>
        <w:tabs>
          <w:tab w:val="left" w:pos="342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i/>
          <w:color w:val="auto"/>
        </w:rPr>
        <w:t xml:space="preserve">История становления социологии. </w:t>
      </w:r>
      <w:r w:rsidRPr="00D41EE1">
        <w:rPr>
          <w:rFonts w:ascii="Times New Roman" w:hAnsi="Times New Roman" w:cs="Times New Roman"/>
          <w:color w:val="auto"/>
        </w:rPr>
        <w:t>Социология как наука об обществе. Объективные предпосылки возникновения западной социологии. Становление научной социологии в 40-е годы 19 века. О. Конт – родоначальник социологии. Позитивизм. Социология как наука о «порядке и прогрессе». Специфика сравнительно-исторического метода О. Конта.</w:t>
      </w:r>
    </w:p>
    <w:p w:rsidR="0022336E" w:rsidRPr="00D41EE1" w:rsidRDefault="0022336E" w:rsidP="00D41EE1">
      <w:pPr>
        <w:tabs>
          <w:tab w:val="left" w:pos="342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i/>
          <w:color w:val="auto"/>
        </w:rPr>
        <w:t xml:space="preserve">Классические и современные социологические теории. </w:t>
      </w:r>
      <w:r w:rsidRPr="00D41EE1">
        <w:rPr>
          <w:rFonts w:ascii="Times New Roman" w:hAnsi="Times New Roman" w:cs="Times New Roman"/>
          <w:color w:val="auto"/>
        </w:rPr>
        <w:t>Развитие социологических теорий во взглядах Г. Спенсера. Натуралистические школы в социологии. Теория соц</w:t>
      </w:r>
      <w:r w:rsidRPr="00D41EE1">
        <w:rPr>
          <w:rFonts w:ascii="Times New Roman" w:hAnsi="Times New Roman" w:cs="Times New Roman"/>
          <w:color w:val="auto"/>
        </w:rPr>
        <w:t>и</w:t>
      </w:r>
      <w:r w:rsidRPr="00D41EE1">
        <w:rPr>
          <w:rFonts w:ascii="Times New Roman" w:hAnsi="Times New Roman" w:cs="Times New Roman"/>
          <w:color w:val="auto"/>
        </w:rPr>
        <w:t>альной эволюции. Идея закономерности общественного развития. Общественные орган</w:t>
      </w:r>
      <w:r w:rsidRPr="00D41EE1">
        <w:rPr>
          <w:rFonts w:ascii="Times New Roman" w:hAnsi="Times New Roman" w:cs="Times New Roman"/>
          <w:color w:val="auto"/>
        </w:rPr>
        <w:t>и</w:t>
      </w:r>
      <w:r w:rsidRPr="00D41EE1">
        <w:rPr>
          <w:rFonts w:ascii="Times New Roman" w:hAnsi="Times New Roman" w:cs="Times New Roman"/>
          <w:color w:val="auto"/>
        </w:rPr>
        <w:t>зации и социальные институты. Социология марксизма. К. Маркс и Ф. Энгельс о мат</w:t>
      </w:r>
      <w:r w:rsidRPr="00D41EE1">
        <w:rPr>
          <w:rFonts w:ascii="Times New Roman" w:hAnsi="Times New Roman" w:cs="Times New Roman"/>
          <w:color w:val="auto"/>
        </w:rPr>
        <w:t>е</w:t>
      </w:r>
      <w:r w:rsidRPr="00D41EE1">
        <w:rPr>
          <w:rFonts w:ascii="Times New Roman" w:hAnsi="Times New Roman" w:cs="Times New Roman"/>
          <w:color w:val="auto"/>
        </w:rPr>
        <w:t>риалистическом понимании истории. Общественно-экономические формации. Социология Э. Дюркгейма. Структура социологического знания. Социальные факторы. Теория общ</w:t>
      </w:r>
      <w:r w:rsidRPr="00D41EE1">
        <w:rPr>
          <w:rFonts w:ascii="Times New Roman" w:hAnsi="Times New Roman" w:cs="Times New Roman"/>
          <w:color w:val="auto"/>
        </w:rPr>
        <w:t>е</w:t>
      </w:r>
      <w:r w:rsidRPr="00D41EE1">
        <w:rPr>
          <w:rFonts w:ascii="Times New Roman" w:hAnsi="Times New Roman" w:cs="Times New Roman"/>
          <w:color w:val="auto"/>
        </w:rPr>
        <w:t>ственного разделения труда. Социология М. Вебера. Концепция «социального действия». Феномен бюрократии. Типы господства. Социология в России: социологические традиции и направления. Этапы становления социологии в России. Классический период русской социологии (с 60-х гг. 19</w:t>
      </w:r>
      <w:r w:rsidR="005F1805">
        <w:rPr>
          <w:rFonts w:ascii="Times New Roman" w:hAnsi="Times New Roman" w:cs="Times New Roman"/>
          <w:color w:val="auto"/>
        </w:rPr>
        <w:t xml:space="preserve"> </w:t>
      </w:r>
      <w:r w:rsidRPr="00D41EE1">
        <w:rPr>
          <w:rFonts w:ascii="Times New Roman" w:hAnsi="Times New Roman" w:cs="Times New Roman"/>
          <w:color w:val="auto"/>
        </w:rPr>
        <w:t xml:space="preserve">в. до </w:t>
      </w:r>
      <w:smartTag w:uri="urn:schemas-microsoft-com:office:smarttags" w:element="metricconverter">
        <w:smartTagPr>
          <w:attr w:name="ProductID" w:val="1917 г"/>
        </w:smartTagPr>
        <w:r w:rsidRPr="00D41EE1">
          <w:rPr>
            <w:rFonts w:ascii="Times New Roman" w:hAnsi="Times New Roman" w:cs="Times New Roman"/>
            <w:color w:val="auto"/>
          </w:rPr>
          <w:t>1917 г</w:t>
        </w:r>
      </w:smartTag>
      <w:r w:rsidRPr="00D41EE1">
        <w:rPr>
          <w:rFonts w:ascii="Times New Roman" w:hAnsi="Times New Roman" w:cs="Times New Roman"/>
          <w:color w:val="auto"/>
        </w:rPr>
        <w:t xml:space="preserve">.). Марксизм в русской социологии. Эмпирическая социология (К.М. </w:t>
      </w:r>
      <w:proofErr w:type="spellStart"/>
      <w:r w:rsidRPr="00D41EE1">
        <w:rPr>
          <w:rFonts w:ascii="Times New Roman" w:hAnsi="Times New Roman" w:cs="Times New Roman"/>
          <w:color w:val="auto"/>
        </w:rPr>
        <w:t>Тахтарев</w:t>
      </w:r>
      <w:proofErr w:type="spellEnd"/>
      <w:r w:rsidRPr="00D41EE1">
        <w:rPr>
          <w:rFonts w:ascii="Times New Roman" w:hAnsi="Times New Roman" w:cs="Times New Roman"/>
          <w:color w:val="auto"/>
        </w:rPr>
        <w:t>, П.А. Сорокин). Современная западная социология. Период</w:t>
      </w:r>
      <w:r w:rsidRPr="00D41EE1">
        <w:rPr>
          <w:rFonts w:ascii="Times New Roman" w:hAnsi="Times New Roman" w:cs="Times New Roman"/>
          <w:color w:val="auto"/>
        </w:rPr>
        <w:t>и</w:t>
      </w:r>
      <w:r w:rsidRPr="00D41EE1">
        <w:rPr>
          <w:rFonts w:ascii="Times New Roman" w:hAnsi="Times New Roman" w:cs="Times New Roman"/>
          <w:color w:val="auto"/>
        </w:rPr>
        <w:lastRenderedPageBreak/>
        <w:t xml:space="preserve">зация социологии 20 века. Чикагская школа. Институт Дж. Гэллапа. Франкфуртская школа. Теория социальной стратификации и социальной мобильности П. Сорокина. Структурный функционализм Т. </w:t>
      </w:r>
      <w:proofErr w:type="spellStart"/>
      <w:r w:rsidRPr="00D41EE1">
        <w:rPr>
          <w:rFonts w:ascii="Times New Roman" w:hAnsi="Times New Roman" w:cs="Times New Roman"/>
          <w:color w:val="auto"/>
        </w:rPr>
        <w:t>Парсонса</w:t>
      </w:r>
      <w:proofErr w:type="spellEnd"/>
      <w:r w:rsidRPr="00D41EE1">
        <w:rPr>
          <w:rFonts w:ascii="Times New Roman" w:hAnsi="Times New Roman" w:cs="Times New Roman"/>
          <w:color w:val="auto"/>
        </w:rPr>
        <w:t xml:space="preserve"> и Р. Мертона. Теория социального конфликта (Р. </w:t>
      </w:r>
      <w:proofErr w:type="spellStart"/>
      <w:r w:rsidRPr="00D41EE1">
        <w:rPr>
          <w:rFonts w:ascii="Times New Roman" w:hAnsi="Times New Roman" w:cs="Times New Roman"/>
          <w:color w:val="auto"/>
        </w:rPr>
        <w:t>Дарендорф</w:t>
      </w:r>
      <w:proofErr w:type="spellEnd"/>
      <w:r w:rsidRPr="00D41EE1">
        <w:rPr>
          <w:rFonts w:ascii="Times New Roman" w:hAnsi="Times New Roman" w:cs="Times New Roman"/>
          <w:color w:val="auto"/>
        </w:rPr>
        <w:t xml:space="preserve">, Л. </w:t>
      </w:r>
      <w:proofErr w:type="spellStart"/>
      <w:r w:rsidRPr="00D41EE1">
        <w:rPr>
          <w:rFonts w:ascii="Times New Roman" w:hAnsi="Times New Roman" w:cs="Times New Roman"/>
          <w:color w:val="auto"/>
        </w:rPr>
        <w:t>Козер</w:t>
      </w:r>
      <w:proofErr w:type="spellEnd"/>
      <w:r w:rsidRPr="00D41EE1">
        <w:rPr>
          <w:rFonts w:ascii="Times New Roman" w:hAnsi="Times New Roman" w:cs="Times New Roman"/>
          <w:color w:val="auto"/>
        </w:rPr>
        <w:t xml:space="preserve">). Теория социального обмена (Дж. </w:t>
      </w:r>
      <w:proofErr w:type="spellStart"/>
      <w:r w:rsidRPr="00D41EE1">
        <w:rPr>
          <w:rFonts w:ascii="Times New Roman" w:hAnsi="Times New Roman" w:cs="Times New Roman"/>
          <w:color w:val="auto"/>
        </w:rPr>
        <w:t>Хоманс</w:t>
      </w:r>
      <w:proofErr w:type="spellEnd"/>
      <w:r w:rsidRPr="00D41EE1">
        <w:rPr>
          <w:rFonts w:ascii="Times New Roman" w:hAnsi="Times New Roman" w:cs="Times New Roman"/>
          <w:color w:val="auto"/>
        </w:rPr>
        <w:t xml:space="preserve">, П. </w:t>
      </w:r>
      <w:proofErr w:type="spellStart"/>
      <w:r w:rsidRPr="00D41EE1">
        <w:rPr>
          <w:rFonts w:ascii="Times New Roman" w:hAnsi="Times New Roman" w:cs="Times New Roman"/>
          <w:color w:val="auto"/>
        </w:rPr>
        <w:t>Блау</w:t>
      </w:r>
      <w:proofErr w:type="spellEnd"/>
      <w:r w:rsidRPr="00D41EE1">
        <w:rPr>
          <w:rFonts w:ascii="Times New Roman" w:hAnsi="Times New Roman" w:cs="Times New Roman"/>
          <w:color w:val="auto"/>
        </w:rPr>
        <w:t xml:space="preserve">). Социология на современном этапе. </w:t>
      </w:r>
    </w:p>
    <w:p w:rsidR="0022336E" w:rsidRPr="00D41EE1" w:rsidRDefault="0022336E" w:rsidP="00D41EE1">
      <w:pPr>
        <w:pStyle w:val="af4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1EE1">
        <w:rPr>
          <w:rFonts w:ascii="Times New Roman" w:hAnsi="Times New Roman" w:cs="Times New Roman"/>
          <w:b/>
          <w:i/>
          <w:sz w:val="24"/>
          <w:szCs w:val="24"/>
        </w:rPr>
        <w:t>Тема 2. Социальные взаимодействия, социальный контроль и массовое сознание.</w:t>
      </w:r>
    </w:p>
    <w:p w:rsidR="0022336E" w:rsidRPr="00D41EE1" w:rsidRDefault="0022336E" w:rsidP="00D41EE1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EE1">
        <w:rPr>
          <w:rFonts w:ascii="Times New Roman" w:hAnsi="Times New Roman" w:cs="Times New Roman"/>
          <w:i/>
          <w:sz w:val="24"/>
          <w:szCs w:val="24"/>
        </w:rPr>
        <w:t>Понятие и структура социального действия</w:t>
      </w:r>
      <w:r w:rsidRPr="00D41EE1">
        <w:rPr>
          <w:rFonts w:ascii="Times New Roman" w:hAnsi="Times New Roman" w:cs="Times New Roman"/>
          <w:sz w:val="24"/>
          <w:szCs w:val="24"/>
        </w:rPr>
        <w:t>. Социальные взаимодействия. Формы социального взаимодействия.</w:t>
      </w:r>
      <w:r w:rsidRPr="00D41EE1">
        <w:rPr>
          <w:rFonts w:ascii="Times New Roman" w:hAnsi="Times New Roman" w:cs="Times New Roman"/>
          <w:bCs/>
          <w:sz w:val="24"/>
          <w:szCs w:val="24"/>
        </w:rPr>
        <w:t xml:space="preserve"> Теория социальных действий М. Вебера. </w:t>
      </w:r>
      <w:r w:rsidRPr="00D41EE1">
        <w:rPr>
          <w:rFonts w:ascii="Times New Roman" w:hAnsi="Times New Roman" w:cs="Times New Roman"/>
          <w:sz w:val="24"/>
          <w:szCs w:val="24"/>
        </w:rPr>
        <w:t xml:space="preserve">Деятельность как исторически сложившиеся типы и формы взаимодействия и отношений с другими людьми. Социальный характер </w:t>
      </w:r>
      <w:r w:rsidRPr="00D41EE1">
        <w:rPr>
          <w:rFonts w:ascii="Times New Roman" w:hAnsi="Times New Roman" w:cs="Times New Roman"/>
          <w:bCs/>
          <w:sz w:val="24"/>
          <w:szCs w:val="24"/>
        </w:rPr>
        <w:t>деятельности.</w:t>
      </w:r>
      <w:r w:rsidRPr="00D41EE1">
        <w:rPr>
          <w:rFonts w:ascii="Times New Roman" w:hAnsi="Times New Roman" w:cs="Times New Roman"/>
          <w:sz w:val="24"/>
          <w:szCs w:val="24"/>
        </w:rPr>
        <w:t xml:space="preserve"> Особенность социально-исторического детерминизма как объект деятельности людей.</w:t>
      </w:r>
    </w:p>
    <w:p w:rsidR="0022336E" w:rsidRPr="00D41EE1" w:rsidRDefault="0022336E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i/>
          <w:color w:val="auto"/>
        </w:rPr>
        <w:t>Социальный контроль и девиация.</w:t>
      </w:r>
      <w:r w:rsidRPr="00D41EE1">
        <w:rPr>
          <w:rFonts w:ascii="Times New Roman" w:hAnsi="Times New Roman" w:cs="Times New Roman"/>
          <w:color w:val="auto"/>
        </w:rPr>
        <w:t xml:space="preserve"> Массовое сознание и массовые действия. Понятие и характеристика личности. Социализация личности. Социальная типология личности. Социальные характеристики девиации. Социальный контроль.</w:t>
      </w:r>
    </w:p>
    <w:p w:rsidR="0022336E" w:rsidRPr="005F1805" w:rsidRDefault="0022336E" w:rsidP="00D41EE1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5F1805">
        <w:rPr>
          <w:rFonts w:ascii="Times New Roman" w:hAnsi="Times New Roman" w:cs="Times New Roman"/>
          <w:b/>
          <w:i/>
          <w:color w:val="auto"/>
        </w:rPr>
        <w:t>Тема</w:t>
      </w:r>
      <w:r w:rsidR="005F1805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5F1805">
        <w:rPr>
          <w:rFonts w:ascii="Times New Roman" w:hAnsi="Times New Roman" w:cs="Times New Roman"/>
          <w:b/>
          <w:i/>
          <w:color w:val="auto"/>
        </w:rPr>
        <w:t>3. Общество: типология обществ и социальные институты.</w:t>
      </w:r>
    </w:p>
    <w:p w:rsidR="0022336E" w:rsidRPr="00D41EE1" w:rsidRDefault="0022336E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i/>
          <w:color w:val="auto"/>
        </w:rPr>
        <w:t>Понятие общества и его основные характеристики.</w:t>
      </w:r>
      <w:r w:rsidRPr="00D41EE1">
        <w:rPr>
          <w:rFonts w:ascii="Times New Roman" w:hAnsi="Times New Roman" w:cs="Times New Roman"/>
          <w:color w:val="auto"/>
        </w:rPr>
        <w:t xml:space="preserve"> Общество как система. Пр</w:t>
      </w:r>
      <w:r w:rsidRPr="00D41EE1">
        <w:rPr>
          <w:rFonts w:ascii="Times New Roman" w:hAnsi="Times New Roman" w:cs="Times New Roman"/>
          <w:color w:val="auto"/>
        </w:rPr>
        <w:t>и</w:t>
      </w:r>
      <w:r w:rsidRPr="00D41EE1">
        <w:rPr>
          <w:rFonts w:ascii="Times New Roman" w:hAnsi="Times New Roman" w:cs="Times New Roman"/>
          <w:color w:val="auto"/>
        </w:rPr>
        <w:t xml:space="preserve">знаки общества. Подсистемы общества Типология обществ. Социальная организация. </w:t>
      </w:r>
    </w:p>
    <w:p w:rsidR="0022336E" w:rsidRPr="00D41EE1" w:rsidRDefault="0022336E" w:rsidP="00D41EE1">
      <w:pPr>
        <w:tabs>
          <w:tab w:val="left" w:pos="3420"/>
        </w:tabs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D41EE1">
        <w:rPr>
          <w:rFonts w:ascii="Times New Roman" w:hAnsi="Times New Roman" w:cs="Times New Roman"/>
          <w:i/>
          <w:color w:val="auto"/>
        </w:rPr>
        <w:t>Социальный институт.</w:t>
      </w:r>
      <w:r w:rsidRPr="00D41EE1">
        <w:rPr>
          <w:rFonts w:ascii="Times New Roman" w:hAnsi="Times New Roman" w:cs="Times New Roman"/>
          <w:color w:val="auto"/>
        </w:rPr>
        <w:t xml:space="preserve"> Понятие «социальный институт». Институт как элемент социальной системы. Структура, функции, цели и задачи социальных институтов. Соц</w:t>
      </w:r>
      <w:r w:rsidRPr="00D41EE1">
        <w:rPr>
          <w:rFonts w:ascii="Times New Roman" w:hAnsi="Times New Roman" w:cs="Times New Roman"/>
          <w:color w:val="auto"/>
        </w:rPr>
        <w:t>и</w:t>
      </w:r>
      <w:r w:rsidRPr="00D41EE1">
        <w:rPr>
          <w:rFonts w:ascii="Times New Roman" w:hAnsi="Times New Roman" w:cs="Times New Roman"/>
          <w:color w:val="auto"/>
        </w:rPr>
        <w:t>альные роли в институтах. Анализ условий эффективного функционирования социальных институтов. Основные институты: семья, экономика, политика, религия, образование. Значение институциональных признаков в функционировании социальных институтов. Дифференциация и специализация социальных институтов в современном российском обществе. Семья как социальный институт.</w:t>
      </w:r>
    </w:p>
    <w:p w:rsidR="0022336E" w:rsidRPr="00D41EE1" w:rsidRDefault="0022336E" w:rsidP="00D41EE1">
      <w:pPr>
        <w:tabs>
          <w:tab w:val="left" w:pos="3420"/>
        </w:tabs>
        <w:ind w:firstLine="709"/>
        <w:jc w:val="both"/>
        <w:rPr>
          <w:rFonts w:ascii="Times New Roman" w:hAnsi="Times New Roman"/>
          <w:b/>
          <w:color w:val="auto"/>
        </w:rPr>
      </w:pPr>
      <w:r w:rsidRPr="00D41EE1">
        <w:rPr>
          <w:rFonts w:ascii="Times New Roman" w:hAnsi="Times New Roman" w:cs="Times New Roman"/>
          <w:i/>
          <w:color w:val="auto"/>
        </w:rPr>
        <w:t xml:space="preserve">Понятие и виды социальных групп. </w:t>
      </w:r>
      <w:r w:rsidRPr="00D41EE1">
        <w:rPr>
          <w:rFonts w:ascii="Times New Roman" w:hAnsi="Times New Roman" w:cs="Times New Roman"/>
          <w:color w:val="auto"/>
        </w:rPr>
        <w:t xml:space="preserve">Понятие «социальная группа». Виды социальных общностей. Типология социальных групп по степени внутригруппового контроля. Большие и малые группы. Малые группы и коллективы. Первичные и вторичные группы. </w:t>
      </w:r>
      <w:proofErr w:type="spellStart"/>
      <w:r w:rsidRPr="00D41EE1">
        <w:rPr>
          <w:rFonts w:ascii="Times New Roman" w:hAnsi="Times New Roman" w:cs="Times New Roman"/>
          <w:color w:val="auto"/>
        </w:rPr>
        <w:t>Реф</w:t>
      </w:r>
      <w:r w:rsidRPr="00D41EE1">
        <w:rPr>
          <w:rFonts w:ascii="Times New Roman" w:hAnsi="Times New Roman" w:cs="Times New Roman"/>
          <w:color w:val="auto"/>
        </w:rPr>
        <w:t>е</w:t>
      </w:r>
      <w:r w:rsidRPr="00D41EE1">
        <w:rPr>
          <w:rFonts w:ascii="Times New Roman" w:hAnsi="Times New Roman" w:cs="Times New Roman"/>
          <w:color w:val="auto"/>
        </w:rPr>
        <w:t>рентные</w:t>
      </w:r>
      <w:proofErr w:type="spellEnd"/>
      <w:r w:rsidRPr="00D41EE1">
        <w:rPr>
          <w:rFonts w:ascii="Times New Roman" w:hAnsi="Times New Roman" w:cs="Times New Roman"/>
          <w:color w:val="auto"/>
        </w:rPr>
        <w:t xml:space="preserve"> группы. Лидерство в группах. Понятие социальной общности. Виды общностей. Определение этнической группы. Типы этносов: племя, народность, нация. Межнаци</w:t>
      </w:r>
      <w:r w:rsidRPr="00D41EE1">
        <w:rPr>
          <w:rFonts w:ascii="Times New Roman" w:hAnsi="Times New Roman" w:cs="Times New Roman"/>
          <w:color w:val="auto"/>
        </w:rPr>
        <w:t>о</w:t>
      </w:r>
      <w:r w:rsidRPr="00D41EE1">
        <w:rPr>
          <w:rFonts w:ascii="Times New Roman" w:hAnsi="Times New Roman" w:cs="Times New Roman"/>
          <w:color w:val="auto"/>
        </w:rPr>
        <w:t>нальные отношения.</w:t>
      </w:r>
      <w:r w:rsidR="0043719A">
        <w:rPr>
          <w:rFonts w:ascii="Times New Roman" w:hAnsi="Times New Roman" w:cs="Times New Roman"/>
          <w:color w:val="auto"/>
        </w:rPr>
        <w:t xml:space="preserve"> </w:t>
      </w:r>
      <w:r w:rsidRPr="00D41EE1">
        <w:rPr>
          <w:rFonts w:ascii="Times New Roman" w:hAnsi="Times New Roman"/>
          <w:color w:val="auto"/>
        </w:rPr>
        <w:t>Социальные нормы и социальные санкции.</w:t>
      </w:r>
    </w:p>
    <w:p w:rsidR="0022336E" w:rsidRPr="005F1805" w:rsidRDefault="0022336E" w:rsidP="00D41EE1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5F1805">
        <w:rPr>
          <w:rFonts w:ascii="Times New Roman" w:hAnsi="Times New Roman" w:cs="Times New Roman"/>
          <w:b/>
          <w:i/>
          <w:color w:val="auto"/>
        </w:rPr>
        <w:t>Тема 4.</w:t>
      </w:r>
      <w:r w:rsidR="005F1805" w:rsidRPr="005F1805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5F1805">
        <w:rPr>
          <w:rFonts w:ascii="Times New Roman" w:hAnsi="Times New Roman" w:cs="Times New Roman"/>
          <w:b/>
          <w:i/>
          <w:color w:val="auto"/>
        </w:rPr>
        <w:t>Мировая система и процессы глобализации.</w:t>
      </w:r>
    </w:p>
    <w:p w:rsidR="0022336E" w:rsidRPr="00D41EE1" w:rsidRDefault="0022336E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i/>
          <w:color w:val="auto"/>
        </w:rPr>
        <w:t>Мировое сообщество.</w:t>
      </w:r>
      <w:r w:rsidRPr="00D41EE1">
        <w:rPr>
          <w:rFonts w:ascii="Times New Roman" w:hAnsi="Times New Roman" w:cs="Times New Roman"/>
          <w:color w:val="auto"/>
        </w:rPr>
        <w:t xml:space="preserve"> Формирование мировой системы. Мировые политические, социальные и экономические альянсы.</w:t>
      </w:r>
    </w:p>
    <w:p w:rsidR="0022336E" w:rsidRPr="00D41EE1" w:rsidRDefault="0022336E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i/>
          <w:color w:val="auto"/>
        </w:rPr>
        <w:t>Процессы глобализации.</w:t>
      </w:r>
      <w:r w:rsidRPr="00D41EE1">
        <w:rPr>
          <w:rFonts w:ascii="Times New Roman" w:hAnsi="Times New Roman" w:cs="Times New Roman"/>
          <w:color w:val="auto"/>
        </w:rPr>
        <w:t xml:space="preserve"> Понятие и критерии классификации. Проблемы развития передовых индустриальных обществ. Основные процессы глобализации. "Третий мир". Глобализация производства. Транснациональные корпорации. </w:t>
      </w:r>
    </w:p>
    <w:p w:rsidR="0022336E" w:rsidRPr="00D41EE1" w:rsidRDefault="0022336E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i/>
          <w:color w:val="auto"/>
        </w:rPr>
        <w:t>Концепции и факторы социальных изменений.</w:t>
      </w:r>
      <w:r w:rsidRPr="00D41EE1">
        <w:rPr>
          <w:rFonts w:ascii="Times New Roman" w:hAnsi="Times New Roman" w:cs="Times New Roman"/>
          <w:color w:val="auto"/>
        </w:rPr>
        <w:t xml:space="preserve"> Концепция социального прогресса. Критерии общественного прогресса. Понятие и формы существования культуры. Культура как фактор социальных изменений. Общество как социокультурный организм. Культура как система ценностей и норм. Социокультурные отношения в современном обществе. Многообразие подходов к определению культуры. Компоненты культуры: язык, ценности, нормы, обычаи, верования, техника. Функции и типы культуры. Субкультура и конт</w:t>
      </w:r>
      <w:r w:rsidRPr="00D41EE1">
        <w:rPr>
          <w:rFonts w:ascii="Times New Roman" w:hAnsi="Times New Roman" w:cs="Times New Roman"/>
          <w:color w:val="auto"/>
        </w:rPr>
        <w:t>р</w:t>
      </w:r>
      <w:r w:rsidRPr="00D41EE1">
        <w:rPr>
          <w:rFonts w:ascii="Times New Roman" w:hAnsi="Times New Roman" w:cs="Times New Roman"/>
          <w:color w:val="auto"/>
        </w:rPr>
        <w:t>культура. Специфика современной социокультурной трансформации.</w:t>
      </w:r>
    </w:p>
    <w:p w:rsidR="0022336E" w:rsidRPr="00D41EE1" w:rsidRDefault="0022336E" w:rsidP="00D41EE1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41EE1">
        <w:rPr>
          <w:rFonts w:ascii="Times New Roman" w:hAnsi="Times New Roman"/>
          <w:b/>
          <w:i/>
          <w:sz w:val="24"/>
          <w:szCs w:val="24"/>
        </w:rPr>
        <w:t>Тема 5.</w:t>
      </w:r>
      <w:r w:rsidR="005F180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41EE1">
        <w:rPr>
          <w:rFonts w:ascii="Times New Roman" w:hAnsi="Times New Roman"/>
          <w:b/>
          <w:i/>
          <w:sz w:val="24"/>
          <w:szCs w:val="24"/>
        </w:rPr>
        <w:t>Социальная стратификация и мобильность.</w:t>
      </w:r>
    </w:p>
    <w:p w:rsidR="0022336E" w:rsidRPr="00D41EE1" w:rsidRDefault="0022336E" w:rsidP="00D41EE1">
      <w:pPr>
        <w:tabs>
          <w:tab w:val="left" w:pos="342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i/>
          <w:color w:val="auto"/>
        </w:rPr>
        <w:t>Социальное неравенство и социальная стратификация.</w:t>
      </w:r>
      <w:r w:rsidRPr="00D41EE1">
        <w:rPr>
          <w:rFonts w:ascii="Times New Roman" w:hAnsi="Times New Roman" w:cs="Times New Roman"/>
          <w:color w:val="auto"/>
        </w:rPr>
        <w:t xml:space="preserve"> Теории социальной стру</w:t>
      </w:r>
      <w:r w:rsidRPr="00D41EE1">
        <w:rPr>
          <w:rFonts w:ascii="Times New Roman" w:hAnsi="Times New Roman" w:cs="Times New Roman"/>
          <w:color w:val="auto"/>
        </w:rPr>
        <w:t>к</w:t>
      </w:r>
      <w:r w:rsidRPr="00D41EE1">
        <w:rPr>
          <w:rFonts w:ascii="Times New Roman" w:hAnsi="Times New Roman" w:cs="Times New Roman"/>
          <w:color w:val="auto"/>
        </w:rPr>
        <w:t>туры и социальной стратификации (К.</w:t>
      </w:r>
      <w:r w:rsidR="005F1805">
        <w:rPr>
          <w:rFonts w:ascii="Times New Roman" w:hAnsi="Times New Roman" w:cs="Times New Roman"/>
          <w:color w:val="auto"/>
        </w:rPr>
        <w:t xml:space="preserve"> </w:t>
      </w:r>
      <w:r w:rsidRPr="00D41EE1">
        <w:rPr>
          <w:rFonts w:ascii="Times New Roman" w:hAnsi="Times New Roman" w:cs="Times New Roman"/>
          <w:color w:val="auto"/>
        </w:rPr>
        <w:t>Маркс, М.</w:t>
      </w:r>
      <w:r w:rsidR="005F1805">
        <w:rPr>
          <w:rFonts w:ascii="Times New Roman" w:hAnsi="Times New Roman" w:cs="Times New Roman"/>
          <w:color w:val="auto"/>
        </w:rPr>
        <w:t xml:space="preserve"> </w:t>
      </w:r>
      <w:r w:rsidRPr="00D41EE1">
        <w:rPr>
          <w:rFonts w:ascii="Times New Roman" w:hAnsi="Times New Roman" w:cs="Times New Roman"/>
          <w:color w:val="auto"/>
        </w:rPr>
        <w:t>Вебер, П.</w:t>
      </w:r>
      <w:r w:rsidR="005F1805">
        <w:rPr>
          <w:rFonts w:ascii="Times New Roman" w:hAnsi="Times New Roman" w:cs="Times New Roman"/>
          <w:color w:val="auto"/>
        </w:rPr>
        <w:t xml:space="preserve"> </w:t>
      </w:r>
      <w:r w:rsidRPr="00D41EE1">
        <w:rPr>
          <w:rFonts w:ascii="Times New Roman" w:hAnsi="Times New Roman" w:cs="Times New Roman"/>
          <w:color w:val="auto"/>
        </w:rPr>
        <w:t xml:space="preserve">Сорокин, Т. </w:t>
      </w:r>
      <w:proofErr w:type="spellStart"/>
      <w:r w:rsidRPr="00D41EE1">
        <w:rPr>
          <w:rFonts w:ascii="Times New Roman" w:hAnsi="Times New Roman" w:cs="Times New Roman"/>
          <w:color w:val="auto"/>
        </w:rPr>
        <w:t>Парсонс</w:t>
      </w:r>
      <w:proofErr w:type="spellEnd"/>
      <w:r w:rsidRPr="00D41EE1">
        <w:rPr>
          <w:rFonts w:ascii="Times New Roman" w:hAnsi="Times New Roman" w:cs="Times New Roman"/>
          <w:color w:val="auto"/>
        </w:rPr>
        <w:t xml:space="preserve">, Р. </w:t>
      </w:r>
      <w:proofErr w:type="spellStart"/>
      <w:r w:rsidRPr="00D41EE1">
        <w:rPr>
          <w:rFonts w:ascii="Times New Roman" w:hAnsi="Times New Roman" w:cs="Times New Roman"/>
          <w:color w:val="auto"/>
        </w:rPr>
        <w:t>Д</w:t>
      </w:r>
      <w:r w:rsidRPr="00D41EE1">
        <w:rPr>
          <w:rFonts w:ascii="Times New Roman" w:hAnsi="Times New Roman" w:cs="Times New Roman"/>
          <w:color w:val="auto"/>
        </w:rPr>
        <w:t>а</w:t>
      </w:r>
      <w:r w:rsidRPr="00D41EE1">
        <w:rPr>
          <w:rFonts w:ascii="Times New Roman" w:hAnsi="Times New Roman" w:cs="Times New Roman"/>
          <w:color w:val="auto"/>
        </w:rPr>
        <w:t>рендорф</w:t>
      </w:r>
      <w:proofErr w:type="spellEnd"/>
      <w:r w:rsidRPr="00D41EE1">
        <w:rPr>
          <w:rFonts w:ascii="Times New Roman" w:hAnsi="Times New Roman" w:cs="Times New Roman"/>
          <w:color w:val="auto"/>
        </w:rPr>
        <w:t xml:space="preserve"> и др.). </w:t>
      </w:r>
      <w:r w:rsidR="00D41EE1">
        <w:rPr>
          <w:rFonts w:ascii="Times New Roman" w:hAnsi="Times New Roman" w:cs="Times New Roman"/>
          <w:color w:val="auto"/>
        </w:rPr>
        <w:t>Н</w:t>
      </w:r>
      <w:r w:rsidRPr="00D41EE1">
        <w:rPr>
          <w:rFonts w:ascii="Times New Roman" w:hAnsi="Times New Roman" w:cs="Times New Roman"/>
          <w:color w:val="auto"/>
        </w:rPr>
        <w:t>еравенство как критерий стратификации. Основные измерения страт</w:t>
      </w:r>
      <w:r w:rsidRPr="00D41EE1">
        <w:rPr>
          <w:rFonts w:ascii="Times New Roman" w:hAnsi="Times New Roman" w:cs="Times New Roman"/>
          <w:color w:val="auto"/>
        </w:rPr>
        <w:t>и</w:t>
      </w:r>
      <w:r w:rsidRPr="00D41EE1">
        <w:rPr>
          <w:rFonts w:ascii="Times New Roman" w:hAnsi="Times New Roman" w:cs="Times New Roman"/>
          <w:color w:val="auto"/>
        </w:rPr>
        <w:t>фикации: власть, доход, образование. Исторические системы социальной стратификации. Понятия: «социальный класс», «социальная группа», «социальный слой», «социальный статус». Многообразие моделей стратификации. Социальная мобильность. Проблема среднего класса в современном российском обществе.</w:t>
      </w:r>
    </w:p>
    <w:p w:rsidR="0022336E" w:rsidRPr="00D41EE1" w:rsidRDefault="0022336E" w:rsidP="00D41EE1">
      <w:pPr>
        <w:tabs>
          <w:tab w:val="left" w:pos="342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i/>
          <w:color w:val="auto"/>
        </w:rPr>
        <w:lastRenderedPageBreak/>
        <w:t>Предписываемые и достигнутые статусы.</w:t>
      </w:r>
      <w:r w:rsidRPr="00D41EE1">
        <w:rPr>
          <w:rFonts w:ascii="Times New Roman" w:hAnsi="Times New Roman" w:cs="Times New Roman"/>
          <w:color w:val="auto"/>
        </w:rPr>
        <w:t xml:space="preserve"> Основной статус. Значение социальной роли. Ролевой набор. Ролевой конфликт и социальная напряженность. Значение социал</w:t>
      </w:r>
      <w:r w:rsidRPr="00D41EE1">
        <w:rPr>
          <w:rFonts w:ascii="Times New Roman" w:hAnsi="Times New Roman" w:cs="Times New Roman"/>
          <w:color w:val="auto"/>
        </w:rPr>
        <w:t>ь</w:t>
      </w:r>
      <w:r w:rsidRPr="00D41EE1">
        <w:rPr>
          <w:rFonts w:ascii="Times New Roman" w:hAnsi="Times New Roman" w:cs="Times New Roman"/>
          <w:color w:val="auto"/>
        </w:rPr>
        <w:t>ных ролей в социальных отношениях.</w:t>
      </w:r>
    </w:p>
    <w:p w:rsidR="0022336E" w:rsidRPr="00D41EE1" w:rsidRDefault="0022336E" w:rsidP="00D41EE1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D41EE1">
        <w:rPr>
          <w:rFonts w:ascii="Times New Roman" w:hAnsi="Times New Roman" w:cs="Times New Roman"/>
          <w:b/>
          <w:i/>
          <w:color w:val="auto"/>
        </w:rPr>
        <w:t>Тема 6. Методы социологических исследований.</w:t>
      </w:r>
    </w:p>
    <w:p w:rsidR="0022336E" w:rsidRPr="00D41EE1" w:rsidRDefault="0022336E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i/>
          <w:color w:val="auto"/>
        </w:rPr>
        <w:t>Социологическое исследование как средство познания социальной реальности.</w:t>
      </w:r>
      <w:r w:rsidRPr="00D41EE1">
        <w:rPr>
          <w:rFonts w:ascii="Times New Roman" w:hAnsi="Times New Roman" w:cs="Times New Roman"/>
          <w:color w:val="auto"/>
        </w:rPr>
        <w:t xml:space="preserve"> Структура, функции и виды исследований. Понятие метода в социологическом исслед</w:t>
      </w:r>
      <w:r w:rsidRPr="00D41EE1">
        <w:rPr>
          <w:rFonts w:ascii="Times New Roman" w:hAnsi="Times New Roman" w:cs="Times New Roman"/>
          <w:color w:val="auto"/>
        </w:rPr>
        <w:t>о</w:t>
      </w:r>
      <w:r w:rsidRPr="00D41EE1">
        <w:rPr>
          <w:rFonts w:ascii="Times New Roman" w:hAnsi="Times New Roman" w:cs="Times New Roman"/>
          <w:color w:val="auto"/>
        </w:rPr>
        <w:t>вании. Классификация методов сбора первичной социологической информации, их х</w:t>
      </w:r>
      <w:r w:rsidRPr="00D41EE1">
        <w:rPr>
          <w:rFonts w:ascii="Times New Roman" w:hAnsi="Times New Roman" w:cs="Times New Roman"/>
          <w:color w:val="auto"/>
        </w:rPr>
        <w:t>а</w:t>
      </w:r>
      <w:r w:rsidRPr="00D41EE1">
        <w:rPr>
          <w:rFonts w:ascii="Times New Roman" w:hAnsi="Times New Roman" w:cs="Times New Roman"/>
          <w:color w:val="auto"/>
        </w:rPr>
        <w:t>рактеристика. Количественные и качественные методы сбора социологической информ</w:t>
      </w:r>
      <w:r w:rsidRPr="00D41EE1">
        <w:rPr>
          <w:rFonts w:ascii="Times New Roman" w:hAnsi="Times New Roman" w:cs="Times New Roman"/>
          <w:color w:val="auto"/>
        </w:rPr>
        <w:t>а</w:t>
      </w:r>
      <w:r w:rsidRPr="00D41EE1">
        <w:rPr>
          <w:rFonts w:ascii="Times New Roman" w:hAnsi="Times New Roman" w:cs="Times New Roman"/>
          <w:color w:val="auto"/>
        </w:rPr>
        <w:t>ции.</w:t>
      </w:r>
    </w:p>
    <w:p w:rsidR="0022336E" w:rsidRPr="00D41EE1" w:rsidRDefault="0022336E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>Наблюдение, виды наблюдений, анализ документов, научный эксперимент в пр</w:t>
      </w:r>
      <w:r w:rsidRPr="00D41EE1">
        <w:rPr>
          <w:rFonts w:ascii="Times New Roman" w:hAnsi="Times New Roman" w:cs="Times New Roman"/>
          <w:color w:val="auto"/>
        </w:rPr>
        <w:t>и</w:t>
      </w:r>
      <w:r w:rsidRPr="00D41EE1">
        <w:rPr>
          <w:rFonts w:ascii="Times New Roman" w:hAnsi="Times New Roman" w:cs="Times New Roman"/>
          <w:color w:val="auto"/>
        </w:rPr>
        <w:t>кладной социологии. Интервью, фокус-группа, анкетный опрос, виды анкетных опросов.</w:t>
      </w:r>
    </w:p>
    <w:p w:rsidR="0022336E" w:rsidRPr="00D41EE1" w:rsidRDefault="0022336E" w:rsidP="00D41EE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>Выборка, типы и методы формирования выборки. Виды опросных методов.</w:t>
      </w:r>
    </w:p>
    <w:p w:rsidR="0022336E" w:rsidRPr="00D41EE1" w:rsidRDefault="0022336E" w:rsidP="00D41EE1">
      <w:pPr>
        <w:tabs>
          <w:tab w:val="left" w:pos="342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i/>
          <w:color w:val="auto"/>
        </w:rPr>
        <w:t>Программа социологического исследования, ее структура.</w:t>
      </w:r>
      <w:r w:rsidRPr="00D41EE1">
        <w:rPr>
          <w:rFonts w:ascii="Times New Roman" w:hAnsi="Times New Roman" w:cs="Times New Roman"/>
          <w:color w:val="auto"/>
        </w:rPr>
        <w:t xml:space="preserve"> Этапы исследования: пилотажный, полевой, обработка первичной информации, анализ вторичных данных, подготовка и обработка информации на ЭВМ, формулирование выводов и рекомендаций. Подготовка отчета о результатах исследования и прогнозирование.</w:t>
      </w:r>
    </w:p>
    <w:p w:rsidR="00A254D2" w:rsidRPr="00D41EE1" w:rsidRDefault="00A254D2" w:rsidP="00FC06DD">
      <w:pPr>
        <w:jc w:val="center"/>
        <w:rPr>
          <w:rFonts w:ascii="Times New Roman" w:hAnsi="Times New Roman" w:cs="Times New Roman"/>
          <w:color w:val="auto"/>
        </w:rPr>
      </w:pPr>
    </w:p>
    <w:p w:rsidR="00FC3498" w:rsidRPr="00D41EE1" w:rsidRDefault="00FC3498" w:rsidP="00FC06D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1EE1">
        <w:rPr>
          <w:rFonts w:ascii="Times New Roman" w:hAnsi="Times New Roman" w:cs="Times New Roman"/>
          <w:b/>
          <w:color w:val="auto"/>
          <w:sz w:val="28"/>
          <w:szCs w:val="28"/>
        </w:rPr>
        <w:t>5. Образовательные технологии</w:t>
      </w:r>
    </w:p>
    <w:p w:rsidR="00FC3498" w:rsidRPr="00D41EE1" w:rsidRDefault="00FC3498" w:rsidP="00FC06DD">
      <w:pPr>
        <w:ind w:firstLine="724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0"/>
        <w:gridCol w:w="6803"/>
      </w:tblGrid>
      <w:tr w:rsidR="00D41EE1" w:rsidRPr="00D41EE1" w:rsidTr="00D41EE1">
        <w:tc>
          <w:tcPr>
            <w:tcW w:w="2590" w:type="dxa"/>
          </w:tcPr>
          <w:p w:rsidR="00FC3498" w:rsidRPr="00D41EE1" w:rsidRDefault="00FC3498" w:rsidP="00D41EE1">
            <w:pPr>
              <w:tabs>
                <w:tab w:val="left" w:pos="3525"/>
              </w:tabs>
              <w:autoSpaceDE w:val="0"/>
              <w:autoSpaceDN w:val="0"/>
              <w:adjustRightInd w:val="0"/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учебной работы</w:t>
            </w:r>
          </w:p>
        </w:tc>
        <w:tc>
          <w:tcPr>
            <w:tcW w:w="6803" w:type="dxa"/>
          </w:tcPr>
          <w:p w:rsidR="00FC3498" w:rsidRPr="00D41EE1" w:rsidRDefault="00FC3498" w:rsidP="00D41EE1">
            <w:pPr>
              <w:tabs>
                <w:tab w:val="left" w:pos="3525"/>
              </w:tabs>
              <w:autoSpaceDE w:val="0"/>
              <w:autoSpaceDN w:val="0"/>
              <w:adjustRightInd w:val="0"/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Образовательные технологии</w:t>
            </w:r>
          </w:p>
        </w:tc>
      </w:tr>
      <w:tr w:rsidR="00D41EE1" w:rsidRPr="00D41EE1" w:rsidTr="00D41EE1">
        <w:tc>
          <w:tcPr>
            <w:tcW w:w="2590" w:type="dxa"/>
            <w:vAlign w:val="center"/>
          </w:tcPr>
          <w:p w:rsidR="00FC3498" w:rsidRPr="00D41EE1" w:rsidRDefault="00FC3498" w:rsidP="00D41EE1">
            <w:pPr>
              <w:tabs>
                <w:tab w:val="left" w:pos="3525"/>
              </w:tabs>
              <w:autoSpaceDE w:val="0"/>
              <w:autoSpaceDN w:val="0"/>
              <w:adjustRightInd w:val="0"/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6803" w:type="dxa"/>
            <w:vAlign w:val="center"/>
          </w:tcPr>
          <w:p w:rsidR="00FC3498" w:rsidRPr="00D41EE1" w:rsidRDefault="00FC3498" w:rsidP="00D41EE1">
            <w:pPr>
              <w:tabs>
                <w:tab w:val="left" w:pos="3525"/>
              </w:tabs>
              <w:autoSpaceDE w:val="0"/>
              <w:autoSpaceDN w:val="0"/>
              <w:adjustRightInd w:val="0"/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Электронные материалы, использование мультимедийных средств, раздаточный материал</w:t>
            </w:r>
          </w:p>
        </w:tc>
      </w:tr>
      <w:tr w:rsidR="00D41EE1" w:rsidRPr="00D41EE1" w:rsidTr="00D41EE1">
        <w:tc>
          <w:tcPr>
            <w:tcW w:w="2590" w:type="dxa"/>
            <w:vAlign w:val="center"/>
          </w:tcPr>
          <w:p w:rsidR="00FC3498" w:rsidRPr="00D41EE1" w:rsidRDefault="00FC3498" w:rsidP="00D41EE1">
            <w:pPr>
              <w:tabs>
                <w:tab w:val="left" w:pos="3525"/>
              </w:tabs>
              <w:autoSpaceDE w:val="0"/>
              <w:autoSpaceDN w:val="0"/>
              <w:adjustRightInd w:val="0"/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Практические занятия</w:t>
            </w:r>
          </w:p>
        </w:tc>
        <w:tc>
          <w:tcPr>
            <w:tcW w:w="6803" w:type="dxa"/>
            <w:vAlign w:val="center"/>
          </w:tcPr>
          <w:p w:rsidR="00FC3498" w:rsidRPr="00D41EE1" w:rsidRDefault="00563213" w:rsidP="00D41EE1">
            <w:pPr>
              <w:tabs>
                <w:tab w:val="left" w:pos="3525"/>
              </w:tabs>
              <w:autoSpaceDE w:val="0"/>
              <w:autoSpaceDN w:val="0"/>
              <w:adjustRightInd w:val="0"/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Традиционная форма</w:t>
            </w:r>
          </w:p>
        </w:tc>
      </w:tr>
      <w:tr w:rsidR="00D41EE1" w:rsidRPr="00D41EE1" w:rsidTr="00D41EE1">
        <w:tc>
          <w:tcPr>
            <w:tcW w:w="2590" w:type="dxa"/>
            <w:vAlign w:val="center"/>
          </w:tcPr>
          <w:p w:rsidR="00FC3498" w:rsidRPr="00D41EE1" w:rsidRDefault="00FC3498" w:rsidP="00D41EE1">
            <w:pPr>
              <w:tabs>
                <w:tab w:val="left" w:pos="3525"/>
              </w:tabs>
              <w:autoSpaceDE w:val="0"/>
              <w:autoSpaceDN w:val="0"/>
              <w:adjustRightInd w:val="0"/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Самостоятельная работа</w:t>
            </w:r>
          </w:p>
        </w:tc>
        <w:tc>
          <w:tcPr>
            <w:tcW w:w="6803" w:type="dxa"/>
            <w:vAlign w:val="center"/>
          </w:tcPr>
          <w:p w:rsidR="00FC3498" w:rsidRPr="00D41EE1" w:rsidRDefault="00FC3498" w:rsidP="00D41EE1">
            <w:pPr>
              <w:tabs>
                <w:tab w:val="left" w:pos="3525"/>
              </w:tabs>
              <w:autoSpaceDE w:val="0"/>
              <w:autoSpaceDN w:val="0"/>
              <w:adjustRightInd w:val="0"/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Эссе. Подготовка к занятиям.</w:t>
            </w:r>
          </w:p>
        </w:tc>
      </w:tr>
    </w:tbl>
    <w:p w:rsidR="00D41EE1" w:rsidRPr="00D41EE1" w:rsidRDefault="00D41EE1" w:rsidP="00FC06D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C3498" w:rsidRPr="00D41EE1" w:rsidRDefault="00FC3498" w:rsidP="00FC06D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1EE1">
        <w:rPr>
          <w:rFonts w:ascii="Times New Roman" w:hAnsi="Times New Roman" w:cs="Times New Roman"/>
          <w:b/>
          <w:color w:val="auto"/>
          <w:sz w:val="28"/>
          <w:szCs w:val="28"/>
        </w:rPr>
        <w:t>6. Оценочные средства дисциплины (модуля)</w:t>
      </w:r>
    </w:p>
    <w:p w:rsidR="00FC3498" w:rsidRPr="00D41EE1" w:rsidRDefault="00FC3498" w:rsidP="00FC06D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1E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6.1 Паспорт фонда оценочных средств по дисциплине </w:t>
      </w:r>
    </w:p>
    <w:p w:rsidR="00FC3498" w:rsidRPr="00D41EE1" w:rsidRDefault="00FC3498" w:rsidP="00FC06DD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39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"/>
        <w:gridCol w:w="4186"/>
        <w:gridCol w:w="1791"/>
        <w:gridCol w:w="2100"/>
        <w:gridCol w:w="799"/>
      </w:tblGrid>
      <w:tr w:rsidR="00D41EE1" w:rsidRPr="00D41EE1" w:rsidTr="008125D8">
        <w:trPr>
          <w:trHeight w:val="115"/>
        </w:trPr>
        <w:tc>
          <w:tcPr>
            <w:tcW w:w="518" w:type="dxa"/>
            <w:vMerge w:val="restart"/>
            <w:vAlign w:val="center"/>
          </w:tcPr>
          <w:p w:rsidR="00FC3498" w:rsidRPr="00D41EE1" w:rsidRDefault="00FC3498" w:rsidP="00D41EE1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FC3498" w:rsidRPr="00D41EE1" w:rsidRDefault="00FC3498" w:rsidP="00D41EE1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4186" w:type="dxa"/>
            <w:vMerge w:val="restart"/>
            <w:vAlign w:val="center"/>
          </w:tcPr>
          <w:p w:rsidR="008125D8" w:rsidRDefault="00FC3498" w:rsidP="00D41EE1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Контролируемые разделы (темы) </w:t>
            </w:r>
          </w:p>
          <w:p w:rsidR="00FC3498" w:rsidRPr="00D41EE1" w:rsidRDefault="00FC3498" w:rsidP="00D41EE1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дисциплины</w:t>
            </w:r>
          </w:p>
        </w:tc>
        <w:tc>
          <w:tcPr>
            <w:tcW w:w="1791" w:type="dxa"/>
            <w:vMerge w:val="restart"/>
            <w:vAlign w:val="center"/>
          </w:tcPr>
          <w:p w:rsidR="00D41EE1" w:rsidRDefault="00FC3498" w:rsidP="00D41EE1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Код </w:t>
            </w:r>
          </w:p>
          <w:p w:rsidR="00D41EE1" w:rsidRDefault="00FC3498" w:rsidP="00D41EE1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контролируемой </w:t>
            </w:r>
          </w:p>
          <w:p w:rsidR="00FC3498" w:rsidRPr="00D41EE1" w:rsidRDefault="00FC3498" w:rsidP="00D41EE1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компетенции</w:t>
            </w:r>
          </w:p>
        </w:tc>
        <w:tc>
          <w:tcPr>
            <w:tcW w:w="2899" w:type="dxa"/>
            <w:gridSpan w:val="2"/>
            <w:vAlign w:val="center"/>
          </w:tcPr>
          <w:p w:rsidR="00FC3498" w:rsidRPr="00D41EE1" w:rsidRDefault="00FC3498" w:rsidP="00D41EE1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Оценочное средство</w:t>
            </w:r>
          </w:p>
        </w:tc>
      </w:tr>
      <w:tr w:rsidR="00D41EE1" w:rsidRPr="00D41EE1" w:rsidTr="008125D8">
        <w:trPr>
          <w:trHeight w:val="300"/>
        </w:trPr>
        <w:tc>
          <w:tcPr>
            <w:tcW w:w="518" w:type="dxa"/>
            <w:vMerge/>
            <w:vAlign w:val="center"/>
          </w:tcPr>
          <w:p w:rsidR="00FC3498" w:rsidRPr="00D41EE1" w:rsidRDefault="00FC3498" w:rsidP="00D41EE1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86" w:type="dxa"/>
            <w:vMerge/>
            <w:vAlign w:val="center"/>
          </w:tcPr>
          <w:p w:rsidR="00FC3498" w:rsidRPr="00D41EE1" w:rsidRDefault="00FC3498" w:rsidP="00D41EE1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91" w:type="dxa"/>
            <w:vMerge/>
            <w:vAlign w:val="center"/>
          </w:tcPr>
          <w:p w:rsidR="00FC3498" w:rsidRPr="00D41EE1" w:rsidRDefault="00FC3498" w:rsidP="00D41EE1">
            <w:pPr>
              <w:ind w:left="-40" w:right="-34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FC3498" w:rsidRPr="00D41EE1" w:rsidRDefault="00FC3498" w:rsidP="00D41EE1">
            <w:pPr>
              <w:ind w:left="-40" w:right="-34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799" w:type="dxa"/>
            <w:vAlign w:val="center"/>
          </w:tcPr>
          <w:p w:rsidR="00FC3498" w:rsidRPr="00D41EE1" w:rsidRDefault="00FC3498" w:rsidP="00D41EE1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Кол-во</w:t>
            </w:r>
          </w:p>
        </w:tc>
      </w:tr>
      <w:tr w:rsidR="00516E6A" w:rsidRPr="00D41EE1" w:rsidTr="00127E62">
        <w:trPr>
          <w:trHeight w:val="338"/>
        </w:trPr>
        <w:tc>
          <w:tcPr>
            <w:tcW w:w="518" w:type="dxa"/>
            <w:vAlign w:val="center"/>
          </w:tcPr>
          <w:p w:rsidR="00516E6A" w:rsidRPr="00D41EE1" w:rsidRDefault="00516E6A" w:rsidP="00516E6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186" w:type="dxa"/>
            <w:vAlign w:val="center"/>
          </w:tcPr>
          <w:p w:rsidR="00516E6A" w:rsidRPr="00D41EE1" w:rsidRDefault="00516E6A" w:rsidP="00516E6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Предыстория социологии как науки. И</w:t>
            </w: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тория развития социологической мысли. Классические социологические теории.</w:t>
            </w:r>
          </w:p>
        </w:tc>
        <w:tc>
          <w:tcPr>
            <w:tcW w:w="1791" w:type="dxa"/>
            <w:vAlign w:val="center"/>
          </w:tcPr>
          <w:p w:rsidR="00516E6A" w:rsidRDefault="00127E62" w:rsidP="00127E62">
            <w:pPr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УК-2, УК-6, УК-11</w:t>
            </w:r>
          </w:p>
        </w:tc>
        <w:tc>
          <w:tcPr>
            <w:tcW w:w="2100" w:type="dxa"/>
          </w:tcPr>
          <w:p w:rsidR="00516E6A" w:rsidRPr="00D41EE1" w:rsidRDefault="00516E6A" w:rsidP="00516E6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Тестовые задания</w:t>
            </w:r>
          </w:p>
          <w:p w:rsidR="00516E6A" w:rsidRPr="00D41EE1" w:rsidRDefault="00516E6A" w:rsidP="00516E6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Темы эссе</w:t>
            </w:r>
          </w:p>
          <w:p w:rsidR="00516E6A" w:rsidRPr="00D41EE1" w:rsidRDefault="00516E6A" w:rsidP="00516E6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Вопросы для зачета</w:t>
            </w:r>
          </w:p>
        </w:tc>
        <w:tc>
          <w:tcPr>
            <w:tcW w:w="799" w:type="dxa"/>
          </w:tcPr>
          <w:p w:rsidR="00516E6A" w:rsidRPr="00D41EE1" w:rsidRDefault="00516E6A" w:rsidP="00516E6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  <w:p w:rsidR="00516E6A" w:rsidRPr="00D41EE1" w:rsidRDefault="00516E6A" w:rsidP="00516E6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  <w:p w:rsidR="00516E6A" w:rsidRPr="00D41EE1" w:rsidRDefault="00516E6A" w:rsidP="00516E6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516E6A" w:rsidRPr="00D41EE1" w:rsidTr="00127E62">
        <w:trPr>
          <w:trHeight w:val="347"/>
        </w:trPr>
        <w:tc>
          <w:tcPr>
            <w:tcW w:w="518" w:type="dxa"/>
            <w:vAlign w:val="center"/>
          </w:tcPr>
          <w:p w:rsidR="00516E6A" w:rsidRPr="00D41EE1" w:rsidRDefault="00516E6A" w:rsidP="00516E6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186" w:type="dxa"/>
            <w:vAlign w:val="center"/>
          </w:tcPr>
          <w:p w:rsidR="00516E6A" w:rsidRPr="00D41EE1" w:rsidRDefault="00516E6A" w:rsidP="00516E6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Предыстория и социально-философские предпосылки социологии как науки.</w:t>
            </w:r>
          </w:p>
        </w:tc>
        <w:tc>
          <w:tcPr>
            <w:tcW w:w="1791" w:type="dxa"/>
            <w:vAlign w:val="center"/>
          </w:tcPr>
          <w:p w:rsidR="00516E6A" w:rsidRDefault="00127E62" w:rsidP="00127E62">
            <w:pPr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УК-2, УК-6, УК-11</w:t>
            </w:r>
          </w:p>
        </w:tc>
        <w:tc>
          <w:tcPr>
            <w:tcW w:w="2100" w:type="dxa"/>
          </w:tcPr>
          <w:p w:rsidR="00516E6A" w:rsidRPr="00D41EE1" w:rsidRDefault="00516E6A" w:rsidP="00516E6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Тестовые задания</w:t>
            </w:r>
          </w:p>
          <w:p w:rsidR="00516E6A" w:rsidRPr="00D41EE1" w:rsidRDefault="00516E6A" w:rsidP="00516E6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Темы эссе</w:t>
            </w:r>
          </w:p>
          <w:p w:rsidR="00516E6A" w:rsidRPr="00D41EE1" w:rsidRDefault="00516E6A" w:rsidP="00516E6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Вопросы для зачета</w:t>
            </w:r>
          </w:p>
        </w:tc>
        <w:tc>
          <w:tcPr>
            <w:tcW w:w="799" w:type="dxa"/>
          </w:tcPr>
          <w:p w:rsidR="00516E6A" w:rsidRPr="00D41EE1" w:rsidRDefault="00516E6A" w:rsidP="00516E6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  <w:p w:rsidR="00516E6A" w:rsidRPr="00D41EE1" w:rsidRDefault="00516E6A" w:rsidP="00516E6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  <w:p w:rsidR="00516E6A" w:rsidRPr="00D41EE1" w:rsidRDefault="00516E6A" w:rsidP="00516E6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516E6A" w:rsidRPr="00D41EE1" w:rsidTr="00127E62">
        <w:trPr>
          <w:trHeight w:val="358"/>
        </w:trPr>
        <w:tc>
          <w:tcPr>
            <w:tcW w:w="518" w:type="dxa"/>
            <w:vAlign w:val="center"/>
          </w:tcPr>
          <w:p w:rsidR="00516E6A" w:rsidRPr="00D41EE1" w:rsidRDefault="00516E6A" w:rsidP="00516E6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186" w:type="dxa"/>
            <w:vAlign w:val="center"/>
          </w:tcPr>
          <w:p w:rsidR="00516E6A" w:rsidRPr="00D41EE1" w:rsidRDefault="00516E6A" w:rsidP="00516E6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История развития социологической мысли</w:t>
            </w:r>
          </w:p>
        </w:tc>
        <w:tc>
          <w:tcPr>
            <w:tcW w:w="1791" w:type="dxa"/>
            <w:vAlign w:val="center"/>
          </w:tcPr>
          <w:p w:rsidR="00516E6A" w:rsidRDefault="00127E62" w:rsidP="00127E62">
            <w:pPr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УК-2, УК-6, УК-11</w:t>
            </w:r>
          </w:p>
        </w:tc>
        <w:tc>
          <w:tcPr>
            <w:tcW w:w="2100" w:type="dxa"/>
          </w:tcPr>
          <w:p w:rsidR="00516E6A" w:rsidRPr="00D41EE1" w:rsidRDefault="00516E6A" w:rsidP="00516E6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Тестовые задания</w:t>
            </w:r>
          </w:p>
          <w:p w:rsidR="00516E6A" w:rsidRPr="00D41EE1" w:rsidRDefault="00516E6A" w:rsidP="00516E6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Темы эссе</w:t>
            </w:r>
          </w:p>
          <w:p w:rsidR="00516E6A" w:rsidRPr="00D41EE1" w:rsidRDefault="00516E6A" w:rsidP="00516E6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Вопросы для зачета</w:t>
            </w:r>
          </w:p>
        </w:tc>
        <w:tc>
          <w:tcPr>
            <w:tcW w:w="799" w:type="dxa"/>
          </w:tcPr>
          <w:p w:rsidR="00516E6A" w:rsidRPr="00D41EE1" w:rsidRDefault="00516E6A" w:rsidP="00516E6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  <w:p w:rsidR="00516E6A" w:rsidRPr="00D41EE1" w:rsidRDefault="00516E6A" w:rsidP="00516E6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  <w:p w:rsidR="00516E6A" w:rsidRPr="00D41EE1" w:rsidRDefault="00516E6A" w:rsidP="00516E6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516E6A" w:rsidRPr="00D41EE1" w:rsidTr="00127E62">
        <w:trPr>
          <w:trHeight w:val="353"/>
        </w:trPr>
        <w:tc>
          <w:tcPr>
            <w:tcW w:w="518" w:type="dxa"/>
            <w:vAlign w:val="center"/>
          </w:tcPr>
          <w:p w:rsidR="00516E6A" w:rsidRPr="00D41EE1" w:rsidRDefault="00516E6A" w:rsidP="00516E6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4186" w:type="dxa"/>
            <w:vAlign w:val="center"/>
          </w:tcPr>
          <w:p w:rsidR="00516E6A" w:rsidRPr="00D41EE1" w:rsidRDefault="00516E6A" w:rsidP="00516E6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Понятие и структура социального дейс</w:t>
            </w: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</w:t>
            </w: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вия.</w:t>
            </w:r>
          </w:p>
        </w:tc>
        <w:tc>
          <w:tcPr>
            <w:tcW w:w="1791" w:type="dxa"/>
            <w:vAlign w:val="center"/>
          </w:tcPr>
          <w:p w:rsidR="00516E6A" w:rsidRDefault="00127E62" w:rsidP="00127E62">
            <w:pPr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УК-2, УК-6, УК-11</w:t>
            </w:r>
          </w:p>
        </w:tc>
        <w:tc>
          <w:tcPr>
            <w:tcW w:w="2100" w:type="dxa"/>
          </w:tcPr>
          <w:p w:rsidR="00516E6A" w:rsidRPr="00D41EE1" w:rsidRDefault="00516E6A" w:rsidP="00516E6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Тестовые задания</w:t>
            </w:r>
          </w:p>
          <w:p w:rsidR="00516E6A" w:rsidRPr="00D41EE1" w:rsidRDefault="00516E6A" w:rsidP="00516E6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Темы рефератов</w:t>
            </w:r>
          </w:p>
          <w:p w:rsidR="00516E6A" w:rsidRPr="00D41EE1" w:rsidRDefault="00516E6A" w:rsidP="00516E6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Вопросы для зачета</w:t>
            </w:r>
          </w:p>
        </w:tc>
        <w:tc>
          <w:tcPr>
            <w:tcW w:w="799" w:type="dxa"/>
          </w:tcPr>
          <w:p w:rsidR="00516E6A" w:rsidRPr="00D41EE1" w:rsidRDefault="00516E6A" w:rsidP="00516E6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  <w:p w:rsidR="00516E6A" w:rsidRPr="00D41EE1" w:rsidRDefault="00516E6A" w:rsidP="00516E6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  <w:p w:rsidR="00516E6A" w:rsidRPr="00D41EE1" w:rsidRDefault="00516E6A" w:rsidP="00516E6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516E6A" w:rsidRPr="00D41EE1" w:rsidTr="00127E62">
        <w:trPr>
          <w:trHeight w:val="335"/>
        </w:trPr>
        <w:tc>
          <w:tcPr>
            <w:tcW w:w="518" w:type="dxa"/>
            <w:vAlign w:val="center"/>
          </w:tcPr>
          <w:p w:rsidR="00516E6A" w:rsidRPr="00D41EE1" w:rsidRDefault="00516E6A" w:rsidP="00516E6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186" w:type="dxa"/>
            <w:vAlign w:val="center"/>
          </w:tcPr>
          <w:p w:rsidR="00516E6A" w:rsidRPr="00D41EE1" w:rsidRDefault="00516E6A" w:rsidP="00516E6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Наблюдение, виды наблюдений, анализ документов, научный эксперимент в пр</w:t>
            </w: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кладной социологии.</w:t>
            </w:r>
          </w:p>
        </w:tc>
        <w:tc>
          <w:tcPr>
            <w:tcW w:w="1791" w:type="dxa"/>
            <w:vAlign w:val="center"/>
          </w:tcPr>
          <w:p w:rsidR="00516E6A" w:rsidRDefault="00127E62" w:rsidP="00127E62">
            <w:pPr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УК-2, УК-6, УК-11</w:t>
            </w:r>
          </w:p>
        </w:tc>
        <w:tc>
          <w:tcPr>
            <w:tcW w:w="2100" w:type="dxa"/>
          </w:tcPr>
          <w:p w:rsidR="00516E6A" w:rsidRPr="00D41EE1" w:rsidRDefault="00516E6A" w:rsidP="00516E6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Тестовые задания</w:t>
            </w:r>
          </w:p>
          <w:p w:rsidR="00516E6A" w:rsidRPr="00D41EE1" w:rsidRDefault="00516E6A" w:rsidP="00516E6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Темы рефератов</w:t>
            </w:r>
          </w:p>
          <w:p w:rsidR="00516E6A" w:rsidRPr="00D41EE1" w:rsidRDefault="00516E6A" w:rsidP="00516E6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Вопросы для зачета</w:t>
            </w:r>
          </w:p>
        </w:tc>
        <w:tc>
          <w:tcPr>
            <w:tcW w:w="799" w:type="dxa"/>
          </w:tcPr>
          <w:p w:rsidR="00516E6A" w:rsidRPr="00D41EE1" w:rsidRDefault="00516E6A" w:rsidP="00516E6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  <w:p w:rsidR="00516E6A" w:rsidRPr="00D41EE1" w:rsidRDefault="00516E6A" w:rsidP="00516E6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  <w:p w:rsidR="00516E6A" w:rsidRPr="00D41EE1" w:rsidRDefault="00516E6A" w:rsidP="00516E6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516E6A" w:rsidRPr="00D41EE1" w:rsidTr="00127E62">
        <w:trPr>
          <w:trHeight w:val="335"/>
        </w:trPr>
        <w:tc>
          <w:tcPr>
            <w:tcW w:w="518" w:type="dxa"/>
            <w:vAlign w:val="center"/>
          </w:tcPr>
          <w:p w:rsidR="00516E6A" w:rsidRPr="00D41EE1" w:rsidRDefault="00516E6A" w:rsidP="00516E6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4186" w:type="dxa"/>
            <w:vAlign w:val="center"/>
          </w:tcPr>
          <w:p w:rsidR="00516E6A" w:rsidRPr="00D41EE1" w:rsidRDefault="00516E6A" w:rsidP="00516E6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Интервью, фокус-группа, анкетный опрос, виды анкетных опросов.</w:t>
            </w:r>
          </w:p>
        </w:tc>
        <w:tc>
          <w:tcPr>
            <w:tcW w:w="1791" w:type="dxa"/>
            <w:vAlign w:val="center"/>
          </w:tcPr>
          <w:p w:rsidR="00516E6A" w:rsidRDefault="00127E62" w:rsidP="00127E62">
            <w:pPr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УК-2, УК-6, УК-11</w:t>
            </w:r>
          </w:p>
        </w:tc>
        <w:tc>
          <w:tcPr>
            <w:tcW w:w="2100" w:type="dxa"/>
          </w:tcPr>
          <w:p w:rsidR="00516E6A" w:rsidRPr="00D41EE1" w:rsidRDefault="00516E6A" w:rsidP="00516E6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Тестовые задания</w:t>
            </w:r>
          </w:p>
          <w:p w:rsidR="00516E6A" w:rsidRPr="00D41EE1" w:rsidRDefault="00516E6A" w:rsidP="00516E6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Темы рефератов</w:t>
            </w:r>
          </w:p>
          <w:p w:rsidR="00516E6A" w:rsidRPr="00D41EE1" w:rsidRDefault="00516E6A" w:rsidP="00516E6A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Вопросы для зачета</w:t>
            </w:r>
          </w:p>
        </w:tc>
        <w:tc>
          <w:tcPr>
            <w:tcW w:w="799" w:type="dxa"/>
          </w:tcPr>
          <w:p w:rsidR="00516E6A" w:rsidRPr="00D41EE1" w:rsidRDefault="00516E6A" w:rsidP="00516E6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  <w:p w:rsidR="00516E6A" w:rsidRPr="00D41EE1" w:rsidRDefault="00516E6A" w:rsidP="00516E6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  <w:p w:rsidR="00516E6A" w:rsidRPr="00D41EE1" w:rsidRDefault="00516E6A" w:rsidP="00516E6A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E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</w:tbl>
    <w:p w:rsidR="00883620" w:rsidRPr="008125D8" w:rsidRDefault="00883620" w:rsidP="008125D8">
      <w:pPr>
        <w:jc w:val="center"/>
        <w:rPr>
          <w:rFonts w:ascii="Times New Roman" w:hAnsi="Times New Roman" w:cs="Times New Roman"/>
          <w:color w:val="auto"/>
        </w:rPr>
      </w:pPr>
    </w:p>
    <w:p w:rsidR="00FC3498" w:rsidRPr="00D41EE1" w:rsidRDefault="00FC3498" w:rsidP="008125D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1EE1">
        <w:rPr>
          <w:rFonts w:ascii="Times New Roman" w:hAnsi="Times New Roman" w:cs="Times New Roman"/>
          <w:b/>
          <w:color w:val="auto"/>
          <w:sz w:val="28"/>
          <w:szCs w:val="28"/>
        </w:rPr>
        <w:t>6.2 Перечень вопросов для зачета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Pr="002623EE">
        <w:rPr>
          <w:rFonts w:ascii="Times New Roman" w:hAnsi="Times New Roman" w:cs="Times New Roman"/>
          <w:color w:val="auto"/>
        </w:rPr>
        <w:t>Предыстория социологии как науки.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Pr="002623EE">
        <w:rPr>
          <w:rFonts w:ascii="Times New Roman" w:hAnsi="Times New Roman" w:cs="Times New Roman"/>
          <w:color w:val="auto"/>
        </w:rPr>
        <w:t>Классические социологические теории.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3. </w:t>
      </w:r>
      <w:r w:rsidRPr="002623EE">
        <w:rPr>
          <w:rFonts w:ascii="Times New Roman" w:hAnsi="Times New Roman" w:cs="Times New Roman"/>
          <w:color w:val="auto"/>
        </w:rPr>
        <w:t>Социология как наука.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r w:rsidRPr="002623EE">
        <w:rPr>
          <w:rFonts w:ascii="Times New Roman" w:hAnsi="Times New Roman" w:cs="Times New Roman"/>
          <w:color w:val="auto"/>
        </w:rPr>
        <w:t>Объективные предпосылки возникновения западной социологии.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</w:t>
      </w:r>
      <w:r w:rsidRPr="002623EE">
        <w:rPr>
          <w:rFonts w:ascii="Times New Roman" w:hAnsi="Times New Roman" w:cs="Times New Roman"/>
          <w:color w:val="auto"/>
        </w:rPr>
        <w:t>О. Конт – родоначальник социологии.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 </w:t>
      </w:r>
      <w:r w:rsidRPr="002623EE">
        <w:rPr>
          <w:rFonts w:ascii="Times New Roman" w:hAnsi="Times New Roman" w:cs="Times New Roman"/>
          <w:color w:val="auto"/>
        </w:rPr>
        <w:t>Развитие социологических теорий во взглядах Г. Спенсера. Общественные орг</w:t>
      </w:r>
      <w:r w:rsidRPr="002623EE">
        <w:rPr>
          <w:rFonts w:ascii="Times New Roman" w:hAnsi="Times New Roman" w:cs="Times New Roman"/>
          <w:color w:val="auto"/>
        </w:rPr>
        <w:t>а</w:t>
      </w:r>
      <w:r w:rsidRPr="002623EE">
        <w:rPr>
          <w:rFonts w:ascii="Times New Roman" w:hAnsi="Times New Roman" w:cs="Times New Roman"/>
          <w:color w:val="auto"/>
        </w:rPr>
        <w:t>низации и социальные институты.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7. </w:t>
      </w:r>
      <w:r w:rsidRPr="002623EE">
        <w:rPr>
          <w:rFonts w:ascii="Times New Roman" w:hAnsi="Times New Roman" w:cs="Times New Roman"/>
          <w:color w:val="auto"/>
        </w:rPr>
        <w:t>Социология марксизма.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8. </w:t>
      </w:r>
      <w:r w:rsidRPr="002623EE">
        <w:rPr>
          <w:rFonts w:ascii="Times New Roman" w:hAnsi="Times New Roman" w:cs="Times New Roman"/>
          <w:color w:val="auto"/>
        </w:rPr>
        <w:t>Общественно-экономические формации.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9. </w:t>
      </w:r>
      <w:r w:rsidRPr="002623EE">
        <w:rPr>
          <w:rFonts w:ascii="Times New Roman" w:hAnsi="Times New Roman" w:cs="Times New Roman"/>
          <w:color w:val="auto"/>
        </w:rPr>
        <w:t>Социология Э. Дюркгейма.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10. </w:t>
      </w:r>
      <w:r w:rsidRPr="002623EE">
        <w:rPr>
          <w:rFonts w:ascii="Times New Roman" w:hAnsi="Times New Roman" w:cs="Times New Roman"/>
          <w:color w:val="auto"/>
        </w:rPr>
        <w:t>Структура социологического знания.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11. </w:t>
      </w:r>
      <w:r w:rsidRPr="002623EE">
        <w:rPr>
          <w:rFonts w:ascii="Times New Roman" w:hAnsi="Times New Roman" w:cs="Times New Roman"/>
          <w:color w:val="auto"/>
        </w:rPr>
        <w:t>Концепция «социального действия» М. Вебера.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12. </w:t>
      </w:r>
      <w:r w:rsidRPr="002623EE">
        <w:rPr>
          <w:rFonts w:ascii="Times New Roman" w:hAnsi="Times New Roman" w:cs="Times New Roman"/>
          <w:color w:val="auto"/>
        </w:rPr>
        <w:t>Социология в России: социологические традиции и направления.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13. </w:t>
      </w:r>
      <w:r w:rsidRPr="002623EE">
        <w:rPr>
          <w:rFonts w:ascii="Times New Roman" w:hAnsi="Times New Roman" w:cs="Times New Roman"/>
          <w:color w:val="auto"/>
        </w:rPr>
        <w:t>Этапы становления социологии в России.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14. </w:t>
      </w:r>
      <w:r w:rsidRPr="002623EE">
        <w:rPr>
          <w:rFonts w:ascii="Times New Roman" w:hAnsi="Times New Roman" w:cs="Times New Roman"/>
          <w:color w:val="auto"/>
        </w:rPr>
        <w:t>Периодизация социологии 20 века.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15. </w:t>
      </w:r>
      <w:r w:rsidRPr="002623EE">
        <w:rPr>
          <w:rFonts w:ascii="Times New Roman" w:hAnsi="Times New Roman" w:cs="Times New Roman"/>
          <w:color w:val="auto"/>
        </w:rPr>
        <w:t>Чикагская школа социологии.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16. </w:t>
      </w:r>
      <w:r w:rsidRPr="002623EE">
        <w:rPr>
          <w:rFonts w:ascii="Times New Roman" w:hAnsi="Times New Roman" w:cs="Times New Roman"/>
          <w:color w:val="auto"/>
        </w:rPr>
        <w:t>Институт Дж. Гэллапа.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17. </w:t>
      </w:r>
      <w:r w:rsidRPr="002623EE">
        <w:rPr>
          <w:rFonts w:ascii="Times New Roman" w:hAnsi="Times New Roman" w:cs="Times New Roman"/>
          <w:color w:val="auto"/>
        </w:rPr>
        <w:t>Франкфуртская школа социологии.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18. </w:t>
      </w:r>
      <w:r w:rsidRPr="002623EE">
        <w:rPr>
          <w:rFonts w:ascii="Times New Roman" w:hAnsi="Times New Roman" w:cs="Times New Roman"/>
          <w:color w:val="auto"/>
        </w:rPr>
        <w:t>Теория социальной стратификации и социальной мобильности П. Сорокина.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19. </w:t>
      </w:r>
      <w:r w:rsidRPr="002623EE">
        <w:rPr>
          <w:rFonts w:ascii="Times New Roman" w:hAnsi="Times New Roman" w:cs="Times New Roman"/>
          <w:color w:val="auto"/>
        </w:rPr>
        <w:t xml:space="preserve">Структурный функционализм Т. </w:t>
      </w:r>
      <w:proofErr w:type="spellStart"/>
      <w:r w:rsidRPr="002623EE">
        <w:rPr>
          <w:rFonts w:ascii="Times New Roman" w:hAnsi="Times New Roman" w:cs="Times New Roman"/>
          <w:color w:val="auto"/>
        </w:rPr>
        <w:t>Парсонса</w:t>
      </w:r>
      <w:proofErr w:type="spellEnd"/>
      <w:r w:rsidRPr="002623EE">
        <w:rPr>
          <w:rFonts w:ascii="Times New Roman" w:hAnsi="Times New Roman" w:cs="Times New Roman"/>
          <w:color w:val="auto"/>
        </w:rPr>
        <w:t xml:space="preserve"> и Р. Мертона.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20. </w:t>
      </w:r>
      <w:r w:rsidRPr="002623EE">
        <w:rPr>
          <w:rFonts w:ascii="Times New Roman" w:hAnsi="Times New Roman" w:cs="Times New Roman"/>
          <w:color w:val="auto"/>
        </w:rPr>
        <w:t xml:space="preserve">Теория социального конфликта (Р. </w:t>
      </w:r>
      <w:proofErr w:type="spellStart"/>
      <w:r w:rsidRPr="002623EE">
        <w:rPr>
          <w:rFonts w:ascii="Times New Roman" w:hAnsi="Times New Roman" w:cs="Times New Roman"/>
          <w:color w:val="auto"/>
        </w:rPr>
        <w:t>Дарендорф</w:t>
      </w:r>
      <w:proofErr w:type="spellEnd"/>
      <w:r w:rsidRPr="002623EE">
        <w:rPr>
          <w:rFonts w:ascii="Times New Roman" w:hAnsi="Times New Roman" w:cs="Times New Roman"/>
          <w:color w:val="auto"/>
        </w:rPr>
        <w:t xml:space="preserve">, Л. </w:t>
      </w:r>
      <w:proofErr w:type="spellStart"/>
      <w:r w:rsidRPr="002623EE">
        <w:rPr>
          <w:rFonts w:ascii="Times New Roman" w:hAnsi="Times New Roman" w:cs="Times New Roman"/>
          <w:color w:val="auto"/>
        </w:rPr>
        <w:t>Козер</w:t>
      </w:r>
      <w:proofErr w:type="spellEnd"/>
      <w:r w:rsidRPr="002623EE">
        <w:rPr>
          <w:rFonts w:ascii="Times New Roman" w:hAnsi="Times New Roman" w:cs="Times New Roman"/>
          <w:color w:val="auto"/>
        </w:rPr>
        <w:t>).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21. </w:t>
      </w:r>
      <w:r w:rsidRPr="002623EE">
        <w:rPr>
          <w:rFonts w:ascii="Times New Roman" w:hAnsi="Times New Roman" w:cs="Times New Roman"/>
          <w:color w:val="auto"/>
        </w:rPr>
        <w:t xml:space="preserve">Теория социального обмена (Дж. </w:t>
      </w:r>
      <w:proofErr w:type="spellStart"/>
      <w:r w:rsidRPr="002623EE">
        <w:rPr>
          <w:rFonts w:ascii="Times New Roman" w:hAnsi="Times New Roman" w:cs="Times New Roman"/>
          <w:color w:val="auto"/>
        </w:rPr>
        <w:t>Хоманс</w:t>
      </w:r>
      <w:proofErr w:type="spellEnd"/>
      <w:r w:rsidRPr="002623EE">
        <w:rPr>
          <w:rFonts w:ascii="Times New Roman" w:hAnsi="Times New Roman" w:cs="Times New Roman"/>
          <w:color w:val="auto"/>
        </w:rPr>
        <w:t xml:space="preserve">, П. </w:t>
      </w:r>
      <w:proofErr w:type="spellStart"/>
      <w:r w:rsidRPr="002623EE">
        <w:rPr>
          <w:rFonts w:ascii="Times New Roman" w:hAnsi="Times New Roman" w:cs="Times New Roman"/>
          <w:color w:val="auto"/>
        </w:rPr>
        <w:t>Блау</w:t>
      </w:r>
      <w:proofErr w:type="spellEnd"/>
      <w:r w:rsidRPr="002623EE">
        <w:rPr>
          <w:rFonts w:ascii="Times New Roman" w:hAnsi="Times New Roman" w:cs="Times New Roman"/>
          <w:color w:val="auto"/>
        </w:rPr>
        <w:t>).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22. </w:t>
      </w:r>
      <w:r w:rsidRPr="002623EE">
        <w:rPr>
          <w:rFonts w:ascii="Times New Roman" w:hAnsi="Times New Roman" w:cs="Times New Roman"/>
          <w:color w:val="auto"/>
        </w:rPr>
        <w:t>Социология на современном этапе.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23. </w:t>
      </w:r>
      <w:r w:rsidRPr="002623EE">
        <w:rPr>
          <w:rFonts w:ascii="Times New Roman" w:hAnsi="Times New Roman" w:cs="Times New Roman"/>
          <w:color w:val="auto"/>
        </w:rPr>
        <w:t>Понятие и структура социального действия.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24. </w:t>
      </w:r>
      <w:r w:rsidRPr="002623EE">
        <w:rPr>
          <w:rFonts w:ascii="Times New Roman" w:hAnsi="Times New Roman" w:cs="Times New Roman"/>
          <w:color w:val="auto"/>
        </w:rPr>
        <w:t>Теория социальных действий М. Вебера.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25. </w:t>
      </w:r>
      <w:r w:rsidRPr="002623EE">
        <w:rPr>
          <w:rFonts w:ascii="Times New Roman" w:hAnsi="Times New Roman" w:cs="Times New Roman"/>
          <w:color w:val="auto"/>
        </w:rPr>
        <w:t>Социальный контроль и девиация.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26. </w:t>
      </w:r>
      <w:r w:rsidRPr="002623EE">
        <w:rPr>
          <w:rFonts w:ascii="Times New Roman" w:hAnsi="Times New Roman" w:cs="Times New Roman"/>
          <w:color w:val="auto"/>
        </w:rPr>
        <w:t>Массовое сознание и массовые действия.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27. </w:t>
      </w:r>
      <w:r w:rsidRPr="002623EE">
        <w:rPr>
          <w:rFonts w:ascii="Times New Roman" w:hAnsi="Times New Roman" w:cs="Times New Roman"/>
          <w:color w:val="auto"/>
        </w:rPr>
        <w:t>Социализация личности.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28. </w:t>
      </w:r>
      <w:r w:rsidRPr="002623EE">
        <w:rPr>
          <w:rFonts w:ascii="Times New Roman" w:hAnsi="Times New Roman" w:cs="Times New Roman"/>
          <w:color w:val="auto"/>
        </w:rPr>
        <w:t>Социальная типология личности.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29. </w:t>
      </w:r>
      <w:r w:rsidRPr="002623EE">
        <w:rPr>
          <w:rFonts w:ascii="Times New Roman" w:hAnsi="Times New Roman" w:cs="Times New Roman"/>
          <w:color w:val="auto"/>
        </w:rPr>
        <w:t>Социальные характеристики девиации.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30. </w:t>
      </w:r>
      <w:r w:rsidRPr="002623EE">
        <w:rPr>
          <w:rFonts w:ascii="Times New Roman" w:hAnsi="Times New Roman" w:cs="Times New Roman"/>
          <w:color w:val="auto"/>
        </w:rPr>
        <w:t>Социальный контроль.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31. </w:t>
      </w:r>
      <w:r w:rsidRPr="002623EE">
        <w:rPr>
          <w:rFonts w:ascii="Times New Roman" w:hAnsi="Times New Roman" w:cs="Times New Roman"/>
          <w:color w:val="auto"/>
        </w:rPr>
        <w:t>Понятие общества и его основные характеристики.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32. </w:t>
      </w:r>
      <w:r w:rsidRPr="002623EE">
        <w:rPr>
          <w:rFonts w:ascii="Times New Roman" w:hAnsi="Times New Roman" w:cs="Times New Roman"/>
          <w:color w:val="auto"/>
        </w:rPr>
        <w:t>Основные этапы и закономерности исторического развития общества для фо</w:t>
      </w:r>
      <w:r w:rsidRPr="002623EE">
        <w:rPr>
          <w:rFonts w:ascii="Times New Roman" w:hAnsi="Times New Roman" w:cs="Times New Roman"/>
          <w:color w:val="auto"/>
        </w:rPr>
        <w:t>р</w:t>
      </w:r>
      <w:r w:rsidRPr="002623EE">
        <w:rPr>
          <w:rFonts w:ascii="Times New Roman" w:hAnsi="Times New Roman" w:cs="Times New Roman"/>
          <w:color w:val="auto"/>
        </w:rPr>
        <w:t>мирования гражданской позиции. (</w:t>
      </w:r>
      <w:r w:rsidR="00127E62">
        <w:rPr>
          <w:rFonts w:ascii="Times New Roman" w:hAnsi="Times New Roman" w:cs="Times New Roman"/>
          <w:color w:val="auto"/>
        </w:rPr>
        <w:t>УК-2,УК-6,УК-11</w:t>
      </w:r>
      <w:r w:rsidRPr="002623EE">
        <w:rPr>
          <w:rFonts w:ascii="Times New Roman" w:hAnsi="Times New Roman" w:cs="Times New Roman"/>
          <w:color w:val="auto"/>
        </w:rPr>
        <w:t xml:space="preserve">) 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33. </w:t>
      </w:r>
      <w:r w:rsidRPr="002623EE">
        <w:rPr>
          <w:rFonts w:ascii="Times New Roman" w:hAnsi="Times New Roman" w:cs="Times New Roman"/>
          <w:color w:val="auto"/>
        </w:rPr>
        <w:t>Типология обществ.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34. </w:t>
      </w:r>
      <w:r w:rsidRPr="002623EE">
        <w:rPr>
          <w:rFonts w:ascii="Times New Roman" w:hAnsi="Times New Roman" w:cs="Times New Roman"/>
          <w:color w:val="auto"/>
        </w:rPr>
        <w:t>Работа в коллективе, толерантно воспринимать социальные, этнические, ко</w:t>
      </w:r>
      <w:r w:rsidRPr="002623EE">
        <w:rPr>
          <w:rFonts w:ascii="Times New Roman" w:hAnsi="Times New Roman" w:cs="Times New Roman"/>
          <w:color w:val="auto"/>
        </w:rPr>
        <w:t>н</w:t>
      </w:r>
      <w:r w:rsidRPr="002623EE">
        <w:rPr>
          <w:rFonts w:ascii="Times New Roman" w:hAnsi="Times New Roman" w:cs="Times New Roman"/>
          <w:color w:val="auto"/>
        </w:rPr>
        <w:t>фессиональные и культурные различия (</w:t>
      </w:r>
      <w:r w:rsidR="00127E62">
        <w:rPr>
          <w:rFonts w:ascii="Times New Roman" w:hAnsi="Times New Roman" w:cs="Times New Roman"/>
          <w:color w:val="auto"/>
        </w:rPr>
        <w:t>УК-2,УК-6,УК-11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35. </w:t>
      </w:r>
      <w:r w:rsidRPr="002623EE">
        <w:rPr>
          <w:rFonts w:ascii="Times New Roman" w:hAnsi="Times New Roman" w:cs="Times New Roman"/>
          <w:color w:val="auto"/>
        </w:rPr>
        <w:t>Способность к самоорганизации и самообразованию (</w:t>
      </w:r>
      <w:r w:rsidR="00127E62">
        <w:rPr>
          <w:rFonts w:ascii="Times New Roman" w:hAnsi="Times New Roman" w:cs="Times New Roman"/>
          <w:color w:val="auto"/>
        </w:rPr>
        <w:t>УК-2,УК-6,УК-11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36. </w:t>
      </w:r>
      <w:r w:rsidRPr="002623EE">
        <w:rPr>
          <w:rFonts w:ascii="Times New Roman" w:hAnsi="Times New Roman" w:cs="Times New Roman"/>
          <w:color w:val="auto"/>
        </w:rPr>
        <w:t>Структура, функции, цели и задачи социальных институтов.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37. </w:t>
      </w:r>
      <w:r w:rsidRPr="002623EE">
        <w:rPr>
          <w:rFonts w:ascii="Times New Roman" w:hAnsi="Times New Roman" w:cs="Times New Roman"/>
          <w:color w:val="auto"/>
        </w:rPr>
        <w:t>Семья как социальный институт.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38. </w:t>
      </w:r>
      <w:r w:rsidRPr="002623EE">
        <w:rPr>
          <w:rFonts w:ascii="Times New Roman" w:hAnsi="Times New Roman" w:cs="Times New Roman"/>
          <w:color w:val="auto"/>
        </w:rPr>
        <w:t>Мировое сообщество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39. </w:t>
      </w:r>
      <w:r w:rsidRPr="002623EE">
        <w:rPr>
          <w:rFonts w:ascii="Times New Roman" w:hAnsi="Times New Roman" w:cs="Times New Roman"/>
          <w:color w:val="auto"/>
        </w:rPr>
        <w:t>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</w:t>
      </w:r>
      <w:r w:rsidRPr="002623EE">
        <w:rPr>
          <w:rFonts w:ascii="Times New Roman" w:hAnsi="Times New Roman" w:cs="Times New Roman"/>
          <w:color w:val="auto"/>
        </w:rPr>
        <w:t>о</w:t>
      </w:r>
      <w:r w:rsidRPr="002623EE">
        <w:rPr>
          <w:rFonts w:ascii="Times New Roman" w:hAnsi="Times New Roman" w:cs="Times New Roman"/>
          <w:color w:val="auto"/>
        </w:rPr>
        <w:t>ванием информационных, компьютерных и сетевых технологий (ОПК-1)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40. </w:t>
      </w:r>
      <w:r w:rsidRPr="002623EE">
        <w:rPr>
          <w:rFonts w:ascii="Times New Roman" w:hAnsi="Times New Roman" w:cs="Times New Roman"/>
          <w:color w:val="auto"/>
        </w:rPr>
        <w:t>Мировые политические, социальные и экономические альянсы.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41. </w:t>
      </w:r>
      <w:r w:rsidRPr="002623EE">
        <w:rPr>
          <w:rFonts w:ascii="Times New Roman" w:hAnsi="Times New Roman" w:cs="Times New Roman"/>
          <w:color w:val="auto"/>
        </w:rPr>
        <w:t>Процессы глобализации: понятие и критерии классификации.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42. </w:t>
      </w:r>
      <w:r w:rsidRPr="002623EE">
        <w:rPr>
          <w:rFonts w:ascii="Times New Roman" w:hAnsi="Times New Roman" w:cs="Times New Roman"/>
          <w:color w:val="auto"/>
        </w:rPr>
        <w:t>Проблемы развития передовых индустриальных обществ.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43. </w:t>
      </w:r>
      <w:r w:rsidRPr="002623EE">
        <w:rPr>
          <w:rFonts w:ascii="Times New Roman" w:hAnsi="Times New Roman" w:cs="Times New Roman"/>
          <w:color w:val="auto"/>
        </w:rPr>
        <w:t>Глобализация производства и транснациональные корпорации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44. </w:t>
      </w:r>
      <w:r w:rsidRPr="002623EE">
        <w:rPr>
          <w:rFonts w:ascii="Times New Roman" w:hAnsi="Times New Roman" w:cs="Times New Roman"/>
          <w:color w:val="auto"/>
        </w:rPr>
        <w:t>Понятие и виды социальных групп.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45. </w:t>
      </w:r>
      <w:r w:rsidRPr="002623EE">
        <w:rPr>
          <w:rFonts w:ascii="Times New Roman" w:hAnsi="Times New Roman" w:cs="Times New Roman"/>
          <w:color w:val="auto"/>
        </w:rPr>
        <w:t>Виды социальных общностей.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46. </w:t>
      </w:r>
      <w:r w:rsidRPr="002623EE">
        <w:rPr>
          <w:rFonts w:ascii="Times New Roman" w:hAnsi="Times New Roman" w:cs="Times New Roman"/>
          <w:color w:val="auto"/>
        </w:rPr>
        <w:t>Большие и малые группы.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47. </w:t>
      </w:r>
      <w:r w:rsidRPr="002623EE">
        <w:rPr>
          <w:rFonts w:ascii="Times New Roman" w:hAnsi="Times New Roman" w:cs="Times New Roman"/>
          <w:color w:val="auto"/>
        </w:rPr>
        <w:t>Первичные и вторичные группы.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48. </w:t>
      </w:r>
      <w:r w:rsidRPr="002623EE">
        <w:rPr>
          <w:rFonts w:ascii="Times New Roman" w:hAnsi="Times New Roman" w:cs="Times New Roman"/>
          <w:color w:val="auto"/>
        </w:rPr>
        <w:t>Понятие социальной общности.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49. </w:t>
      </w:r>
      <w:r w:rsidRPr="002623EE">
        <w:rPr>
          <w:rFonts w:ascii="Times New Roman" w:hAnsi="Times New Roman" w:cs="Times New Roman"/>
          <w:color w:val="auto"/>
        </w:rPr>
        <w:t>Определение этнической группы.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50. </w:t>
      </w:r>
      <w:r w:rsidRPr="002623EE">
        <w:rPr>
          <w:rFonts w:ascii="Times New Roman" w:hAnsi="Times New Roman" w:cs="Times New Roman"/>
          <w:color w:val="auto"/>
        </w:rPr>
        <w:t>Типы этносов: племя, народность, нация.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51. </w:t>
      </w:r>
      <w:r w:rsidRPr="002623EE">
        <w:rPr>
          <w:rFonts w:ascii="Times New Roman" w:hAnsi="Times New Roman" w:cs="Times New Roman"/>
          <w:color w:val="auto"/>
        </w:rPr>
        <w:t>Межнациональные отношения.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52. </w:t>
      </w:r>
      <w:r w:rsidRPr="002623EE">
        <w:rPr>
          <w:rFonts w:ascii="Times New Roman" w:hAnsi="Times New Roman" w:cs="Times New Roman"/>
          <w:color w:val="auto"/>
        </w:rPr>
        <w:t>Социальные нормы и социальные санкции.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53.</w:t>
      </w:r>
      <w:r w:rsidRPr="002623EE">
        <w:rPr>
          <w:rFonts w:ascii="Times New Roman" w:hAnsi="Times New Roman" w:cs="Times New Roman"/>
          <w:color w:val="auto"/>
        </w:rPr>
        <w:t xml:space="preserve"> Основные измерения стратификации: власть, доход, образование.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54.</w:t>
      </w:r>
      <w:r w:rsidRPr="002623EE">
        <w:rPr>
          <w:rFonts w:ascii="Times New Roman" w:hAnsi="Times New Roman" w:cs="Times New Roman"/>
          <w:color w:val="auto"/>
        </w:rPr>
        <w:t xml:space="preserve"> Понятия: «социальный класс», «социальная группа», «социальный слой», «с</w:t>
      </w:r>
      <w:r w:rsidRPr="002623EE">
        <w:rPr>
          <w:rFonts w:ascii="Times New Roman" w:hAnsi="Times New Roman" w:cs="Times New Roman"/>
          <w:color w:val="auto"/>
        </w:rPr>
        <w:t>о</w:t>
      </w:r>
      <w:r w:rsidRPr="002623EE">
        <w:rPr>
          <w:rFonts w:ascii="Times New Roman" w:hAnsi="Times New Roman" w:cs="Times New Roman"/>
          <w:color w:val="auto"/>
        </w:rPr>
        <w:t>циальный статус».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55. </w:t>
      </w:r>
      <w:r w:rsidRPr="002623EE">
        <w:rPr>
          <w:rFonts w:ascii="Times New Roman" w:hAnsi="Times New Roman" w:cs="Times New Roman"/>
          <w:color w:val="auto"/>
        </w:rPr>
        <w:t>Социальная мобильность.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56. </w:t>
      </w:r>
      <w:r w:rsidRPr="002623EE">
        <w:rPr>
          <w:rFonts w:ascii="Times New Roman" w:hAnsi="Times New Roman" w:cs="Times New Roman"/>
          <w:color w:val="auto"/>
        </w:rPr>
        <w:t>Способность вести переговоры с проектными организациями и поставщиками технологического оборудования, оценивать результаты проектирования предприятия п</w:t>
      </w:r>
      <w:r w:rsidRPr="002623EE">
        <w:rPr>
          <w:rFonts w:ascii="Times New Roman" w:hAnsi="Times New Roman" w:cs="Times New Roman"/>
          <w:color w:val="auto"/>
        </w:rPr>
        <w:t>и</w:t>
      </w:r>
      <w:r w:rsidRPr="002623EE">
        <w:rPr>
          <w:rFonts w:ascii="Times New Roman" w:hAnsi="Times New Roman" w:cs="Times New Roman"/>
          <w:color w:val="auto"/>
        </w:rPr>
        <w:t>тания малого бизнеса на стадии проекта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57. </w:t>
      </w:r>
      <w:r w:rsidRPr="002623EE">
        <w:rPr>
          <w:rFonts w:ascii="Times New Roman" w:hAnsi="Times New Roman" w:cs="Times New Roman"/>
          <w:color w:val="auto"/>
        </w:rPr>
        <w:t>Способность понимать основные этапы и закономерности исторического ра</w:t>
      </w:r>
      <w:r w:rsidRPr="002623EE">
        <w:rPr>
          <w:rFonts w:ascii="Times New Roman" w:hAnsi="Times New Roman" w:cs="Times New Roman"/>
          <w:color w:val="auto"/>
        </w:rPr>
        <w:t>з</w:t>
      </w:r>
      <w:r w:rsidRPr="002623EE">
        <w:rPr>
          <w:rFonts w:ascii="Times New Roman" w:hAnsi="Times New Roman" w:cs="Times New Roman"/>
          <w:color w:val="auto"/>
        </w:rPr>
        <w:t>вития общества для формирования гражданской позиции.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58.</w:t>
      </w:r>
      <w:r w:rsidRPr="002623EE">
        <w:rPr>
          <w:rFonts w:ascii="Times New Roman" w:hAnsi="Times New Roman" w:cs="Times New Roman"/>
          <w:color w:val="auto"/>
        </w:rPr>
        <w:t xml:space="preserve"> Способность работать в коллективе, толерантность воспринимать  социальные, этнические, конфессиональные и культурные различия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59. </w:t>
      </w:r>
      <w:r w:rsidRPr="002623EE">
        <w:rPr>
          <w:rFonts w:ascii="Times New Roman" w:hAnsi="Times New Roman" w:cs="Times New Roman"/>
          <w:color w:val="auto"/>
        </w:rPr>
        <w:t>Способность к самоорганизации и самообразованию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Default="007A6050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60. </w:t>
      </w:r>
      <w:r w:rsidRPr="002623EE">
        <w:rPr>
          <w:rFonts w:ascii="Times New Roman" w:hAnsi="Times New Roman" w:cs="Times New Roman"/>
          <w:color w:val="auto"/>
        </w:rPr>
        <w:t>Способность осуществлять поиск, хранение, обработку и анализ информации из различных источников и баз данных. Представлять ее в требуемом формате с использ</w:t>
      </w:r>
      <w:r w:rsidRPr="002623EE">
        <w:rPr>
          <w:rFonts w:ascii="Times New Roman" w:hAnsi="Times New Roman" w:cs="Times New Roman"/>
          <w:color w:val="auto"/>
        </w:rPr>
        <w:t>о</w:t>
      </w:r>
      <w:r w:rsidRPr="002623EE">
        <w:rPr>
          <w:rFonts w:ascii="Times New Roman" w:hAnsi="Times New Roman" w:cs="Times New Roman"/>
          <w:color w:val="auto"/>
        </w:rPr>
        <w:t>ванием информационных, компьютерных и сетевых технологии. (</w:t>
      </w:r>
      <w:r w:rsidR="00127E62">
        <w:rPr>
          <w:rFonts w:ascii="Times New Roman" w:hAnsi="Times New Roman" w:cs="Times New Roman"/>
          <w:color w:val="auto"/>
        </w:rPr>
        <w:t>УК-2, УК-6, УК-11</w:t>
      </w:r>
      <w:r w:rsidRPr="002623EE">
        <w:rPr>
          <w:rFonts w:ascii="Times New Roman" w:hAnsi="Times New Roman" w:cs="Times New Roman"/>
          <w:color w:val="auto"/>
        </w:rPr>
        <w:t>)</w:t>
      </w:r>
    </w:p>
    <w:p w:rsidR="007A6050" w:rsidRPr="002623EE" w:rsidRDefault="007A6050" w:rsidP="007A6050">
      <w:pPr>
        <w:jc w:val="center"/>
        <w:rPr>
          <w:rFonts w:ascii="Times New Roman" w:hAnsi="Times New Roman" w:cs="Times New Roman"/>
          <w:color w:val="auto"/>
        </w:rPr>
      </w:pPr>
    </w:p>
    <w:p w:rsidR="00FC3498" w:rsidRPr="00D41EE1" w:rsidRDefault="00FC3498" w:rsidP="007A6050">
      <w:pPr>
        <w:pStyle w:val="2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kern w:val="0"/>
          <w:sz w:val="28"/>
          <w:szCs w:val="28"/>
          <w:lang w:val="ru-RU"/>
        </w:rPr>
      </w:pPr>
      <w:r w:rsidRPr="00D41EE1">
        <w:rPr>
          <w:rFonts w:ascii="Times New Roman" w:hAnsi="Times New Roman"/>
          <w:b/>
          <w:bCs/>
          <w:kern w:val="0"/>
          <w:sz w:val="28"/>
          <w:szCs w:val="28"/>
          <w:lang w:val="ru-RU"/>
        </w:rPr>
        <w:t>6.3 Шкала оценочных средств</w:t>
      </w:r>
    </w:p>
    <w:p w:rsidR="00FC3498" w:rsidRPr="00D41EE1" w:rsidRDefault="00FC3498" w:rsidP="00FC06DD">
      <w:pPr>
        <w:pStyle w:val="2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kern w:val="0"/>
          <w:sz w:val="24"/>
          <w:szCs w:val="24"/>
          <w:lang w:val="ru-RU"/>
        </w:rPr>
      </w:pPr>
      <w:r w:rsidRPr="00D41EE1">
        <w:rPr>
          <w:rFonts w:ascii="Times New Roman" w:hAnsi="Times New Roman"/>
          <w:bCs/>
          <w:kern w:val="0"/>
          <w:sz w:val="24"/>
          <w:szCs w:val="24"/>
          <w:lang w:val="ru-RU"/>
        </w:rPr>
        <w:t xml:space="preserve">При функционировании модульно-рейтинговой системы обучения знания, умения и навыки, приобретаемые студентами в процессе изучения дисциплины, оцениваются в рейтинговых баллах. Учебная дисциплина имеет итоговый рейтинг </w:t>
      </w:r>
      <w:r w:rsidR="007A6050" w:rsidRPr="00D41EE1">
        <w:rPr>
          <w:rFonts w:ascii="Times New Roman" w:hAnsi="Times New Roman"/>
          <w:bCs/>
          <w:kern w:val="0"/>
          <w:sz w:val="24"/>
          <w:szCs w:val="24"/>
          <w:lang w:val="ru-RU"/>
        </w:rPr>
        <w:t>–</w:t>
      </w:r>
      <w:r w:rsidRPr="00D41EE1">
        <w:rPr>
          <w:rFonts w:ascii="Times New Roman" w:hAnsi="Times New Roman"/>
          <w:bCs/>
          <w:kern w:val="0"/>
          <w:sz w:val="24"/>
          <w:szCs w:val="24"/>
          <w:lang w:val="ru-RU"/>
        </w:rPr>
        <w:t xml:space="preserve">100 баллов, который складывается из рубежного (40 баллов), промежуточного (50 баллов) и поощрительного рейтинга (10 баллов). Итоговая оценка знаний студента по дисциплине определяется на основании перевода итогового рейтинга в 5-ти балльную шкалу с учетом соответствующих критериев оценивания. </w:t>
      </w:r>
    </w:p>
    <w:p w:rsidR="00563213" w:rsidRPr="007A6050" w:rsidRDefault="00563213" w:rsidP="00FC06DD">
      <w:pPr>
        <w:pStyle w:val="2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kern w:val="0"/>
          <w:sz w:val="20"/>
          <w:szCs w:val="20"/>
          <w:lang w:val="ru-RU"/>
        </w:rPr>
      </w:pPr>
    </w:p>
    <w:tbl>
      <w:tblPr>
        <w:tblW w:w="4958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3"/>
        <w:gridCol w:w="5473"/>
        <w:gridCol w:w="2086"/>
      </w:tblGrid>
      <w:tr w:rsidR="007A6050" w:rsidRPr="007A6050" w:rsidTr="007A6050">
        <w:tc>
          <w:tcPr>
            <w:tcW w:w="1018" w:type="pct"/>
            <w:vAlign w:val="center"/>
          </w:tcPr>
          <w:p w:rsidR="00563213" w:rsidRPr="007A6050" w:rsidRDefault="00563213" w:rsidP="007A6050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A6050">
              <w:rPr>
                <w:rFonts w:ascii="Times New Roman" w:hAnsi="Times New Roman"/>
                <w:bCs/>
                <w:lang w:val="ru-RU"/>
              </w:rPr>
              <w:t>Уровни освоения компетенций</w:t>
            </w:r>
          </w:p>
        </w:tc>
        <w:tc>
          <w:tcPr>
            <w:tcW w:w="2883" w:type="pct"/>
            <w:vAlign w:val="center"/>
          </w:tcPr>
          <w:p w:rsidR="00563213" w:rsidRPr="007A6050" w:rsidRDefault="00563213" w:rsidP="007A6050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A6050">
              <w:rPr>
                <w:rFonts w:ascii="Times New Roman" w:hAnsi="Times New Roman"/>
                <w:bCs/>
                <w:lang w:val="ru-RU"/>
              </w:rPr>
              <w:t>Критерии оценивания</w:t>
            </w:r>
          </w:p>
        </w:tc>
        <w:tc>
          <w:tcPr>
            <w:tcW w:w="1099" w:type="pct"/>
            <w:vAlign w:val="center"/>
          </w:tcPr>
          <w:p w:rsidR="00563213" w:rsidRPr="007A6050" w:rsidRDefault="00563213" w:rsidP="007A6050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A6050">
              <w:rPr>
                <w:rFonts w:ascii="Times New Roman" w:hAnsi="Times New Roman"/>
                <w:bCs/>
                <w:lang w:val="ru-RU"/>
              </w:rPr>
              <w:t>Оценочные средства</w:t>
            </w:r>
          </w:p>
          <w:p w:rsidR="00563213" w:rsidRPr="007A6050" w:rsidRDefault="00563213" w:rsidP="007A6050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A6050">
              <w:rPr>
                <w:rFonts w:ascii="Times New Roman" w:hAnsi="Times New Roman"/>
                <w:bCs/>
                <w:lang w:val="ru-RU"/>
              </w:rPr>
              <w:t>(кол-во баллов)</w:t>
            </w:r>
          </w:p>
        </w:tc>
      </w:tr>
      <w:tr w:rsidR="007A6050" w:rsidRPr="007A6050" w:rsidTr="007A6050">
        <w:tc>
          <w:tcPr>
            <w:tcW w:w="1018" w:type="pct"/>
            <w:vAlign w:val="center"/>
          </w:tcPr>
          <w:p w:rsidR="00563213" w:rsidRPr="007A6050" w:rsidRDefault="00563213" w:rsidP="007A6050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A6050">
              <w:rPr>
                <w:rFonts w:ascii="Times New Roman" w:hAnsi="Times New Roman"/>
                <w:bCs/>
                <w:iCs/>
                <w:lang w:val="ru-RU"/>
              </w:rPr>
              <w:t>Продвинутый</w:t>
            </w:r>
          </w:p>
          <w:p w:rsidR="00563213" w:rsidRPr="007A6050" w:rsidRDefault="00563213" w:rsidP="007A6050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A6050">
              <w:rPr>
                <w:rFonts w:ascii="Times New Roman" w:hAnsi="Times New Roman"/>
                <w:bCs/>
                <w:iCs/>
                <w:lang w:val="ru-RU"/>
              </w:rPr>
              <w:t>(75-100 баллов)</w:t>
            </w:r>
          </w:p>
          <w:p w:rsidR="00563213" w:rsidRPr="007A6050" w:rsidRDefault="00563213" w:rsidP="007A6050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A6050">
              <w:rPr>
                <w:rFonts w:ascii="Times New Roman" w:hAnsi="Times New Roman"/>
                <w:bCs/>
                <w:iCs/>
                <w:lang w:val="ru-RU"/>
              </w:rPr>
              <w:t>«зачтено»</w:t>
            </w:r>
          </w:p>
        </w:tc>
        <w:tc>
          <w:tcPr>
            <w:tcW w:w="2883" w:type="pct"/>
          </w:tcPr>
          <w:p w:rsidR="00563213" w:rsidRPr="007A6050" w:rsidRDefault="00563213" w:rsidP="007A6050">
            <w:pPr>
              <w:pStyle w:val="29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kern w:val="0"/>
                <w:lang w:val="ru-RU"/>
              </w:rPr>
            </w:pPr>
            <w:r w:rsidRPr="007A6050">
              <w:rPr>
                <w:rFonts w:ascii="Times New Roman" w:hAnsi="Times New Roman"/>
                <w:kern w:val="0"/>
                <w:lang w:val="ru-RU"/>
              </w:rPr>
              <w:t>Выполнение полного объема работы (90-100%); пр</w:t>
            </w:r>
            <w:r w:rsidRPr="007A6050">
              <w:rPr>
                <w:rFonts w:ascii="Times New Roman" w:hAnsi="Times New Roman"/>
                <w:kern w:val="0"/>
                <w:lang w:val="ru-RU"/>
              </w:rPr>
              <w:t>а</w:t>
            </w:r>
            <w:r w:rsidRPr="007A6050">
              <w:rPr>
                <w:rFonts w:ascii="Times New Roman" w:hAnsi="Times New Roman"/>
                <w:kern w:val="0"/>
                <w:lang w:val="ru-RU"/>
              </w:rPr>
              <w:t>вильные и четкие ответы на вопросы; правильные и четкие ответы на дополнительные вопросы; способность формировать собственное мнение по актуальным в</w:t>
            </w:r>
            <w:r w:rsidRPr="007A6050">
              <w:rPr>
                <w:rFonts w:ascii="Times New Roman" w:hAnsi="Times New Roman"/>
                <w:kern w:val="0"/>
                <w:lang w:val="ru-RU"/>
              </w:rPr>
              <w:t>о</w:t>
            </w:r>
            <w:r w:rsidRPr="007A6050">
              <w:rPr>
                <w:rFonts w:ascii="Times New Roman" w:hAnsi="Times New Roman"/>
                <w:kern w:val="0"/>
                <w:lang w:val="ru-RU"/>
              </w:rPr>
              <w:t xml:space="preserve">просам, полное знание учебного материала из разных разделов дисциплины: </w:t>
            </w:r>
          </w:p>
          <w:p w:rsidR="00563213" w:rsidRPr="007A6050" w:rsidRDefault="00563213" w:rsidP="007A6050">
            <w:pPr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A605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знает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основные этапы и закономерности исторического развития общества для формирования гражданской п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зиции, социальные, этнические, конфессиональные и культурные различия, информационные, компьютерные и сетевые технологии;</w:t>
            </w:r>
          </w:p>
          <w:p w:rsidR="00563213" w:rsidRPr="007A6050" w:rsidRDefault="00563213" w:rsidP="007A6050">
            <w:pPr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A605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 xml:space="preserve">умеет 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работать в коллективе, осуществлять поиск, хр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нение, обработку и анализ информации из различных источников и баз данных, представлять ее в требуемом формате с использованием информационных, компь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ю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терных и сетевых технологий, вести переговоры с пр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ектными организациями и поставщиками технологич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ского оборудования,</w:t>
            </w:r>
            <w:r w:rsidR="005F18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оценивать результаты;</w:t>
            </w:r>
          </w:p>
          <w:p w:rsidR="00563213" w:rsidRPr="007A6050" w:rsidRDefault="00563213" w:rsidP="007A6050">
            <w:pPr>
              <w:ind w:left="-40" w:right="-3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A605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владеет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способностью работать в коллективе, спосо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ностью к самоорганизации и самообразованию, сп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собностью осуществлять поиск, хранение, обработку и анализ информации из различных источников и баз данных.</w:t>
            </w:r>
          </w:p>
        </w:tc>
        <w:tc>
          <w:tcPr>
            <w:tcW w:w="1099" w:type="pct"/>
            <w:vAlign w:val="center"/>
          </w:tcPr>
          <w:p w:rsidR="00563213" w:rsidRPr="007A6050" w:rsidRDefault="00563213" w:rsidP="007A6050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Тестовые задания</w:t>
            </w:r>
          </w:p>
          <w:p w:rsidR="00563213" w:rsidRPr="007A6050" w:rsidRDefault="00563213" w:rsidP="007A6050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(31-40</w:t>
            </w:r>
            <w:r w:rsidR="007A6050"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баллов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7A6050" w:rsidRDefault="00563213" w:rsidP="007A6050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</w:t>
            </w:r>
          </w:p>
          <w:p w:rsidR="00563213" w:rsidRPr="007A6050" w:rsidRDefault="00563213" w:rsidP="007A6050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(9-10</w:t>
            </w:r>
            <w:r w:rsidR="007A6050"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баллов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563213" w:rsidRPr="007A6050" w:rsidRDefault="00563213" w:rsidP="007A6050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Вопросы для зачета</w:t>
            </w:r>
          </w:p>
          <w:p w:rsidR="00563213" w:rsidRPr="007A6050" w:rsidRDefault="00563213" w:rsidP="007A6050">
            <w:pPr>
              <w:ind w:left="-40" w:right="-34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(35-50</w:t>
            </w:r>
            <w:r w:rsidR="007A6050"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баллов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</w:tr>
      <w:tr w:rsidR="007A6050" w:rsidRPr="007A6050" w:rsidTr="007A6050">
        <w:tc>
          <w:tcPr>
            <w:tcW w:w="1018" w:type="pct"/>
            <w:vAlign w:val="center"/>
          </w:tcPr>
          <w:p w:rsidR="00563213" w:rsidRPr="007A6050" w:rsidRDefault="00563213" w:rsidP="007A6050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A6050">
              <w:rPr>
                <w:rFonts w:ascii="Times New Roman" w:hAnsi="Times New Roman"/>
                <w:bCs/>
                <w:iCs/>
                <w:lang w:val="ru-RU"/>
              </w:rPr>
              <w:lastRenderedPageBreak/>
              <w:t>Базовый</w:t>
            </w:r>
          </w:p>
          <w:p w:rsidR="00563213" w:rsidRPr="007A6050" w:rsidRDefault="00563213" w:rsidP="007A6050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A6050">
              <w:rPr>
                <w:rFonts w:ascii="Times New Roman" w:hAnsi="Times New Roman"/>
                <w:bCs/>
                <w:iCs/>
                <w:lang w:val="ru-RU"/>
              </w:rPr>
              <w:t>(50-74 балла)</w:t>
            </w:r>
          </w:p>
          <w:p w:rsidR="00563213" w:rsidRPr="007A6050" w:rsidRDefault="00563213" w:rsidP="007A6050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A6050">
              <w:rPr>
                <w:rFonts w:ascii="Times New Roman" w:hAnsi="Times New Roman"/>
                <w:bCs/>
                <w:iCs/>
                <w:lang w:val="ru-RU"/>
              </w:rPr>
              <w:t>«зачтено»</w:t>
            </w:r>
          </w:p>
        </w:tc>
        <w:tc>
          <w:tcPr>
            <w:tcW w:w="2883" w:type="pct"/>
          </w:tcPr>
          <w:p w:rsidR="00563213" w:rsidRPr="007A6050" w:rsidRDefault="00563213" w:rsidP="007A6050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Объем работ выполнен на 70-89%; умение дать пр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вильный, но не всегда полный ответ на основные и д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полнительные вопросы; некоторые трудности в форм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ровании собственных выводов по актуальным вопросам, знание учебного материала из разных разделов дисц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плины.</w:t>
            </w:r>
          </w:p>
          <w:p w:rsidR="00563213" w:rsidRPr="007A6050" w:rsidRDefault="00563213" w:rsidP="007A6050">
            <w:pPr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A605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знает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основные этапы и закономерности исторического развития общества для формирования гражданской п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зиции, социальные, этнические, конфессиональные и культурные различия, информационные, компьютерные и сетевые технологии;</w:t>
            </w:r>
          </w:p>
          <w:p w:rsidR="00563213" w:rsidRPr="007A6050" w:rsidRDefault="00563213" w:rsidP="007A6050">
            <w:pPr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A605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 xml:space="preserve">умеет 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работать в коллективе, осуществлять поиск, хр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нение, обработку и анализ информации из различных источников и баз данных, представлять ее в требуемом формате с использованием информационных, компь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ю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терных и сетевых технологий, вести переговоры с пр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ектными организациями и поставщиками технологич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ского оборудования ,оценивать результаты;</w:t>
            </w:r>
          </w:p>
          <w:p w:rsidR="00563213" w:rsidRPr="007A6050" w:rsidRDefault="00563213" w:rsidP="007A6050">
            <w:pPr>
              <w:ind w:left="-40" w:right="-3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A605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владеет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способностью работать в коллективе, спосо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ностью к самоорганизации и самообразованию, сп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собностью осуществлять поиск, хранение, обработку и анализ информации из различных источников и баз данных.</w:t>
            </w:r>
          </w:p>
        </w:tc>
        <w:tc>
          <w:tcPr>
            <w:tcW w:w="1099" w:type="pct"/>
            <w:vAlign w:val="center"/>
          </w:tcPr>
          <w:p w:rsidR="00563213" w:rsidRPr="007A6050" w:rsidRDefault="00563213" w:rsidP="007A6050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Тестовые задания</w:t>
            </w:r>
          </w:p>
          <w:p w:rsidR="00563213" w:rsidRPr="007A6050" w:rsidRDefault="00563213" w:rsidP="007A6050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(21-30</w:t>
            </w:r>
            <w:r w:rsidR="007A6050"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баллов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7A6050" w:rsidRDefault="00563213" w:rsidP="007A6050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</w:t>
            </w:r>
          </w:p>
          <w:p w:rsidR="00563213" w:rsidRPr="007A6050" w:rsidRDefault="00563213" w:rsidP="007A6050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(7-8</w:t>
            </w:r>
            <w:r w:rsidR="007A6050"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баллов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563213" w:rsidRPr="007A6050" w:rsidRDefault="00563213" w:rsidP="007A6050">
            <w:pPr>
              <w:ind w:left="-40" w:right="-34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Вопросы для зачета (22-36</w:t>
            </w:r>
            <w:r w:rsidR="007A6050"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баллов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</w:tr>
      <w:tr w:rsidR="007A6050" w:rsidRPr="007A6050" w:rsidTr="007A6050">
        <w:tc>
          <w:tcPr>
            <w:tcW w:w="1018" w:type="pct"/>
            <w:vAlign w:val="center"/>
          </w:tcPr>
          <w:p w:rsidR="00563213" w:rsidRPr="007A6050" w:rsidRDefault="00563213" w:rsidP="007A6050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A6050">
              <w:rPr>
                <w:rFonts w:ascii="Times New Roman" w:hAnsi="Times New Roman"/>
                <w:bCs/>
                <w:iCs/>
                <w:lang w:val="ru-RU"/>
              </w:rPr>
              <w:t>Пороговый</w:t>
            </w:r>
          </w:p>
          <w:p w:rsidR="00563213" w:rsidRPr="007A6050" w:rsidRDefault="007A6050" w:rsidP="007A6050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A6050">
              <w:rPr>
                <w:rFonts w:ascii="Times New Roman" w:hAnsi="Times New Roman"/>
                <w:bCs/>
                <w:iCs/>
                <w:lang w:val="ru-RU"/>
              </w:rPr>
              <w:t>(35-</w:t>
            </w:r>
            <w:r w:rsidR="00563213" w:rsidRPr="007A6050">
              <w:rPr>
                <w:rFonts w:ascii="Times New Roman" w:hAnsi="Times New Roman"/>
                <w:bCs/>
                <w:iCs/>
                <w:lang w:val="ru-RU"/>
              </w:rPr>
              <w:t>49 баллов)</w:t>
            </w:r>
          </w:p>
          <w:p w:rsidR="00563213" w:rsidRPr="007A6050" w:rsidRDefault="00563213" w:rsidP="007A6050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A6050">
              <w:rPr>
                <w:rFonts w:ascii="Times New Roman" w:hAnsi="Times New Roman"/>
                <w:bCs/>
                <w:iCs/>
                <w:lang w:val="ru-RU"/>
              </w:rPr>
              <w:t>«зачтено»</w:t>
            </w:r>
          </w:p>
        </w:tc>
        <w:tc>
          <w:tcPr>
            <w:tcW w:w="2883" w:type="pct"/>
          </w:tcPr>
          <w:p w:rsidR="00563213" w:rsidRPr="007A6050" w:rsidRDefault="00563213" w:rsidP="007A6050">
            <w:pPr>
              <w:pStyle w:val="130"/>
              <w:autoSpaceDE w:val="0"/>
              <w:autoSpaceDN w:val="0"/>
              <w:adjustRightInd w:val="0"/>
              <w:spacing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7A6050">
              <w:rPr>
                <w:sz w:val="22"/>
                <w:szCs w:val="22"/>
              </w:rPr>
              <w:t>Объем работы выполнен на 50-69%; по основным в</w:t>
            </w:r>
            <w:r w:rsidRPr="007A6050">
              <w:rPr>
                <w:sz w:val="22"/>
                <w:szCs w:val="22"/>
              </w:rPr>
              <w:t>о</w:t>
            </w:r>
            <w:r w:rsidRPr="007A6050">
              <w:rPr>
                <w:sz w:val="22"/>
                <w:szCs w:val="22"/>
              </w:rPr>
              <w:t>просам ответ правильный, но неполный; проблемы в ответах на дополнительные вопросы; проблемы в фо</w:t>
            </w:r>
            <w:r w:rsidRPr="007A6050">
              <w:rPr>
                <w:sz w:val="22"/>
                <w:szCs w:val="22"/>
              </w:rPr>
              <w:t>р</w:t>
            </w:r>
            <w:r w:rsidRPr="007A6050">
              <w:rPr>
                <w:sz w:val="22"/>
                <w:szCs w:val="22"/>
              </w:rPr>
              <w:t>мулировании собственного мнения</w:t>
            </w:r>
          </w:p>
          <w:p w:rsidR="00563213" w:rsidRPr="007A6050" w:rsidRDefault="00563213" w:rsidP="007A6050">
            <w:pPr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A605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знает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основные этапы и закономерности исторического развития общества для формирования гражданской п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зиции, социальные, этнические, конфессиональные и культурные различия, информационные, компьютерные и сетевые технологии;</w:t>
            </w:r>
          </w:p>
          <w:p w:rsidR="00563213" w:rsidRPr="007A6050" w:rsidRDefault="00563213" w:rsidP="007A6050">
            <w:pPr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A605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 xml:space="preserve">умеет 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работать в коллективе, осуществлять поиск, хр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нение, обработку и анализ информации из различных источников и баз данных, представлять ее в требуемом формате с использованием информационных, компь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ю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терных и сетевых технологий, вести переговоры с пр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ектными организациями и поставщиками технологич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7A60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ского оборудования ,оценивать результаты;</w:t>
            </w:r>
          </w:p>
          <w:p w:rsidR="00563213" w:rsidRPr="007A6050" w:rsidRDefault="00563213" w:rsidP="007A6050">
            <w:pPr>
              <w:ind w:left="-40" w:right="-3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A605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владеет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способностью работать в коллективе, спосо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ностью к самоорганизации и самообразованию, сп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собностью осуществлять поиск, хранение, обработку и анализ информации из различных источников и баз данных.</w:t>
            </w:r>
          </w:p>
        </w:tc>
        <w:tc>
          <w:tcPr>
            <w:tcW w:w="1099" w:type="pct"/>
            <w:vAlign w:val="center"/>
          </w:tcPr>
          <w:p w:rsidR="00563213" w:rsidRPr="007A6050" w:rsidRDefault="00563213" w:rsidP="007A6050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Тестовые задания</w:t>
            </w:r>
          </w:p>
          <w:p w:rsidR="00563213" w:rsidRPr="007A6050" w:rsidRDefault="00563213" w:rsidP="007A6050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(11-20</w:t>
            </w:r>
            <w:r w:rsidR="007A6050"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баллов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7A6050" w:rsidRDefault="00563213" w:rsidP="007A6050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</w:t>
            </w:r>
          </w:p>
          <w:p w:rsidR="00563213" w:rsidRPr="007A6050" w:rsidRDefault="00563213" w:rsidP="007A6050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(6-7</w:t>
            </w:r>
            <w:r w:rsidR="007A6050"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баллов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563213" w:rsidRPr="007A6050" w:rsidRDefault="00563213" w:rsidP="007A6050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Вопросы для зачета (18-22</w:t>
            </w:r>
            <w:r w:rsidR="007A6050"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баллов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</w:tr>
      <w:tr w:rsidR="007A6050" w:rsidRPr="007A6050" w:rsidTr="007A6050">
        <w:tc>
          <w:tcPr>
            <w:tcW w:w="1018" w:type="pct"/>
            <w:vAlign w:val="center"/>
          </w:tcPr>
          <w:p w:rsidR="007A6050" w:rsidRPr="007A6050" w:rsidRDefault="00563213" w:rsidP="007A6050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A6050">
              <w:rPr>
                <w:rFonts w:ascii="Times New Roman" w:hAnsi="Times New Roman"/>
                <w:bCs/>
                <w:iCs/>
                <w:lang w:val="ru-RU"/>
              </w:rPr>
              <w:t>Низкий</w:t>
            </w:r>
          </w:p>
          <w:p w:rsidR="00563213" w:rsidRPr="007A6050" w:rsidRDefault="00563213" w:rsidP="007A6050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A6050">
              <w:rPr>
                <w:rFonts w:ascii="Times New Roman" w:hAnsi="Times New Roman"/>
                <w:bCs/>
                <w:iCs/>
                <w:lang w:val="ru-RU"/>
              </w:rPr>
              <w:t>(</w:t>
            </w:r>
            <w:proofErr w:type="spellStart"/>
            <w:r w:rsidRPr="007A6050">
              <w:rPr>
                <w:rFonts w:ascii="Times New Roman" w:hAnsi="Times New Roman"/>
                <w:bCs/>
                <w:iCs/>
                <w:lang w:val="ru-RU"/>
              </w:rPr>
              <w:t>допороговый</w:t>
            </w:r>
            <w:proofErr w:type="spellEnd"/>
            <w:r w:rsidRPr="007A6050">
              <w:rPr>
                <w:rFonts w:ascii="Times New Roman" w:hAnsi="Times New Roman"/>
                <w:bCs/>
                <w:iCs/>
                <w:lang w:val="ru-RU"/>
              </w:rPr>
              <w:t>)</w:t>
            </w:r>
          </w:p>
          <w:p w:rsidR="007A6050" w:rsidRPr="007A6050" w:rsidRDefault="00563213" w:rsidP="007A6050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A6050">
              <w:rPr>
                <w:rFonts w:ascii="Times New Roman" w:hAnsi="Times New Roman"/>
                <w:bCs/>
                <w:iCs/>
                <w:lang w:val="ru-RU"/>
              </w:rPr>
              <w:t>(компетенция</w:t>
            </w:r>
          </w:p>
          <w:p w:rsidR="007A6050" w:rsidRPr="007A6050" w:rsidRDefault="00563213" w:rsidP="007A6050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A6050">
              <w:rPr>
                <w:rFonts w:ascii="Times New Roman" w:hAnsi="Times New Roman"/>
                <w:bCs/>
                <w:iCs/>
                <w:lang w:val="ru-RU"/>
              </w:rPr>
              <w:t>не сформирована)</w:t>
            </w:r>
          </w:p>
          <w:p w:rsidR="007A6050" w:rsidRPr="007A6050" w:rsidRDefault="007A6050" w:rsidP="007A6050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A6050">
              <w:rPr>
                <w:rFonts w:ascii="Times New Roman" w:hAnsi="Times New Roman"/>
                <w:bCs/>
                <w:iCs/>
                <w:lang w:val="ru-RU"/>
              </w:rPr>
              <w:t>(менее 35 баллов)</w:t>
            </w:r>
          </w:p>
          <w:p w:rsidR="00563213" w:rsidRPr="007A6050" w:rsidRDefault="00563213" w:rsidP="007A6050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A6050">
              <w:rPr>
                <w:rFonts w:ascii="Times New Roman" w:hAnsi="Times New Roman"/>
                <w:bCs/>
                <w:iCs/>
                <w:lang w:val="ru-RU"/>
              </w:rPr>
              <w:t>«</w:t>
            </w:r>
            <w:proofErr w:type="spellStart"/>
            <w:r w:rsidRPr="007A6050">
              <w:rPr>
                <w:rFonts w:ascii="Times New Roman" w:hAnsi="Times New Roman"/>
                <w:bCs/>
                <w:iCs/>
                <w:lang w:val="ru-RU"/>
              </w:rPr>
              <w:t>незачтено</w:t>
            </w:r>
            <w:proofErr w:type="spellEnd"/>
            <w:r w:rsidRPr="007A6050">
              <w:rPr>
                <w:rFonts w:ascii="Times New Roman" w:hAnsi="Times New Roman"/>
                <w:bCs/>
                <w:iCs/>
                <w:lang w:val="ru-RU"/>
              </w:rPr>
              <w:t>»</w:t>
            </w:r>
          </w:p>
        </w:tc>
        <w:tc>
          <w:tcPr>
            <w:tcW w:w="2883" w:type="pct"/>
          </w:tcPr>
          <w:p w:rsidR="00563213" w:rsidRPr="007A6050" w:rsidRDefault="00563213" w:rsidP="007A6050">
            <w:pPr>
              <w:pStyle w:val="130"/>
              <w:autoSpaceDE w:val="0"/>
              <w:autoSpaceDN w:val="0"/>
              <w:adjustRightInd w:val="0"/>
              <w:spacing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7A6050">
              <w:rPr>
                <w:sz w:val="22"/>
                <w:szCs w:val="22"/>
              </w:rPr>
              <w:t>Выполнено менее 50% работы; неумение сформулир</w:t>
            </w:r>
            <w:r w:rsidRPr="007A6050">
              <w:rPr>
                <w:sz w:val="22"/>
                <w:szCs w:val="22"/>
              </w:rPr>
              <w:t>о</w:t>
            </w:r>
            <w:r w:rsidRPr="007A6050">
              <w:rPr>
                <w:sz w:val="22"/>
                <w:szCs w:val="22"/>
              </w:rPr>
              <w:t>вать правильный и четкий ответ по основным и допо</w:t>
            </w:r>
            <w:r w:rsidRPr="007A6050">
              <w:rPr>
                <w:sz w:val="22"/>
                <w:szCs w:val="22"/>
              </w:rPr>
              <w:t>л</w:t>
            </w:r>
            <w:r w:rsidRPr="007A6050">
              <w:rPr>
                <w:sz w:val="22"/>
                <w:szCs w:val="22"/>
              </w:rPr>
              <w:t>нительным вопросам; неумение формулировать собс</w:t>
            </w:r>
            <w:r w:rsidRPr="007A6050">
              <w:rPr>
                <w:sz w:val="22"/>
                <w:szCs w:val="22"/>
              </w:rPr>
              <w:t>т</w:t>
            </w:r>
            <w:r w:rsidRPr="007A6050">
              <w:rPr>
                <w:sz w:val="22"/>
                <w:szCs w:val="22"/>
              </w:rPr>
              <w:t>венное мнение</w:t>
            </w:r>
          </w:p>
          <w:p w:rsidR="00563213" w:rsidRPr="007A6050" w:rsidRDefault="007A6050" w:rsidP="007A6050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="00563213"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незнание учебного материала из разных разделов дисциплины: основные закономерности исторического развития общества для формирования гражданской п</w:t>
            </w:r>
            <w:r w:rsidR="00563213"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="00563213"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зиции; </w:t>
            </w:r>
          </w:p>
          <w:p w:rsidR="00563213" w:rsidRPr="007A6050" w:rsidRDefault="007A6050" w:rsidP="007A6050">
            <w:pPr>
              <w:pStyle w:val="130"/>
              <w:autoSpaceDE w:val="0"/>
              <w:autoSpaceDN w:val="0"/>
              <w:adjustRightInd w:val="0"/>
              <w:spacing w:line="240" w:lineRule="auto"/>
              <w:ind w:left="-40" w:right="-34"/>
              <w:jc w:val="both"/>
              <w:rPr>
                <w:bCs/>
                <w:sz w:val="22"/>
                <w:szCs w:val="22"/>
              </w:rPr>
            </w:pPr>
            <w:r w:rsidRPr="007A6050">
              <w:rPr>
                <w:bCs/>
                <w:sz w:val="22"/>
                <w:szCs w:val="22"/>
              </w:rPr>
              <w:t>-</w:t>
            </w:r>
            <w:r w:rsidR="00563213" w:rsidRPr="007A6050">
              <w:rPr>
                <w:bCs/>
                <w:sz w:val="22"/>
                <w:szCs w:val="22"/>
              </w:rPr>
              <w:t xml:space="preserve"> неумение работать в коллективе,</w:t>
            </w:r>
            <w:r w:rsidR="005F1805">
              <w:rPr>
                <w:bCs/>
                <w:sz w:val="22"/>
                <w:szCs w:val="22"/>
              </w:rPr>
              <w:t xml:space="preserve"> </w:t>
            </w:r>
            <w:r w:rsidR="00563213" w:rsidRPr="007A6050">
              <w:rPr>
                <w:bCs/>
                <w:sz w:val="22"/>
                <w:szCs w:val="22"/>
              </w:rPr>
              <w:t>осуществлять поиск, хранение, обработку данных</w:t>
            </w:r>
            <w:r w:rsidRPr="007A6050">
              <w:rPr>
                <w:bCs/>
                <w:sz w:val="22"/>
                <w:szCs w:val="22"/>
              </w:rPr>
              <w:t>;</w:t>
            </w:r>
            <w:r w:rsidR="00563213" w:rsidRPr="007A6050">
              <w:rPr>
                <w:bCs/>
                <w:sz w:val="22"/>
                <w:szCs w:val="22"/>
              </w:rPr>
              <w:t xml:space="preserve"> неумение излагать из</w:t>
            </w:r>
            <w:r w:rsidR="00563213" w:rsidRPr="007A6050">
              <w:rPr>
                <w:bCs/>
                <w:sz w:val="22"/>
                <w:szCs w:val="22"/>
              </w:rPr>
              <w:t>у</w:t>
            </w:r>
            <w:r w:rsidR="00563213" w:rsidRPr="007A6050">
              <w:rPr>
                <w:bCs/>
                <w:sz w:val="22"/>
                <w:szCs w:val="22"/>
              </w:rPr>
              <w:t>ченный материал, производить собственные размы</w:t>
            </w:r>
            <w:r w:rsidR="00563213" w:rsidRPr="007A6050">
              <w:rPr>
                <w:bCs/>
                <w:sz w:val="22"/>
                <w:szCs w:val="22"/>
              </w:rPr>
              <w:t>ш</w:t>
            </w:r>
            <w:r w:rsidR="00563213" w:rsidRPr="007A6050">
              <w:rPr>
                <w:bCs/>
                <w:sz w:val="22"/>
                <w:szCs w:val="22"/>
              </w:rPr>
              <w:t>ления</w:t>
            </w:r>
          </w:p>
          <w:p w:rsidR="00563213" w:rsidRPr="007A6050" w:rsidRDefault="007A6050" w:rsidP="007A6050">
            <w:pPr>
              <w:pStyle w:val="130"/>
              <w:autoSpaceDE w:val="0"/>
              <w:autoSpaceDN w:val="0"/>
              <w:adjustRightInd w:val="0"/>
              <w:spacing w:line="240" w:lineRule="auto"/>
              <w:ind w:left="-40" w:right="-34"/>
              <w:jc w:val="both"/>
              <w:rPr>
                <w:b/>
                <w:bCs/>
                <w:sz w:val="22"/>
                <w:szCs w:val="22"/>
              </w:rPr>
            </w:pPr>
            <w:r w:rsidRPr="007A6050">
              <w:rPr>
                <w:sz w:val="22"/>
                <w:szCs w:val="22"/>
              </w:rPr>
              <w:t>-</w:t>
            </w:r>
            <w:r w:rsidR="00563213" w:rsidRPr="007A6050">
              <w:rPr>
                <w:sz w:val="22"/>
                <w:szCs w:val="22"/>
              </w:rPr>
              <w:t xml:space="preserve"> не владение способностью к самоорганизации и сам</w:t>
            </w:r>
            <w:r w:rsidR="00563213" w:rsidRPr="007A6050">
              <w:rPr>
                <w:sz w:val="22"/>
                <w:szCs w:val="22"/>
              </w:rPr>
              <w:t>о</w:t>
            </w:r>
            <w:r w:rsidR="00563213" w:rsidRPr="007A6050">
              <w:rPr>
                <w:sz w:val="22"/>
                <w:szCs w:val="22"/>
              </w:rPr>
              <w:t xml:space="preserve">образованию  </w:t>
            </w:r>
          </w:p>
        </w:tc>
        <w:tc>
          <w:tcPr>
            <w:tcW w:w="1099" w:type="pct"/>
            <w:vAlign w:val="center"/>
          </w:tcPr>
          <w:p w:rsidR="00563213" w:rsidRPr="007A6050" w:rsidRDefault="00563213" w:rsidP="007A6050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Тестовые задания</w:t>
            </w:r>
          </w:p>
          <w:p w:rsidR="00563213" w:rsidRPr="007A6050" w:rsidRDefault="00563213" w:rsidP="007A6050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(0-10</w:t>
            </w:r>
            <w:r w:rsidR="007A6050"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баллов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7A6050" w:rsidRDefault="00563213" w:rsidP="007A6050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</w:t>
            </w:r>
          </w:p>
          <w:p w:rsidR="00563213" w:rsidRPr="007A6050" w:rsidRDefault="00563213" w:rsidP="007A6050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(0-4</w:t>
            </w:r>
            <w:r w:rsidR="007A6050"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балла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563213" w:rsidRPr="007A6050" w:rsidRDefault="00563213" w:rsidP="007A6050">
            <w:pPr>
              <w:ind w:left="-40" w:right="-34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Вопросы для зачета (0-20</w:t>
            </w:r>
            <w:r w:rsidR="007A6050"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баллов</w:t>
            </w:r>
            <w:r w:rsidRPr="007A60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</w:tr>
    </w:tbl>
    <w:p w:rsidR="007A6050" w:rsidRDefault="007A6050" w:rsidP="00FC06DD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FC3498" w:rsidRPr="00D41EE1" w:rsidRDefault="00FC3498" w:rsidP="00FC06DD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>Все комплекты оценочных средств (контрольно-измерительных материалов), н</w:t>
      </w:r>
      <w:r w:rsidRPr="00D41EE1">
        <w:rPr>
          <w:rFonts w:ascii="Times New Roman" w:hAnsi="Times New Roman" w:cs="Times New Roman"/>
          <w:color w:val="auto"/>
        </w:rPr>
        <w:t>е</w:t>
      </w:r>
      <w:r w:rsidRPr="00D41EE1">
        <w:rPr>
          <w:rFonts w:ascii="Times New Roman" w:hAnsi="Times New Roman" w:cs="Times New Roman"/>
          <w:color w:val="auto"/>
        </w:rPr>
        <w:t>обходимых для оценки знаний, умений, навыков и (или) опыта деятельности, характер</w:t>
      </w:r>
      <w:r w:rsidRPr="00D41EE1">
        <w:rPr>
          <w:rFonts w:ascii="Times New Roman" w:hAnsi="Times New Roman" w:cs="Times New Roman"/>
          <w:color w:val="auto"/>
        </w:rPr>
        <w:t>и</w:t>
      </w:r>
      <w:r w:rsidRPr="00D41EE1">
        <w:rPr>
          <w:rFonts w:ascii="Times New Roman" w:hAnsi="Times New Roman" w:cs="Times New Roman"/>
          <w:color w:val="auto"/>
        </w:rPr>
        <w:t>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FC3498" w:rsidRPr="007A6050" w:rsidRDefault="00FC3498" w:rsidP="007A6050">
      <w:pPr>
        <w:jc w:val="center"/>
        <w:rPr>
          <w:rFonts w:ascii="Times New Roman" w:hAnsi="Times New Roman" w:cs="Times New Roman"/>
          <w:color w:val="auto"/>
        </w:rPr>
      </w:pPr>
    </w:p>
    <w:p w:rsidR="00FC3498" w:rsidRPr="00D41EE1" w:rsidRDefault="005E0F18" w:rsidP="007A605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1E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7. </w:t>
      </w:r>
      <w:r w:rsidR="00FC3498" w:rsidRPr="00D41EE1">
        <w:rPr>
          <w:rFonts w:ascii="Times New Roman" w:hAnsi="Times New Roman" w:cs="Times New Roman"/>
          <w:b/>
          <w:color w:val="auto"/>
          <w:sz w:val="28"/>
          <w:szCs w:val="28"/>
        </w:rPr>
        <w:t>Учебно-методическое и информационное обеспечение дисциплины (модуля)</w:t>
      </w:r>
    </w:p>
    <w:p w:rsidR="00FC3498" w:rsidRPr="00D41EE1" w:rsidRDefault="00883620" w:rsidP="007A605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1EE1">
        <w:rPr>
          <w:rFonts w:ascii="Times New Roman" w:hAnsi="Times New Roman" w:cs="Times New Roman"/>
          <w:b/>
          <w:color w:val="auto"/>
          <w:sz w:val="28"/>
          <w:szCs w:val="28"/>
        </w:rPr>
        <w:t>7.1</w:t>
      </w:r>
      <w:r w:rsidR="005F18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6E6A">
        <w:rPr>
          <w:rFonts w:ascii="Times New Roman" w:hAnsi="Times New Roman" w:cs="Times New Roman"/>
          <w:b/>
          <w:color w:val="auto"/>
          <w:sz w:val="28"/>
          <w:szCs w:val="28"/>
        </w:rPr>
        <w:t>У</w:t>
      </w:r>
      <w:r w:rsidR="00FC3498" w:rsidRPr="00D41EE1">
        <w:rPr>
          <w:rFonts w:ascii="Times New Roman" w:hAnsi="Times New Roman" w:cs="Times New Roman"/>
          <w:b/>
          <w:color w:val="auto"/>
          <w:sz w:val="28"/>
          <w:szCs w:val="28"/>
        </w:rPr>
        <w:t>чебная литература</w:t>
      </w:r>
    </w:p>
    <w:p w:rsidR="005C56A5" w:rsidRPr="005C56A5" w:rsidRDefault="005C56A5" w:rsidP="005C56A5">
      <w:pPr>
        <w:ind w:firstLine="709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1.</w:t>
      </w:r>
      <w:r w:rsidR="005F1805">
        <w:rPr>
          <w:rFonts w:ascii="Times New Roman" w:eastAsia="Times New Roman" w:hAnsi="Times New Roman" w:cs="Times New Roman"/>
          <w:szCs w:val="22"/>
        </w:rPr>
        <w:t xml:space="preserve"> </w:t>
      </w:r>
      <w:r w:rsidRPr="005C56A5">
        <w:rPr>
          <w:rFonts w:ascii="Times New Roman" w:eastAsia="Times New Roman" w:hAnsi="Times New Roman" w:cs="Times New Roman"/>
          <w:szCs w:val="22"/>
        </w:rPr>
        <w:t xml:space="preserve">Социология : учебник для вузов / А. Е. Хренов [и др.] ; под общей редакцией А. С. </w:t>
      </w:r>
      <w:proofErr w:type="spellStart"/>
      <w:r w:rsidRPr="005C56A5">
        <w:rPr>
          <w:rFonts w:ascii="Times New Roman" w:eastAsia="Times New Roman" w:hAnsi="Times New Roman" w:cs="Times New Roman"/>
          <w:szCs w:val="22"/>
        </w:rPr>
        <w:t>Тургаева</w:t>
      </w:r>
      <w:proofErr w:type="spellEnd"/>
      <w:r w:rsidRPr="005C56A5">
        <w:rPr>
          <w:rFonts w:ascii="Times New Roman" w:eastAsia="Times New Roman" w:hAnsi="Times New Roman" w:cs="Times New Roman"/>
          <w:szCs w:val="22"/>
        </w:rPr>
        <w:t xml:space="preserve">. — 2-е изд., </w:t>
      </w:r>
      <w:proofErr w:type="spellStart"/>
      <w:r w:rsidRPr="005C56A5">
        <w:rPr>
          <w:rFonts w:ascii="Times New Roman" w:eastAsia="Times New Roman" w:hAnsi="Times New Roman" w:cs="Times New Roman"/>
          <w:szCs w:val="22"/>
        </w:rPr>
        <w:t>испр</w:t>
      </w:r>
      <w:proofErr w:type="spellEnd"/>
      <w:r w:rsidRPr="005C56A5">
        <w:rPr>
          <w:rFonts w:ascii="Times New Roman" w:eastAsia="Times New Roman" w:hAnsi="Times New Roman" w:cs="Times New Roman"/>
          <w:szCs w:val="22"/>
        </w:rPr>
        <w:t xml:space="preserve">. и доп. — Москва : Издательство </w:t>
      </w:r>
      <w:proofErr w:type="spellStart"/>
      <w:r w:rsidRPr="005C56A5">
        <w:rPr>
          <w:rFonts w:ascii="Times New Roman" w:eastAsia="Times New Roman" w:hAnsi="Times New Roman" w:cs="Times New Roman"/>
          <w:szCs w:val="22"/>
        </w:rPr>
        <w:t>Юрайт</w:t>
      </w:r>
      <w:proofErr w:type="spellEnd"/>
      <w:r w:rsidRPr="005C56A5">
        <w:rPr>
          <w:rFonts w:ascii="Times New Roman" w:eastAsia="Times New Roman" w:hAnsi="Times New Roman" w:cs="Times New Roman"/>
          <w:szCs w:val="22"/>
        </w:rPr>
        <w:t xml:space="preserve">, 2021. — 397 с. — (Высшее образование). — ISBN 978-5-534-07506-9. — Текст : электронный // ЭБС </w:t>
      </w:r>
      <w:proofErr w:type="spellStart"/>
      <w:r w:rsidRPr="005C56A5">
        <w:rPr>
          <w:rFonts w:ascii="Times New Roman" w:eastAsia="Times New Roman" w:hAnsi="Times New Roman" w:cs="Times New Roman"/>
          <w:szCs w:val="22"/>
        </w:rPr>
        <w:t>Юрайт</w:t>
      </w:r>
      <w:proofErr w:type="spellEnd"/>
      <w:r w:rsidRPr="005C56A5">
        <w:rPr>
          <w:rFonts w:ascii="Times New Roman" w:eastAsia="Times New Roman" w:hAnsi="Times New Roman" w:cs="Times New Roman"/>
          <w:szCs w:val="22"/>
        </w:rPr>
        <w:t xml:space="preserve"> [сайт]. — URL: https://urait.ru/bcode/472594 </w:t>
      </w:r>
    </w:p>
    <w:p w:rsidR="005C56A5" w:rsidRPr="005C56A5" w:rsidRDefault="005C56A5" w:rsidP="005C56A5">
      <w:pPr>
        <w:ind w:firstLine="709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2.</w:t>
      </w:r>
      <w:r w:rsidR="005F1805">
        <w:rPr>
          <w:rFonts w:ascii="Times New Roman" w:eastAsia="Times New Roman" w:hAnsi="Times New Roman" w:cs="Times New Roman"/>
          <w:szCs w:val="22"/>
        </w:rPr>
        <w:t xml:space="preserve"> </w:t>
      </w:r>
      <w:proofErr w:type="spellStart"/>
      <w:r w:rsidRPr="005C56A5">
        <w:rPr>
          <w:rFonts w:ascii="Times New Roman" w:eastAsia="Times New Roman" w:hAnsi="Times New Roman" w:cs="Times New Roman"/>
          <w:szCs w:val="22"/>
        </w:rPr>
        <w:t>Зерчанинова</w:t>
      </w:r>
      <w:proofErr w:type="spellEnd"/>
      <w:r w:rsidRPr="005C56A5">
        <w:rPr>
          <w:rFonts w:ascii="Times New Roman" w:eastAsia="Times New Roman" w:hAnsi="Times New Roman" w:cs="Times New Roman"/>
          <w:szCs w:val="22"/>
        </w:rPr>
        <w:t xml:space="preserve">, Т. Е. Социология : учебник для вузов / Т. Е. </w:t>
      </w:r>
      <w:proofErr w:type="spellStart"/>
      <w:r w:rsidRPr="005C56A5">
        <w:rPr>
          <w:rFonts w:ascii="Times New Roman" w:eastAsia="Times New Roman" w:hAnsi="Times New Roman" w:cs="Times New Roman"/>
          <w:szCs w:val="22"/>
        </w:rPr>
        <w:t>Зерчанинова</w:t>
      </w:r>
      <w:proofErr w:type="spellEnd"/>
      <w:r w:rsidRPr="005C56A5">
        <w:rPr>
          <w:rFonts w:ascii="Times New Roman" w:eastAsia="Times New Roman" w:hAnsi="Times New Roman" w:cs="Times New Roman"/>
          <w:szCs w:val="22"/>
        </w:rPr>
        <w:t xml:space="preserve">, Е. С. </w:t>
      </w:r>
      <w:proofErr w:type="spellStart"/>
      <w:r w:rsidRPr="005C56A5">
        <w:rPr>
          <w:rFonts w:ascii="Times New Roman" w:eastAsia="Times New Roman" w:hAnsi="Times New Roman" w:cs="Times New Roman"/>
          <w:szCs w:val="22"/>
        </w:rPr>
        <w:t>Б</w:t>
      </w:r>
      <w:r w:rsidRPr="005C56A5">
        <w:rPr>
          <w:rFonts w:ascii="Times New Roman" w:eastAsia="Times New Roman" w:hAnsi="Times New Roman" w:cs="Times New Roman"/>
          <w:szCs w:val="22"/>
        </w:rPr>
        <w:t>а</w:t>
      </w:r>
      <w:r w:rsidRPr="005C56A5">
        <w:rPr>
          <w:rFonts w:ascii="Times New Roman" w:eastAsia="Times New Roman" w:hAnsi="Times New Roman" w:cs="Times New Roman"/>
          <w:szCs w:val="22"/>
        </w:rPr>
        <w:t>разгова</w:t>
      </w:r>
      <w:proofErr w:type="spellEnd"/>
      <w:r w:rsidRPr="005C56A5">
        <w:rPr>
          <w:rFonts w:ascii="Times New Roman" w:eastAsia="Times New Roman" w:hAnsi="Times New Roman" w:cs="Times New Roman"/>
          <w:szCs w:val="22"/>
        </w:rPr>
        <w:t xml:space="preserve">. — 3-е изд., </w:t>
      </w:r>
      <w:proofErr w:type="spellStart"/>
      <w:r w:rsidRPr="005C56A5">
        <w:rPr>
          <w:rFonts w:ascii="Times New Roman" w:eastAsia="Times New Roman" w:hAnsi="Times New Roman" w:cs="Times New Roman"/>
          <w:szCs w:val="22"/>
        </w:rPr>
        <w:t>испр</w:t>
      </w:r>
      <w:proofErr w:type="spellEnd"/>
      <w:r w:rsidRPr="005C56A5">
        <w:rPr>
          <w:rFonts w:ascii="Times New Roman" w:eastAsia="Times New Roman" w:hAnsi="Times New Roman" w:cs="Times New Roman"/>
          <w:szCs w:val="22"/>
        </w:rPr>
        <w:t xml:space="preserve">. и доп. — Москва : Издательство </w:t>
      </w:r>
      <w:proofErr w:type="spellStart"/>
      <w:r w:rsidRPr="005C56A5">
        <w:rPr>
          <w:rFonts w:ascii="Times New Roman" w:eastAsia="Times New Roman" w:hAnsi="Times New Roman" w:cs="Times New Roman"/>
          <w:szCs w:val="22"/>
        </w:rPr>
        <w:t>Юрайт</w:t>
      </w:r>
      <w:proofErr w:type="spellEnd"/>
      <w:r w:rsidRPr="005C56A5">
        <w:rPr>
          <w:rFonts w:ascii="Times New Roman" w:eastAsia="Times New Roman" w:hAnsi="Times New Roman" w:cs="Times New Roman"/>
          <w:szCs w:val="22"/>
        </w:rPr>
        <w:t>, 2021. — 202 с. — (Высшее образование). — ISBN 978-5-534-04697-7. — URL : https://urait.ru/bcode/470944</w:t>
      </w:r>
    </w:p>
    <w:p w:rsidR="00150FE2" w:rsidRPr="005C56A5" w:rsidRDefault="005C56A5" w:rsidP="005C56A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szCs w:val="22"/>
        </w:rPr>
        <w:t>3.</w:t>
      </w:r>
      <w:r w:rsidR="005F1805">
        <w:rPr>
          <w:rFonts w:ascii="Times New Roman" w:eastAsia="Times New Roman" w:hAnsi="Times New Roman" w:cs="Times New Roman"/>
          <w:szCs w:val="22"/>
        </w:rPr>
        <w:t xml:space="preserve"> </w:t>
      </w:r>
      <w:proofErr w:type="spellStart"/>
      <w:r w:rsidRPr="005C56A5">
        <w:rPr>
          <w:rFonts w:ascii="Times New Roman" w:eastAsia="Times New Roman" w:hAnsi="Times New Roman" w:cs="Times New Roman"/>
          <w:szCs w:val="22"/>
        </w:rPr>
        <w:t>Багдасарьян</w:t>
      </w:r>
      <w:proofErr w:type="spellEnd"/>
      <w:r w:rsidRPr="005C56A5">
        <w:rPr>
          <w:rFonts w:ascii="Times New Roman" w:eastAsia="Times New Roman" w:hAnsi="Times New Roman" w:cs="Times New Roman"/>
          <w:szCs w:val="22"/>
        </w:rPr>
        <w:t xml:space="preserve">, Н. Г. Социология : учебник и практикум для вузов / Н. Г. </w:t>
      </w:r>
      <w:proofErr w:type="spellStart"/>
      <w:r w:rsidRPr="005C56A5">
        <w:rPr>
          <w:rFonts w:ascii="Times New Roman" w:eastAsia="Times New Roman" w:hAnsi="Times New Roman" w:cs="Times New Roman"/>
          <w:szCs w:val="22"/>
        </w:rPr>
        <w:t>Багд</w:t>
      </w:r>
      <w:r w:rsidRPr="005C56A5">
        <w:rPr>
          <w:rFonts w:ascii="Times New Roman" w:eastAsia="Times New Roman" w:hAnsi="Times New Roman" w:cs="Times New Roman"/>
          <w:szCs w:val="22"/>
        </w:rPr>
        <w:t>а</w:t>
      </w:r>
      <w:r w:rsidRPr="005C56A5">
        <w:rPr>
          <w:rFonts w:ascii="Times New Roman" w:eastAsia="Times New Roman" w:hAnsi="Times New Roman" w:cs="Times New Roman"/>
          <w:szCs w:val="22"/>
        </w:rPr>
        <w:t>сарьян</w:t>
      </w:r>
      <w:proofErr w:type="spellEnd"/>
      <w:r w:rsidRPr="005C56A5">
        <w:rPr>
          <w:rFonts w:ascii="Times New Roman" w:eastAsia="Times New Roman" w:hAnsi="Times New Roman" w:cs="Times New Roman"/>
          <w:szCs w:val="22"/>
        </w:rPr>
        <w:t xml:space="preserve">, М. А. Козлова, Н. Р. </w:t>
      </w:r>
      <w:proofErr w:type="spellStart"/>
      <w:r w:rsidRPr="005C56A5">
        <w:rPr>
          <w:rFonts w:ascii="Times New Roman" w:eastAsia="Times New Roman" w:hAnsi="Times New Roman" w:cs="Times New Roman"/>
          <w:szCs w:val="22"/>
        </w:rPr>
        <w:t>Шушанян</w:t>
      </w:r>
      <w:proofErr w:type="spellEnd"/>
      <w:r w:rsidRPr="005C56A5">
        <w:rPr>
          <w:rFonts w:ascii="Times New Roman" w:eastAsia="Times New Roman" w:hAnsi="Times New Roman" w:cs="Times New Roman"/>
          <w:szCs w:val="22"/>
        </w:rPr>
        <w:t xml:space="preserve"> ; под общей редакцией Н. Г. </w:t>
      </w:r>
      <w:proofErr w:type="spellStart"/>
      <w:r w:rsidRPr="005C56A5">
        <w:rPr>
          <w:rFonts w:ascii="Times New Roman" w:eastAsia="Times New Roman" w:hAnsi="Times New Roman" w:cs="Times New Roman"/>
          <w:szCs w:val="22"/>
        </w:rPr>
        <w:t>Багдасарьян</w:t>
      </w:r>
      <w:proofErr w:type="spellEnd"/>
      <w:r w:rsidRPr="005C56A5">
        <w:rPr>
          <w:rFonts w:ascii="Times New Roman" w:eastAsia="Times New Roman" w:hAnsi="Times New Roman" w:cs="Times New Roman"/>
          <w:szCs w:val="22"/>
        </w:rPr>
        <w:t xml:space="preserve">. — 2-е изд., </w:t>
      </w:r>
      <w:proofErr w:type="spellStart"/>
      <w:r w:rsidRPr="005C56A5">
        <w:rPr>
          <w:rFonts w:ascii="Times New Roman" w:eastAsia="Times New Roman" w:hAnsi="Times New Roman" w:cs="Times New Roman"/>
          <w:szCs w:val="22"/>
        </w:rPr>
        <w:t>перераб</w:t>
      </w:r>
      <w:proofErr w:type="spellEnd"/>
      <w:r w:rsidRPr="005C56A5">
        <w:rPr>
          <w:rFonts w:ascii="Times New Roman" w:eastAsia="Times New Roman" w:hAnsi="Times New Roman" w:cs="Times New Roman"/>
          <w:szCs w:val="22"/>
        </w:rPr>
        <w:t xml:space="preserve">. и доп. — Москва : Издательство </w:t>
      </w:r>
      <w:proofErr w:type="spellStart"/>
      <w:r w:rsidRPr="005C56A5">
        <w:rPr>
          <w:rFonts w:ascii="Times New Roman" w:eastAsia="Times New Roman" w:hAnsi="Times New Roman" w:cs="Times New Roman"/>
          <w:szCs w:val="22"/>
        </w:rPr>
        <w:t>Юрайт</w:t>
      </w:r>
      <w:proofErr w:type="spellEnd"/>
      <w:r w:rsidRPr="005C56A5">
        <w:rPr>
          <w:rFonts w:ascii="Times New Roman" w:eastAsia="Times New Roman" w:hAnsi="Times New Roman" w:cs="Times New Roman"/>
          <w:szCs w:val="22"/>
        </w:rPr>
        <w:t>, 2020. — 448 с. — (Высшее образование). — ISBN 978-5-534-02135-6. — URL : https://urait.ru/bcode/449672</w:t>
      </w:r>
    </w:p>
    <w:p w:rsidR="0027768D" w:rsidRPr="00D41EE1" w:rsidRDefault="00516E6A" w:rsidP="007A6050">
      <w:pPr>
        <w:tabs>
          <w:tab w:val="left" w:pos="915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7A6050">
        <w:rPr>
          <w:rFonts w:ascii="Times New Roman" w:hAnsi="Times New Roman" w:cs="Times New Roman"/>
          <w:color w:val="auto"/>
        </w:rPr>
        <w:t xml:space="preserve">. </w:t>
      </w:r>
      <w:r w:rsidR="0027768D" w:rsidRPr="00D41EE1">
        <w:rPr>
          <w:rFonts w:ascii="Times New Roman" w:hAnsi="Times New Roman" w:cs="Times New Roman"/>
          <w:color w:val="auto"/>
        </w:rPr>
        <w:t xml:space="preserve">Волков Ю.Г. Социология. Учебник для студентов </w:t>
      </w:r>
      <w:proofErr w:type="spellStart"/>
      <w:r w:rsidR="0027768D" w:rsidRPr="00D41EE1">
        <w:rPr>
          <w:rFonts w:ascii="Times New Roman" w:hAnsi="Times New Roman" w:cs="Times New Roman"/>
          <w:color w:val="auto"/>
        </w:rPr>
        <w:t>узов</w:t>
      </w:r>
      <w:proofErr w:type="spellEnd"/>
      <w:r w:rsidR="0027768D" w:rsidRPr="00D41EE1">
        <w:rPr>
          <w:rFonts w:ascii="Times New Roman" w:hAnsi="Times New Roman" w:cs="Times New Roman"/>
          <w:color w:val="auto"/>
        </w:rPr>
        <w:t>; Под ред. В.И. Добрен</w:t>
      </w:r>
      <w:r w:rsidR="0027768D" w:rsidRPr="00D41EE1">
        <w:rPr>
          <w:rFonts w:ascii="Times New Roman" w:hAnsi="Times New Roman" w:cs="Times New Roman"/>
          <w:color w:val="auto"/>
        </w:rPr>
        <w:t>ь</w:t>
      </w:r>
      <w:r w:rsidR="0027768D" w:rsidRPr="00D41EE1">
        <w:rPr>
          <w:rFonts w:ascii="Times New Roman" w:hAnsi="Times New Roman" w:cs="Times New Roman"/>
          <w:color w:val="auto"/>
        </w:rPr>
        <w:t>кова.2-е издание. – М.: Социально-гуманитарное издание; Р/</w:t>
      </w:r>
      <w:proofErr w:type="spellStart"/>
      <w:r w:rsidR="0027768D" w:rsidRPr="00D41EE1">
        <w:rPr>
          <w:rFonts w:ascii="Times New Roman" w:hAnsi="Times New Roman" w:cs="Times New Roman"/>
          <w:color w:val="auto"/>
        </w:rPr>
        <w:t>нД</w:t>
      </w:r>
      <w:proofErr w:type="spellEnd"/>
      <w:r w:rsidR="0027768D" w:rsidRPr="00D41EE1">
        <w:rPr>
          <w:rFonts w:ascii="Times New Roman" w:hAnsi="Times New Roman" w:cs="Times New Roman"/>
          <w:color w:val="auto"/>
        </w:rPr>
        <w:t>: Феникс,2015</w:t>
      </w:r>
      <w:r w:rsidR="008E3825">
        <w:rPr>
          <w:rFonts w:ascii="Times New Roman" w:hAnsi="Times New Roman" w:cs="Times New Roman"/>
          <w:color w:val="auto"/>
        </w:rPr>
        <w:t xml:space="preserve">. </w:t>
      </w:r>
      <w:r w:rsidR="008E3825" w:rsidRPr="00D41EE1">
        <w:rPr>
          <w:rFonts w:ascii="Times New Roman" w:hAnsi="Times New Roman" w:cs="Times New Roman"/>
          <w:color w:val="auto"/>
        </w:rPr>
        <w:t>–</w:t>
      </w:r>
      <w:r w:rsidR="0027768D" w:rsidRPr="00D41EE1">
        <w:rPr>
          <w:rFonts w:ascii="Times New Roman" w:hAnsi="Times New Roman" w:cs="Times New Roman"/>
          <w:color w:val="auto"/>
        </w:rPr>
        <w:t>572 с.</w:t>
      </w:r>
    </w:p>
    <w:p w:rsidR="0027768D" w:rsidRPr="00D41EE1" w:rsidRDefault="00516E6A" w:rsidP="007A6050">
      <w:pPr>
        <w:tabs>
          <w:tab w:val="left" w:pos="915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7A6050">
        <w:rPr>
          <w:rFonts w:ascii="Times New Roman" w:hAnsi="Times New Roman" w:cs="Times New Roman"/>
          <w:color w:val="auto"/>
        </w:rPr>
        <w:t xml:space="preserve">. </w:t>
      </w:r>
      <w:r w:rsidR="0027768D" w:rsidRPr="00D41EE1">
        <w:rPr>
          <w:rFonts w:ascii="Times New Roman" w:hAnsi="Times New Roman" w:cs="Times New Roman"/>
          <w:color w:val="auto"/>
        </w:rPr>
        <w:t>Горелов А.А. Социология в вопросах и ответах. – М.: Эксмо,2015.</w:t>
      </w:r>
      <w:r w:rsidR="008E3825" w:rsidRPr="00D41EE1">
        <w:rPr>
          <w:rFonts w:ascii="Times New Roman" w:hAnsi="Times New Roman" w:cs="Times New Roman"/>
          <w:color w:val="auto"/>
        </w:rPr>
        <w:t>–</w:t>
      </w:r>
      <w:r w:rsidR="0027768D" w:rsidRPr="00D41EE1">
        <w:rPr>
          <w:rFonts w:ascii="Times New Roman" w:hAnsi="Times New Roman" w:cs="Times New Roman"/>
          <w:color w:val="auto"/>
        </w:rPr>
        <w:t>316 с.</w:t>
      </w:r>
    </w:p>
    <w:p w:rsidR="0027768D" w:rsidRPr="00D41EE1" w:rsidRDefault="00516E6A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5F1805">
        <w:rPr>
          <w:rFonts w:ascii="Times New Roman" w:hAnsi="Times New Roman" w:cs="Times New Roman"/>
          <w:color w:val="auto"/>
        </w:rPr>
        <w:t xml:space="preserve">. </w:t>
      </w:r>
      <w:r w:rsidR="0027768D" w:rsidRPr="00D41EE1">
        <w:rPr>
          <w:rFonts w:ascii="Times New Roman" w:hAnsi="Times New Roman" w:cs="Times New Roman"/>
          <w:color w:val="auto"/>
        </w:rPr>
        <w:t>Касьянов В.В. Социология: экзаменационные ответы.</w:t>
      </w:r>
      <w:r w:rsidR="008E3825" w:rsidRPr="00D41EE1">
        <w:rPr>
          <w:rFonts w:ascii="Times New Roman" w:hAnsi="Times New Roman" w:cs="Times New Roman"/>
          <w:color w:val="auto"/>
        </w:rPr>
        <w:t>–</w:t>
      </w:r>
      <w:r w:rsidR="008E3825">
        <w:rPr>
          <w:rFonts w:ascii="Times New Roman" w:hAnsi="Times New Roman" w:cs="Times New Roman"/>
          <w:color w:val="auto"/>
        </w:rPr>
        <w:t xml:space="preserve"> Р</w:t>
      </w:r>
      <w:r w:rsidR="0027768D" w:rsidRPr="00D41EE1">
        <w:rPr>
          <w:rFonts w:ascii="Times New Roman" w:hAnsi="Times New Roman" w:cs="Times New Roman"/>
          <w:color w:val="auto"/>
        </w:rPr>
        <w:t>/</w:t>
      </w:r>
      <w:proofErr w:type="spellStart"/>
      <w:r w:rsidR="0027768D" w:rsidRPr="00D41EE1">
        <w:rPr>
          <w:rFonts w:ascii="Times New Roman" w:hAnsi="Times New Roman" w:cs="Times New Roman"/>
          <w:color w:val="auto"/>
        </w:rPr>
        <w:t>нД</w:t>
      </w:r>
      <w:proofErr w:type="spellEnd"/>
      <w:r w:rsidR="0027768D" w:rsidRPr="00D41EE1">
        <w:rPr>
          <w:rFonts w:ascii="Times New Roman" w:hAnsi="Times New Roman" w:cs="Times New Roman"/>
          <w:color w:val="auto"/>
        </w:rPr>
        <w:t>, 2015.</w:t>
      </w:r>
      <w:r w:rsidR="008E3825" w:rsidRPr="00D41EE1">
        <w:rPr>
          <w:rFonts w:ascii="Times New Roman" w:hAnsi="Times New Roman" w:cs="Times New Roman"/>
          <w:color w:val="auto"/>
        </w:rPr>
        <w:t>–</w:t>
      </w:r>
      <w:r w:rsidR="0027768D" w:rsidRPr="00D41EE1">
        <w:rPr>
          <w:rFonts w:ascii="Times New Roman" w:hAnsi="Times New Roman" w:cs="Times New Roman"/>
          <w:color w:val="auto"/>
        </w:rPr>
        <w:t>319с.</w:t>
      </w:r>
    </w:p>
    <w:p w:rsidR="0027768D" w:rsidRPr="00D41EE1" w:rsidRDefault="00516E6A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7A6050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27768D" w:rsidRPr="00D41EE1">
        <w:rPr>
          <w:rFonts w:ascii="Times New Roman" w:hAnsi="Times New Roman" w:cs="Times New Roman"/>
          <w:color w:val="auto"/>
        </w:rPr>
        <w:t>Лоусен</w:t>
      </w:r>
      <w:proofErr w:type="spellEnd"/>
      <w:r w:rsidR="0027768D" w:rsidRPr="00D41EE1">
        <w:rPr>
          <w:rFonts w:ascii="Times New Roman" w:hAnsi="Times New Roman" w:cs="Times New Roman"/>
          <w:color w:val="auto"/>
        </w:rPr>
        <w:t xml:space="preserve"> Тони, </w:t>
      </w:r>
      <w:proofErr w:type="spellStart"/>
      <w:r w:rsidR="0027768D" w:rsidRPr="00D41EE1">
        <w:rPr>
          <w:rFonts w:ascii="Times New Roman" w:hAnsi="Times New Roman" w:cs="Times New Roman"/>
          <w:color w:val="auto"/>
        </w:rPr>
        <w:t>Гэррод</w:t>
      </w:r>
      <w:proofErr w:type="spellEnd"/>
      <w:r w:rsidR="0027768D" w:rsidRPr="00D41EE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7768D" w:rsidRPr="00D41EE1">
        <w:rPr>
          <w:rFonts w:ascii="Times New Roman" w:hAnsi="Times New Roman" w:cs="Times New Roman"/>
          <w:color w:val="auto"/>
        </w:rPr>
        <w:t>Джоан</w:t>
      </w:r>
      <w:proofErr w:type="spellEnd"/>
      <w:r w:rsidR="0027768D" w:rsidRPr="00D41EE1">
        <w:rPr>
          <w:rFonts w:ascii="Times New Roman" w:hAnsi="Times New Roman" w:cs="Times New Roman"/>
          <w:color w:val="auto"/>
        </w:rPr>
        <w:t xml:space="preserve"> Социология: А-Я Словарь-справочник/ Пер. с англ. – М.: Гранд, 2014. </w:t>
      </w:r>
      <w:r w:rsidR="008E3825" w:rsidRPr="00D41EE1">
        <w:rPr>
          <w:rFonts w:ascii="Times New Roman" w:hAnsi="Times New Roman" w:cs="Times New Roman"/>
          <w:color w:val="auto"/>
        </w:rPr>
        <w:t>–</w:t>
      </w:r>
      <w:r w:rsidR="0027768D" w:rsidRPr="00D41EE1">
        <w:rPr>
          <w:rFonts w:ascii="Times New Roman" w:hAnsi="Times New Roman" w:cs="Times New Roman"/>
          <w:color w:val="auto"/>
        </w:rPr>
        <w:t xml:space="preserve"> 602с.</w:t>
      </w:r>
    </w:p>
    <w:p w:rsidR="0027768D" w:rsidRPr="00D41EE1" w:rsidRDefault="00516E6A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7A6050">
        <w:rPr>
          <w:rFonts w:ascii="Times New Roman" w:hAnsi="Times New Roman" w:cs="Times New Roman"/>
          <w:color w:val="auto"/>
        </w:rPr>
        <w:t xml:space="preserve">. </w:t>
      </w:r>
      <w:r w:rsidR="0027768D" w:rsidRPr="00D41EE1">
        <w:rPr>
          <w:rFonts w:ascii="Times New Roman" w:hAnsi="Times New Roman" w:cs="Times New Roman"/>
          <w:color w:val="auto"/>
        </w:rPr>
        <w:t>Социология. Учебник для студентов вузов/ В.Н. Лавриненко, Г.С. Лукашева, О.А. Останина и др./ Под ред. В.Н. Лавриненко – М.ЮНИТИ: 2015</w:t>
      </w:r>
      <w:r w:rsidR="008E3825" w:rsidRPr="00D41EE1">
        <w:rPr>
          <w:rFonts w:ascii="Times New Roman" w:hAnsi="Times New Roman" w:cs="Times New Roman"/>
          <w:color w:val="auto"/>
        </w:rPr>
        <w:t>–</w:t>
      </w:r>
      <w:r w:rsidR="0027768D" w:rsidRPr="00D41EE1">
        <w:rPr>
          <w:rFonts w:ascii="Times New Roman" w:hAnsi="Times New Roman" w:cs="Times New Roman"/>
          <w:color w:val="auto"/>
        </w:rPr>
        <w:t xml:space="preserve"> 447с. (Гриф УМО, серия Золотой фонд российских учебников)</w:t>
      </w:r>
    </w:p>
    <w:p w:rsidR="0027768D" w:rsidRPr="00D41EE1" w:rsidRDefault="00516E6A" w:rsidP="007A605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="007A6050">
        <w:rPr>
          <w:rFonts w:ascii="Times New Roman" w:hAnsi="Times New Roman" w:cs="Times New Roman"/>
          <w:color w:val="auto"/>
        </w:rPr>
        <w:t xml:space="preserve">. </w:t>
      </w:r>
      <w:r w:rsidR="0027768D" w:rsidRPr="00D41EE1">
        <w:rPr>
          <w:rFonts w:ascii="Times New Roman" w:hAnsi="Times New Roman" w:cs="Times New Roman"/>
          <w:color w:val="auto"/>
        </w:rPr>
        <w:t xml:space="preserve">Социология: Краткий тематический словарь/Ю.А. Агафонов, Е.М. </w:t>
      </w:r>
      <w:proofErr w:type="spellStart"/>
      <w:r w:rsidR="0027768D" w:rsidRPr="00D41EE1">
        <w:rPr>
          <w:rFonts w:ascii="Times New Roman" w:hAnsi="Times New Roman" w:cs="Times New Roman"/>
          <w:color w:val="auto"/>
        </w:rPr>
        <w:t>Бабаосов</w:t>
      </w:r>
      <w:proofErr w:type="spellEnd"/>
      <w:r w:rsidR="0027768D" w:rsidRPr="00D41EE1">
        <w:rPr>
          <w:rFonts w:ascii="Times New Roman" w:hAnsi="Times New Roman" w:cs="Times New Roman"/>
          <w:color w:val="auto"/>
        </w:rPr>
        <w:t xml:space="preserve">, А.Н. Данилов и др./ Под ред. А.Н. </w:t>
      </w:r>
      <w:proofErr w:type="spellStart"/>
      <w:r w:rsidR="0027768D" w:rsidRPr="00D41EE1">
        <w:rPr>
          <w:rFonts w:ascii="Times New Roman" w:hAnsi="Times New Roman" w:cs="Times New Roman"/>
          <w:color w:val="auto"/>
        </w:rPr>
        <w:t>Елсукова</w:t>
      </w:r>
      <w:proofErr w:type="spellEnd"/>
      <w:r w:rsidR="0027768D" w:rsidRPr="00D41EE1">
        <w:rPr>
          <w:rFonts w:ascii="Times New Roman" w:hAnsi="Times New Roman" w:cs="Times New Roman"/>
          <w:color w:val="auto"/>
        </w:rPr>
        <w:t>.</w:t>
      </w:r>
      <w:r w:rsidR="008E3825" w:rsidRPr="00D41EE1">
        <w:rPr>
          <w:rFonts w:ascii="Times New Roman" w:hAnsi="Times New Roman" w:cs="Times New Roman"/>
          <w:color w:val="auto"/>
        </w:rPr>
        <w:t>–</w:t>
      </w:r>
      <w:r w:rsidR="0027768D" w:rsidRPr="00D41EE1">
        <w:rPr>
          <w:rFonts w:ascii="Times New Roman" w:hAnsi="Times New Roman" w:cs="Times New Roman"/>
          <w:color w:val="auto"/>
        </w:rPr>
        <w:t xml:space="preserve"> Р/</w:t>
      </w:r>
      <w:proofErr w:type="spellStart"/>
      <w:r w:rsidR="0027768D" w:rsidRPr="00D41EE1">
        <w:rPr>
          <w:rFonts w:ascii="Times New Roman" w:hAnsi="Times New Roman" w:cs="Times New Roman"/>
          <w:color w:val="auto"/>
        </w:rPr>
        <w:t>нД</w:t>
      </w:r>
      <w:proofErr w:type="spellEnd"/>
      <w:r w:rsidR="0027768D" w:rsidRPr="00D41EE1">
        <w:rPr>
          <w:rFonts w:ascii="Times New Roman" w:hAnsi="Times New Roman" w:cs="Times New Roman"/>
          <w:color w:val="auto"/>
        </w:rPr>
        <w:t>: Феникс, 2014</w:t>
      </w:r>
      <w:r w:rsidR="008E3825">
        <w:rPr>
          <w:rFonts w:ascii="Times New Roman" w:hAnsi="Times New Roman" w:cs="Times New Roman"/>
          <w:color w:val="auto"/>
        </w:rPr>
        <w:t xml:space="preserve">. </w:t>
      </w:r>
      <w:r w:rsidR="008E3825" w:rsidRPr="00D41EE1">
        <w:rPr>
          <w:rFonts w:ascii="Times New Roman" w:hAnsi="Times New Roman" w:cs="Times New Roman"/>
          <w:color w:val="auto"/>
        </w:rPr>
        <w:t>–</w:t>
      </w:r>
      <w:r w:rsidR="0027768D" w:rsidRPr="00D41EE1">
        <w:rPr>
          <w:rFonts w:ascii="Times New Roman" w:hAnsi="Times New Roman" w:cs="Times New Roman"/>
          <w:color w:val="auto"/>
        </w:rPr>
        <w:t>317с.</w:t>
      </w:r>
    </w:p>
    <w:p w:rsidR="00164C5E" w:rsidRPr="008E3825" w:rsidRDefault="00164C5E" w:rsidP="008E3825">
      <w:pPr>
        <w:jc w:val="center"/>
        <w:rPr>
          <w:rFonts w:ascii="Times New Roman" w:hAnsi="Times New Roman" w:cs="Times New Roman"/>
          <w:bCs/>
          <w:color w:val="auto"/>
        </w:rPr>
      </w:pPr>
    </w:p>
    <w:p w:rsidR="005F1805" w:rsidRPr="005F1805" w:rsidRDefault="005F1805" w:rsidP="005F1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05">
        <w:rPr>
          <w:rFonts w:ascii="Times New Roman" w:hAnsi="Times New Roman" w:cs="Times New Roman"/>
          <w:b/>
          <w:bCs/>
          <w:sz w:val="28"/>
          <w:szCs w:val="28"/>
        </w:rPr>
        <w:t xml:space="preserve">7.2 </w:t>
      </w:r>
      <w:r w:rsidRPr="005F1805">
        <w:rPr>
          <w:rFonts w:ascii="Times New Roman" w:hAnsi="Times New Roman" w:cs="Times New Roman"/>
          <w:b/>
          <w:sz w:val="28"/>
          <w:szCs w:val="28"/>
        </w:rPr>
        <w:t>Методические указания по освоению дисциплины (модуля)</w:t>
      </w:r>
    </w:p>
    <w:p w:rsidR="005F1805" w:rsidRPr="00D41EE1" w:rsidRDefault="005F1805" w:rsidP="005F180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1. </w:t>
      </w:r>
      <w:proofErr w:type="spellStart"/>
      <w:r w:rsidRPr="00D41EE1">
        <w:rPr>
          <w:rFonts w:ascii="Times New Roman" w:hAnsi="Times New Roman" w:cs="Times New Roman"/>
          <w:color w:val="auto"/>
        </w:rPr>
        <w:t>Вайднер</w:t>
      </w:r>
      <w:proofErr w:type="spellEnd"/>
      <w:r w:rsidRPr="00D41EE1">
        <w:rPr>
          <w:rFonts w:ascii="Times New Roman" w:hAnsi="Times New Roman" w:cs="Times New Roman"/>
          <w:color w:val="auto"/>
        </w:rPr>
        <w:t xml:space="preserve"> Е.В. Методические указания для заочников по дисциплине «Социол</w:t>
      </w:r>
      <w:r w:rsidRPr="00D41EE1">
        <w:rPr>
          <w:rFonts w:ascii="Times New Roman" w:hAnsi="Times New Roman" w:cs="Times New Roman"/>
          <w:color w:val="auto"/>
        </w:rPr>
        <w:t>о</w:t>
      </w:r>
      <w:r w:rsidRPr="00D41EE1">
        <w:rPr>
          <w:rFonts w:ascii="Times New Roman" w:hAnsi="Times New Roman" w:cs="Times New Roman"/>
          <w:color w:val="auto"/>
        </w:rPr>
        <w:t xml:space="preserve">гия» для самостоятельной работы </w:t>
      </w:r>
      <w:r>
        <w:rPr>
          <w:rFonts w:ascii="Times New Roman" w:hAnsi="Times New Roman" w:cs="Times New Roman"/>
          <w:color w:val="auto"/>
        </w:rPr>
        <w:t xml:space="preserve">- </w:t>
      </w:r>
      <w:r w:rsidRPr="00D41EE1">
        <w:rPr>
          <w:rFonts w:ascii="Times New Roman" w:hAnsi="Times New Roman" w:cs="Times New Roman"/>
          <w:color w:val="auto"/>
        </w:rPr>
        <w:t xml:space="preserve">Мичуринск: Изд-во </w:t>
      </w:r>
      <w:proofErr w:type="spellStart"/>
      <w:r w:rsidRPr="00D41EE1">
        <w:rPr>
          <w:rFonts w:ascii="Times New Roman" w:hAnsi="Times New Roman" w:cs="Times New Roman"/>
          <w:color w:val="auto"/>
        </w:rPr>
        <w:t>МичГАУ</w:t>
      </w:r>
      <w:proofErr w:type="spellEnd"/>
      <w:r w:rsidRPr="00D41EE1">
        <w:rPr>
          <w:rFonts w:ascii="Times New Roman" w:hAnsi="Times New Roman" w:cs="Times New Roman"/>
          <w:color w:val="auto"/>
        </w:rPr>
        <w:t>, 20</w:t>
      </w:r>
      <w:r>
        <w:rPr>
          <w:rFonts w:ascii="Times New Roman" w:hAnsi="Times New Roman" w:cs="Times New Roman"/>
          <w:color w:val="auto"/>
        </w:rPr>
        <w:t>2</w:t>
      </w:r>
      <w:r w:rsidR="002B1754">
        <w:rPr>
          <w:rFonts w:ascii="Times New Roman" w:hAnsi="Times New Roman" w:cs="Times New Roman"/>
          <w:color w:val="auto"/>
        </w:rPr>
        <w:t>4</w:t>
      </w:r>
      <w:r w:rsidRPr="00D41EE1">
        <w:rPr>
          <w:rFonts w:ascii="Times New Roman" w:hAnsi="Times New Roman" w:cs="Times New Roman"/>
          <w:color w:val="auto"/>
        </w:rPr>
        <w:t xml:space="preserve">. </w:t>
      </w:r>
    </w:p>
    <w:p w:rsidR="0022336E" w:rsidRPr="00D41EE1" w:rsidRDefault="005F1805" w:rsidP="005F180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3. </w:t>
      </w:r>
      <w:proofErr w:type="spellStart"/>
      <w:r w:rsidRPr="00D41EE1">
        <w:rPr>
          <w:rFonts w:ascii="Times New Roman" w:hAnsi="Times New Roman" w:cs="Times New Roman"/>
          <w:color w:val="auto"/>
        </w:rPr>
        <w:t>Вайднер</w:t>
      </w:r>
      <w:proofErr w:type="spellEnd"/>
      <w:r w:rsidRPr="00D41EE1">
        <w:rPr>
          <w:rFonts w:ascii="Times New Roman" w:hAnsi="Times New Roman" w:cs="Times New Roman"/>
          <w:color w:val="auto"/>
        </w:rPr>
        <w:t xml:space="preserve"> Е.В. Фонд оценочных средств по дисциплине «Социология» для сам</w:t>
      </w:r>
      <w:r w:rsidRPr="00D41EE1">
        <w:rPr>
          <w:rFonts w:ascii="Times New Roman" w:hAnsi="Times New Roman" w:cs="Times New Roman"/>
          <w:color w:val="auto"/>
        </w:rPr>
        <w:t>о</w:t>
      </w:r>
      <w:r w:rsidRPr="00D41EE1">
        <w:rPr>
          <w:rFonts w:ascii="Times New Roman" w:hAnsi="Times New Roman" w:cs="Times New Roman"/>
          <w:color w:val="auto"/>
        </w:rPr>
        <w:t xml:space="preserve">стоятельной работы </w:t>
      </w:r>
      <w:r>
        <w:rPr>
          <w:rFonts w:ascii="Times New Roman" w:hAnsi="Times New Roman" w:cs="Times New Roman"/>
          <w:color w:val="auto"/>
        </w:rPr>
        <w:t xml:space="preserve">- Мичуринск: Изд-во </w:t>
      </w:r>
      <w:proofErr w:type="spellStart"/>
      <w:r>
        <w:rPr>
          <w:rFonts w:ascii="Times New Roman" w:hAnsi="Times New Roman" w:cs="Times New Roman"/>
          <w:color w:val="auto"/>
        </w:rPr>
        <w:t>МичГАУ</w:t>
      </w:r>
      <w:proofErr w:type="spellEnd"/>
      <w:r>
        <w:rPr>
          <w:rFonts w:ascii="Times New Roman" w:hAnsi="Times New Roman" w:cs="Times New Roman"/>
          <w:color w:val="auto"/>
        </w:rPr>
        <w:t>, 202</w:t>
      </w:r>
      <w:r w:rsidR="002B1754">
        <w:rPr>
          <w:rFonts w:ascii="Times New Roman" w:hAnsi="Times New Roman" w:cs="Times New Roman"/>
          <w:color w:val="auto"/>
        </w:rPr>
        <w:t>4.</w:t>
      </w:r>
    </w:p>
    <w:p w:rsidR="005F1805" w:rsidRPr="00CE083F" w:rsidRDefault="005F1805" w:rsidP="00CE083F">
      <w:pPr>
        <w:jc w:val="center"/>
        <w:rPr>
          <w:rFonts w:ascii="Times New Roman" w:hAnsi="Times New Roman" w:cs="Times New Roman"/>
          <w:bCs/>
        </w:rPr>
      </w:pPr>
    </w:p>
    <w:p w:rsidR="00CE083F" w:rsidRPr="00CE083F" w:rsidRDefault="00CE083F" w:rsidP="00CE08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83F">
        <w:rPr>
          <w:rFonts w:ascii="Times New Roman" w:hAnsi="Times New Roman" w:cs="Times New Roman"/>
          <w:b/>
          <w:bCs/>
          <w:sz w:val="28"/>
          <w:szCs w:val="28"/>
        </w:rPr>
        <w:t xml:space="preserve">7.3 Информационные и цифровые технологии </w:t>
      </w:r>
    </w:p>
    <w:p w:rsidR="00CE083F" w:rsidRPr="00CE083F" w:rsidRDefault="00CE083F" w:rsidP="00CE08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83F">
        <w:rPr>
          <w:rFonts w:ascii="Times New Roman" w:hAnsi="Times New Roman" w:cs="Times New Roman"/>
          <w:b/>
          <w:bCs/>
          <w:sz w:val="28"/>
          <w:szCs w:val="28"/>
        </w:rPr>
        <w:t xml:space="preserve">(программное обеспечение, современные профессиональные базы </w:t>
      </w:r>
    </w:p>
    <w:p w:rsidR="00CE083F" w:rsidRPr="00CE083F" w:rsidRDefault="00CE083F" w:rsidP="00CE08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83F">
        <w:rPr>
          <w:rFonts w:ascii="Times New Roman" w:hAnsi="Times New Roman" w:cs="Times New Roman"/>
          <w:b/>
          <w:bCs/>
          <w:sz w:val="28"/>
          <w:szCs w:val="28"/>
        </w:rPr>
        <w:t>данных и информационные справочные системы)</w:t>
      </w:r>
    </w:p>
    <w:p w:rsidR="00CE083F" w:rsidRPr="007658E9" w:rsidRDefault="00CE083F" w:rsidP="00CE083F">
      <w:pPr>
        <w:ind w:firstLine="709"/>
        <w:jc w:val="both"/>
        <w:rPr>
          <w:rFonts w:ascii="Times New Roman" w:hAnsi="Times New Roman" w:cs="Times New Roman"/>
        </w:rPr>
      </w:pPr>
      <w:r w:rsidRPr="007658E9">
        <w:rPr>
          <w:rFonts w:ascii="Times New Roman" w:hAnsi="Times New Roman" w:cs="Times New Roman"/>
        </w:rPr>
        <w:t xml:space="preserve">Учебная дисциплина (модуль) предусматривает освоение </w:t>
      </w:r>
      <w:r>
        <w:rPr>
          <w:rFonts w:ascii="Times New Roman" w:hAnsi="Times New Roman" w:cs="Times New Roman"/>
        </w:rPr>
        <w:t xml:space="preserve">информационных и </w:t>
      </w:r>
      <w:r w:rsidRPr="007658E9">
        <w:rPr>
          <w:rFonts w:ascii="Times New Roman" w:hAnsi="Times New Roman" w:cs="Times New Roman"/>
        </w:rPr>
        <w:t>ци</w:t>
      </w:r>
      <w:r w:rsidRPr="007658E9">
        <w:rPr>
          <w:rFonts w:ascii="Times New Roman" w:hAnsi="Times New Roman" w:cs="Times New Roman"/>
        </w:rPr>
        <w:t>ф</w:t>
      </w:r>
      <w:r w:rsidRPr="007658E9">
        <w:rPr>
          <w:rFonts w:ascii="Times New Roman" w:hAnsi="Times New Roman" w:cs="Times New Roman"/>
        </w:rPr>
        <w:t>ровых технологий. Реализация цифровых технологий в образовательном пространстве я</w:t>
      </w:r>
      <w:r w:rsidRPr="007658E9">
        <w:rPr>
          <w:rFonts w:ascii="Times New Roman" w:hAnsi="Times New Roman" w:cs="Times New Roman"/>
        </w:rPr>
        <w:t>в</w:t>
      </w:r>
      <w:r w:rsidRPr="007658E9">
        <w:rPr>
          <w:rFonts w:ascii="Times New Roman" w:hAnsi="Times New Roman" w:cs="Times New Roman"/>
        </w:rPr>
        <w:t>ляется одной из важнейших целей образования, дающей возможность развивать конк</w:t>
      </w:r>
      <w:r w:rsidRPr="007658E9">
        <w:rPr>
          <w:rFonts w:ascii="Times New Roman" w:hAnsi="Times New Roman" w:cs="Times New Roman"/>
        </w:rPr>
        <w:t>у</w:t>
      </w:r>
      <w:r w:rsidRPr="007658E9">
        <w:rPr>
          <w:rFonts w:ascii="Times New Roman" w:hAnsi="Times New Roman" w:cs="Times New Roman"/>
        </w:rPr>
        <w:lastRenderedPageBreak/>
        <w:t>рентоспособные качества обучающихся как будущих высококвалифицированных специ</w:t>
      </w:r>
      <w:r w:rsidRPr="007658E9">
        <w:rPr>
          <w:rFonts w:ascii="Times New Roman" w:hAnsi="Times New Roman" w:cs="Times New Roman"/>
        </w:rPr>
        <w:t>а</w:t>
      </w:r>
      <w:r w:rsidRPr="007658E9">
        <w:rPr>
          <w:rFonts w:ascii="Times New Roman" w:hAnsi="Times New Roman" w:cs="Times New Roman"/>
        </w:rPr>
        <w:t>листов.</w:t>
      </w:r>
    </w:p>
    <w:p w:rsidR="00CE083F" w:rsidRPr="007658E9" w:rsidRDefault="00CE083F" w:rsidP="00CE083F">
      <w:pPr>
        <w:ind w:firstLine="709"/>
        <w:jc w:val="both"/>
        <w:rPr>
          <w:rFonts w:ascii="Times New Roman" w:hAnsi="Times New Roman" w:cs="Times New Roman"/>
        </w:rPr>
      </w:pPr>
      <w:r w:rsidRPr="007658E9">
        <w:rPr>
          <w:rFonts w:ascii="Times New Roman" w:hAnsi="Times New Roman" w:cs="Times New Roman"/>
        </w:rP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</w:t>
      </w:r>
      <w:r w:rsidRPr="007658E9">
        <w:rPr>
          <w:rFonts w:ascii="Times New Roman" w:hAnsi="Times New Roman" w:cs="Times New Roman"/>
        </w:rPr>
        <w:t>з</w:t>
      </w:r>
      <w:r w:rsidRPr="007658E9">
        <w:rPr>
          <w:rFonts w:ascii="Times New Roman" w:hAnsi="Times New Roman" w:cs="Times New Roman"/>
        </w:rPr>
        <w:t>личных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получать доступ, управлять, интегрировать, обмениваться, оценивать и создавать информацию с помощью цифровых устройств и сетевых технологий. Формирование цифровой компетентности предполагает работу с данными, владение инструментами для коммуникации</w:t>
      </w:r>
      <w:r>
        <w:rPr>
          <w:rFonts w:ascii="Times New Roman" w:hAnsi="Times New Roman" w:cs="Times New Roman"/>
        </w:rPr>
        <w:t>.</w:t>
      </w:r>
      <w:r w:rsidRPr="007658E9">
        <w:rPr>
          <w:rFonts w:ascii="Times New Roman" w:hAnsi="Times New Roman" w:cs="Times New Roman"/>
        </w:rPr>
        <w:t xml:space="preserve"> </w:t>
      </w:r>
    </w:p>
    <w:p w:rsidR="00CE083F" w:rsidRPr="00C65E42" w:rsidRDefault="00CE083F" w:rsidP="00CE083F">
      <w:pPr>
        <w:ind w:firstLine="709"/>
        <w:rPr>
          <w:rFonts w:ascii="Times New Roman" w:hAnsi="Times New Roman"/>
        </w:rPr>
      </w:pPr>
    </w:p>
    <w:p w:rsidR="00CE083F" w:rsidRPr="00CE083F" w:rsidRDefault="00CE083F" w:rsidP="00CE08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83F">
        <w:rPr>
          <w:rFonts w:ascii="Times New Roman" w:hAnsi="Times New Roman" w:cs="Times New Roman"/>
          <w:b/>
          <w:bCs/>
          <w:sz w:val="28"/>
          <w:szCs w:val="28"/>
        </w:rPr>
        <w:t>7.3.1 Электронно-библиотечная системы и базы данных</w:t>
      </w:r>
    </w:p>
    <w:p w:rsidR="002B1754" w:rsidRPr="006B2CE2" w:rsidRDefault="002B1754" w:rsidP="002B175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6B2CE2">
        <w:rPr>
          <w:rFonts w:ascii="Times New Roman" w:hAnsi="Times New Roman" w:cs="Times New Roman"/>
        </w:rPr>
        <w:t xml:space="preserve">1. </w:t>
      </w:r>
      <w:proofErr w:type="gramStart"/>
      <w:r w:rsidRPr="006B2CE2">
        <w:rPr>
          <w:rFonts w:ascii="Times New Roman" w:hAnsi="Times New Roman" w:cs="Times New Roman"/>
        </w:rPr>
        <w:t>ООО «ЭБС ЛАНЬ» (</w:t>
      </w:r>
      <w:hyperlink r:id="rId8" w:history="1">
        <w:r w:rsidRPr="006B2CE2">
          <w:rPr>
            <w:rStyle w:val="a3"/>
            <w:rFonts w:ascii="Times New Roman" w:hAnsi="Times New Roman" w:cs="Times New Roman"/>
            <w:color w:val="auto"/>
          </w:rPr>
          <w:t>https://e.lanbook.</w:t>
        </w:r>
        <w:proofErr w:type="spellStart"/>
        <w:r w:rsidRPr="006B2CE2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Pr="006B2CE2">
          <w:rPr>
            <w:rStyle w:val="a3"/>
            <w:rFonts w:ascii="Times New Roman" w:hAnsi="Times New Roman" w:cs="Times New Roman"/>
            <w:color w:val="auto"/>
          </w:rPr>
          <w:t>/</w:t>
        </w:r>
      </w:hyperlink>
      <w:r w:rsidRPr="006B2CE2">
        <w:rPr>
          <w:rFonts w:ascii="Times New Roman" w:hAnsi="Times New Roman" w:cs="Times New Roman"/>
        </w:rPr>
        <w:t>) (договор на оказание услуг от 03.04.2024 № б/н (Сетевая электронная библиотека)</w:t>
      </w:r>
      <w:proofErr w:type="gramEnd"/>
    </w:p>
    <w:p w:rsidR="002B1754" w:rsidRPr="006B2CE2" w:rsidRDefault="002B1754" w:rsidP="002B175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6B2CE2">
        <w:rPr>
          <w:rFonts w:ascii="Times New Roman" w:hAnsi="Times New Roman" w:cs="Times New Roman"/>
        </w:rPr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через терминал удаленного доступа (ТУД ФГБНУ ЦНСХБ) от 09.04.2024 № 05-УТ/2024)</w:t>
      </w:r>
    </w:p>
    <w:p w:rsidR="002B1754" w:rsidRPr="006B2CE2" w:rsidRDefault="002B1754" w:rsidP="002B175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6B2CE2">
        <w:rPr>
          <w:rFonts w:ascii="Times New Roman" w:hAnsi="Times New Roman" w:cs="Times New Roman"/>
        </w:rPr>
        <w:t>3. Электронная библиотечная система «Национальный цифровой ресурс «</w:t>
      </w:r>
      <w:proofErr w:type="spellStart"/>
      <w:r w:rsidRPr="006B2CE2">
        <w:rPr>
          <w:rFonts w:ascii="Times New Roman" w:hAnsi="Times New Roman" w:cs="Times New Roman"/>
        </w:rPr>
        <w:t>Руконт</w:t>
      </w:r>
      <w:proofErr w:type="spellEnd"/>
      <w:r w:rsidRPr="006B2CE2">
        <w:rPr>
          <w:rFonts w:ascii="Times New Roman" w:hAnsi="Times New Roman" w:cs="Times New Roman"/>
        </w:rPr>
        <w:t>»: Коллекции «Базовый массив» и «Колос-с. Сельское хозяйство» (</w:t>
      </w:r>
      <w:hyperlink r:id="rId9" w:history="1">
        <w:r w:rsidRPr="006B2CE2">
          <w:rPr>
            <w:rFonts w:ascii="Times New Roman" w:hAnsi="Times New Roman" w:cs="Times New Roman"/>
          </w:rPr>
          <w:t>https://rucont.ru/</w:t>
        </w:r>
      </w:hyperlink>
      <w:r w:rsidRPr="006B2CE2">
        <w:rPr>
          <w:rFonts w:ascii="Times New Roman" w:hAnsi="Times New Roman" w:cs="Times New Roman"/>
        </w:rPr>
        <w:t>) (договор на оказание услуг по предоставлению доступа от 26.04.2024 № 1901/БП22)</w:t>
      </w:r>
    </w:p>
    <w:p w:rsidR="002B1754" w:rsidRPr="006B2CE2" w:rsidRDefault="002B1754" w:rsidP="002B1754">
      <w:pPr>
        <w:tabs>
          <w:tab w:val="left" w:pos="1134"/>
          <w:tab w:val="left" w:leader="underscore" w:pos="9298"/>
        </w:tabs>
        <w:ind w:firstLine="709"/>
        <w:jc w:val="both"/>
        <w:rPr>
          <w:rFonts w:ascii="Times New Roman" w:hAnsi="Times New Roman" w:cs="Times New Roman"/>
        </w:rPr>
      </w:pPr>
      <w:r w:rsidRPr="006B2CE2">
        <w:rPr>
          <w:rFonts w:ascii="Times New Roman" w:hAnsi="Times New Roman" w:cs="Times New Roman"/>
        </w:rPr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</w:t>
      </w:r>
      <w:r w:rsidRPr="006B2CE2">
        <w:rPr>
          <w:rFonts w:ascii="Times New Roman" w:hAnsi="Times New Roman" w:cs="Times New Roman"/>
        </w:rPr>
        <w:t>з</w:t>
      </w:r>
      <w:r w:rsidRPr="006B2CE2">
        <w:rPr>
          <w:rFonts w:ascii="Times New Roman" w:hAnsi="Times New Roman" w:cs="Times New Roman"/>
        </w:rPr>
        <w:t>дательство ЮРАЙТ» от 07.05.2024 № 6555)</w:t>
      </w:r>
    </w:p>
    <w:p w:rsidR="002B1754" w:rsidRPr="006B2CE2" w:rsidRDefault="002B1754" w:rsidP="002B1754">
      <w:pPr>
        <w:tabs>
          <w:tab w:val="left" w:pos="1134"/>
          <w:tab w:val="left" w:leader="underscore" w:pos="9298"/>
        </w:tabs>
        <w:ind w:firstLine="709"/>
        <w:jc w:val="both"/>
        <w:rPr>
          <w:rFonts w:ascii="Times New Roman" w:hAnsi="Times New Roman" w:cs="Times New Roman"/>
        </w:rPr>
      </w:pPr>
      <w:r w:rsidRPr="006B2CE2">
        <w:rPr>
          <w:rFonts w:ascii="Times New Roman" w:hAnsi="Times New Roman" w:cs="Times New Roman"/>
        </w:rPr>
        <w:t>5. Электронно-библиотечная система «Вернадский» (</w:t>
      </w:r>
      <w:hyperlink r:id="rId10" w:history="1">
        <w:r w:rsidRPr="006B2CE2">
          <w:rPr>
            <w:rStyle w:val="a3"/>
            <w:rFonts w:ascii="Times New Roman" w:hAnsi="Times New Roman" w:cs="Times New Roman"/>
            <w:color w:val="auto"/>
            <w:lang w:val="en-US"/>
          </w:rPr>
          <w:t>https</w:t>
        </w:r>
        <w:r w:rsidRPr="006B2CE2">
          <w:rPr>
            <w:rStyle w:val="a3"/>
            <w:rFonts w:ascii="Times New Roman" w:hAnsi="Times New Roman" w:cs="Times New Roman"/>
            <w:color w:val="auto"/>
          </w:rPr>
          <w:t>://</w:t>
        </w:r>
        <w:proofErr w:type="spellStart"/>
        <w:r w:rsidRPr="006B2CE2">
          <w:rPr>
            <w:rStyle w:val="a3"/>
            <w:rFonts w:ascii="Times New Roman" w:hAnsi="Times New Roman" w:cs="Times New Roman"/>
            <w:color w:val="auto"/>
            <w:lang w:val="en-US"/>
          </w:rPr>
          <w:t>vernadsky</w:t>
        </w:r>
        <w:proofErr w:type="spellEnd"/>
        <w:r w:rsidRPr="006B2CE2">
          <w:rPr>
            <w:rStyle w:val="a3"/>
            <w:rFonts w:ascii="Times New Roman" w:hAnsi="Times New Roman" w:cs="Times New Roman"/>
            <w:color w:val="auto"/>
          </w:rPr>
          <w:t>-</w:t>
        </w:r>
        <w:r w:rsidRPr="006B2CE2">
          <w:rPr>
            <w:rStyle w:val="a3"/>
            <w:rFonts w:ascii="Times New Roman" w:hAnsi="Times New Roman" w:cs="Times New Roman"/>
            <w:color w:val="auto"/>
            <w:lang w:val="en-US"/>
          </w:rPr>
          <w:t>lib</w:t>
        </w:r>
        <w:r w:rsidRPr="006B2CE2">
          <w:rPr>
            <w:rStyle w:val="a3"/>
            <w:rFonts w:ascii="Times New Roman" w:hAnsi="Times New Roman" w:cs="Times New Roman"/>
            <w:color w:val="auto"/>
          </w:rPr>
          <w:t>.</w:t>
        </w:r>
        <w:proofErr w:type="spellStart"/>
        <w:r w:rsidRPr="006B2CE2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6B2CE2">
        <w:rPr>
          <w:rFonts w:ascii="Times New Roman" w:hAnsi="Times New Roman" w:cs="Times New Roman"/>
        </w:rPr>
        <w:t>) (дог</w:t>
      </w:r>
      <w:r w:rsidRPr="006B2CE2">
        <w:rPr>
          <w:rFonts w:ascii="Times New Roman" w:hAnsi="Times New Roman" w:cs="Times New Roman"/>
        </w:rPr>
        <w:t>о</w:t>
      </w:r>
      <w:r w:rsidRPr="006B2CE2">
        <w:rPr>
          <w:rFonts w:ascii="Times New Roman" w:hAnsi="Times New Roman" w:cs="Times New Roman"/>
        </w:rPr>
        <w:t>вор на безвозмездное использование произведений от 26.03.2020 № 14/20/25)</w:t>
      </w:r>
    </w:p>
    <w:p w:rsidR="002B1754" w:rsidRPr="006B2CE2" w:rsidRDefault="002B1754" w:rsidP="002B1754">
      <w:pPr>
        <w:tabs>
          <w:tab w:val="left" w:pos="1134"/>
          <w:tab w:val="left" w:leader="underscore" w:pos="9298"/>
        </w:tabs>
        <w:ind w:firstLine="709"/>
        <w:jc w:val="both"/>
        <w:rPr>
          <w:rFonts w:ascii="Times New Roman" w:hAnsi="Times New Roman" w:cs="Times New Roman"/>
        </w:rPr>
      </w:pPr>
      <w:r w:rsidRPr="006B2CE2">
        <w:rPr>
          <w:rFonts w:ascii="Times New Roman" w:hAnsi="Times New Roman" w:cs="Times New Roman"/>
        </w:rPr>
        <w:t>6. База данных НЭБ «Национальная электронная библиотека» (</w:t>
      </w:r>
      <w:hyperlink r:id="rId11" w:history="1">
        <w:r w:rsidRPr="006B2CE2">
          <w:rPr>
            <w:rStyle w:val="a3"/>
            <w:rFonts w:ascii="Times New Roman" w:hAnsi="Times New Roman" w:cs="Times New Roman"/>
            <w:color w:val="auto"/>
            <w:lang w:val="en-US"/>
          </w:rPr>
          <w:t>https</w:t>
        </w:r>
        <w:r w:rsidRPr="006B2CE2">
          <w:rPr>
            <w:rStyle w:val="a3"/>
            <w:rFonts w:ascii="Times New Roman" w:hAnsi="Times New Roman" w:cs="Times New Roman"/>
            <w:color w:val="auto"/>
          </w:rPr>
          <w:t>://</w:t>
        </w:r>
        <w:proofErr w:type="spellStart"/>
        <w:r w:rsidRPr="006B2CE2">
          <w:rPr>
            <w:rStyle w:val="a3"/>
            <w:rFonts w:ascii="Times New Roman" w:hAnsi="Times New Roman" w:cs="Times New Roman"/>
            <w:color w:val="auto"/>
            <w:lang w:val="en-US"/>
          </w:rPr>
          <w:t>rusneb</w:t>
        </w:r>
        <w:proofErr w:type="spellEnd"/>
        <w:r w:rsidRPr="006B2CE2">
          <w:rPr>
            <w:rStyle w:val="a3"/>
            <w:rFonts w:ascii="Times New Roman" w:hAnsi="Times New Roman" w:cs="Times New Roman"/>
            <w:color w:val="auto"/>
          </w:rPr>
          <w:t>.</w:t>
        </w:r>
        <w:proofErr w:type="spellStart"/>
        <w:r w:rsidRPr="006B2CE2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Pr="006B2CE2">
          <w:rPr>
            <w:rStyle w:val="a3"/>
            <w:rFonts w:ascii="Times New Roman" w:hAnsi="Times New Roman" w:cs="Times New Roman"/>
            <w:color w:val="auto"/>
          </w:rPr>
          <w:t>/</w:t>
        </w:r>
      </w:hyperlink>
      <w:r w:rsidRPr="006B2CE2">
        <w:rPr>
          <w:rFonts w:ascii="Times New Roman" w:hAnsi="Times New Roman" w:cs="Times New Roman"/>
        </w:rPr>
        <w:t>) (договор о подключении к НЭБ и предоставлении доступа к объектам НЭБ от 01.08.2018 № 101/НЭБ/4712)</w:t>
      </w:r>
    </w:p>
    <w:p w:rsidR="002B1754" w:rsidRPr="001B3B64" w:rsidRDefault="002B1754" w:rsidP="002B1754">
      <w:pPr>
        <w:ind w:firstLine="709"/>
        <w:jc w:val="both"/>
        <w:rPr>
          <w:rFonts w:ascii="Times New Roman" w:hAnsi="Times New Roman" w:cs="Times New Roman"/>
        </w:rPr>
      </w:pPr>
      <w:r w:rsidRPr="006B2CE2">
        <w:rPr>
          <w:rFonts w:ascii="Times New Roman" w:hAnsi="Times New Roman" w:cs="Times New Roman"/>
        </w:rPr>
        <w:t xml:space="preserve">7. </w:t>
      </w:r>
      <w:proofErr w:type="gramStart"/>
      <w:r w:rsidRPr="006B2CE2">
        <w:rPr>
          <w:rFonts w:ascii="Times New Roman" w:hAnsi="Times New Roman" w:cs="Times New Roman"/>
        </w:rPr>
        <w:t>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</w:t>
      </w:r>
      <w:r w:rsidRPr="006B2CE2">
        <w:rPr>
          <w:rFonts w:ascii="Times New Roman" w:hAnsi="Times New Roman" w:cs="Times New Roman"/>
        </w:rPr>
        <w:t>а</w:t>
      </w:r>
      <w:r w:rsidRPr="006B2CE2">
        <w:rPr>
          <w:rFonts w:ascii="Times New Roman" w:hAnsi="Times New Roman" w:cs="Times New Roman"/>
        </w:rPr>
        <w:t>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2" w:history="1">
        <w:r w:rsidRPr="006B2CE2">
          <w:rPr>
            <w:rStyle w:val="a3"/>
            <w:rFonts w:ascii="Times New Roman" w:hAnsi="Times New Roman" w:cs="Times New Roman"/>
            <w:color w:val="auto"/>
          </w:rPr>
          <w:t>https://</w:t>
        </w:r>
        <w:r w:rsidRPr="006B2CE2">
          <w:rPr>
            <w:rStyle w:val="a3"/>
            <w:rFonts w:ascii="Times New Roman" w:hAnsi="Times New Roman" w:cs="Times New Roman"/>
            <w:color w:val="auto"/>
            <w:lang w:val="en-US"/>
          </w:rPr>
          <w:t>www</w:t>
        </w:r>
        <w:r w:rsidRPr="006B2CE2">
          <w:rPr>
            <w:rStyle w:val="a3"/>
            <w:rFonts w:ascii="Times New Roman" w:hAnsi="Times New Roman" w:cs="Times New Roman"/>
            <w:color w:val="auto"/>
          </w:rPr>
          <w:t>.</w:t>
        </w:r>
        <w:proofErr w:type="spellStart"/>
        <w:r w:rsidRPr="006B2CE2">
          <w:rPr>
            <w:rStyle w:val="a3"/>
            <w:rFonts w:ascii="Times New Roman" w:hAnsi="Times New Roman" w:cs="Times New Roman"/>
            <w:color w:val="auto"/>
            <w:lang w:val="en-US"/>
          </w:rPr>
          <w:t>tambovlib</w:t>
        </w:r>
        <w:proofErr w:type="spellEnd"/>
        <w:r w:rsidRPr="006B2CE2">
          <w:rPr>
            <w:rStyle w:val="a3"/>
            <w:rFonts w:ascii="Times New Roman" w:hAnsi="Times New Roman" w:cs="Times New Roman"/>
            <w:color w:val="auto"/>
          </w:rPr>
          <w:t>.</w:t>
        </w:r>
        <w:proofErr w:type="spellStart"/>
        <w:r w:rsidRPr="006B2CE2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6B2CE2">
        <w:rPr>
          <w:rFonts w:ascii="Times New Roman" w:hAnsi="Times New Roman" w:cs="Times New Roman"/>
        </w:rPr>
        <w:t>) (согл</w:t>
      </w:r>
      <w:r w:rsidRPr="006B2CE2">
        <w:rPr>
          <w:rFonts w:ascii="Times New Roman" w:hAnsi="Times New Roman" w:cs="Times New Roman"/>
        </w:rPr>
        <w:t>а</w:t>
      </w:r>
      <w:r w:rsidRPr="006B2CE2">
        <w:rPr>
          <w:rFonts w:ascii="Times New Roman" w:hAnsi="Times New Roman" w:cs="Times New Roman"/>
        </w:rPr>
        <w:t>шение о сотрудничестве от 16.09.2021 № б/н</w:t>
      </w:r>
      <w:r w:rsidRPr="001B3B64">
        <w:rPr>
          <w:rFonts w:ascii="Times New Roman" w:hAnsi="Times New Roman" w:cs="Times New Roman"/>
        </w:rPr>
        <w:t>)</w:t>
      </w:r>
      <w:proofErr w:type="gramEnd"/>
    </w:p>
    <w:p w:rsidR="00CE083F" w:rsidRPr="00BB4C36" w:rsidRDefault="00CE083F" w:rsidP="00CE083F">
      <w:pPr>
        <w:spacing w:line="235" w:lineRule="auto"/>
        <w:ind w:firstLine="709"/>
        <w:jc w:val="both"/>
        <w:rPr>
          <w:rFonts w:ascii="Times New Roman" w:eastAsia="TimesNewRomanPS-ItalicMT" w:hAnsi="Times New Roman" w:cs="Times New Roman"/>
          <w:iCs/>
        </w:rPr>
      </w:pPr>
    </w:p>
    <w:p w:rsidR="00CE083F" w:rsidRPr="00CE083F" w:rsidRDefault="00CE083F" w:rsidP="00CE08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83F">
        <w:rPr>
          <w:rFonts w:ascii="Times New Roman" w:hAnsi="Times New Roman" w:cs="Times New Roman"/>
          <w:b/>
          <w:bCs/>
          <w:sz w:val="28"/>
          <w:szCs w:val="28"/>
        </w:rPr>
        <w:t xml:space="preserve">7.3.2 Информационные справочные системы </w:t>
      </w:r>
    </w:p>
    <w:p w:rsidR="002B1754" w:rsidRPr="00BB1D3D" w:rsidRDefault="002B1754" w:rsidP="002B1754">
      <w:pPr>
        <w:tabs>
          <w:tab w:val="left" w:pos="1134"/>
        </w:tabs>
        <w:ind w:firstLine="709"/>
        <w:jc w:val="both"/>
        <w:rPr>
          <w:rFonts w:ascii="Times New Roman" w:eastAsia="TimesNewRomanPS-ItalicMT" w:hAnsi="Times New Roman"/>
          <w:iCs/>
        </w:rPr>
      </w:pPr>
      <w:r w:rsidRPr="00BB1D3D">
        <w:rPr>
          <w:rFonts w:ascii="Times New Roman" w:eastAsia="TimesNewRomanPS-ItalicMT" w:hAnsi="Times New Roman"/>
          <w:iCs/>
        </w:rPr>
        <w:t xml:space="preserve">1. Справочная правовая система </w:t>
      </w:r>
      <w:proofErr w:type="spellStart"/>
      <w:r w:rsidRPr="00BB1D3D">
        <w:rPr>
          <w:rFonts w:ascii="Times New Roman" w:eastAsia="TimesNewRomanPS-ItalicMT" w:hAnsi="Times New Roman"/>
          <w:iCs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</w:rPr>
        <w:t xml:space="preserve"> (договор поставки</w:t>
      </w:r>
      <w:r>
        <w:rPr>
          <w:rFonts w:ascii="Times New Roman" w:eastAsia="TimesNewRomanPS-ItalicMT" w:hAnsi="Times New Roman"/>
          <w:iCs/>
        </w:rPr>
        <w:t>, адаптации</w:t>
      </w:r>
      <w:r w:rsidRPr="00BB1D3D">
        <w:rPr>
          <w:rFonts w:ascii="Times New Roman" w:eastAsia="TimesNewRomanPS-ItalicMT" w:hAnsi="Times New Roman"/>
          <w:iCs/>
        </w:rPr>
        <w:t xml:space="preserve"> и сопровождения экземпляров систем </w:t>
      </w:r>
      <w:proofErr w:type="spellStart"/>
      <w:r w:rsidRPr="00BB1D3D">
        <w:rPr>
          <w:rFonts w:ascii="Times New Roman" w:eastAsia="TimesNewRomanPS-ItalicMT" w:hAnsi="Times New Roman"/>
          <w:iCs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</w:rPr>
        <w:t xml:space="preserve"> от </w:t>
      </w:r>
      <w:r>
        <w:rPr>
          <w:rFonts w:ascii="Times New Roman" w:eastAsia="TimesNewRomanPS-ItalicMT" w:hAnsi="Times New Roman"/>
          <w:iCs/>
        </w:rPr>
        <w:t>11.03</w:t>
      </w:r>
      <w:r w:rsidRPr="00BB1D3D">
        <w:rPr>
          <w:rFonts w:ascii="Times New Roman" w:eastAsia="TimesNewRomanPS-ItalicMT" w:hAnsi="Times New Roman"/>
          <w:iCs/>
        </w:rPr>
        <w:t>.202</w:t>
      </w:r>
      <w:r>
        <w:rPr>
          <w:rFonts w:ascii="Times New Roman" w:eastAsia="TimesNewRomanPS-ItalicMT" w:hAnsi="Times New Roman"/>
          <w:iCs/>
        </w:rPr>
        <w:t>4</w:t>
      </w:r>
      <w:r w:rsidRPr="00BB1D3D">
        <w:rPr>
          <w:rFonts w:ascii="Times New Roman" w:eastAsia="TimesNewRomanPS-ItalicMT" w:hAnsi="Times New Roman"/>
          <w:iCs/>
        </w:rPr>
        <w:t xml:space="preserve"> № 11</w:t>
      </w:r>
      <w:r>
        <w:rPr>
          <w:rFonts w:ascii="Times New Roman" w:eastAsia="TimesNewRomanPS-ItalicMT" w:hAnsi="Times New Roman"/>
          <w:iCs/>
        </w:rPr>
        <w:t>921</w:t>
      </w:r>
      <w:r w:rsidRPr="00BB1D3D">
        <w:rPr>
          <w:rFonts w:ascii="Times New Roman" w:eastAsia="TimesNewRomanPS-ItalicMT" w:hAnsi="Times New Roman"/>
          <w:iCs/>
        </w:rPr>
        <w:t xml:space="preserve"> /13900/ЭС)</w:t>
      </w:r>
    </w:p>
    <w:p w:rsidR="002B1754" w:rsidRDefault="002B1754" w:rsidP="002B1754">
      <w:pPr>
        <w:ind w:firstLine="709"/>
        <w:jc w:val="both"/>
        <w:rPr>
          <w:rFonts w:ascii="Times New Roman" w:eastAsia="TimesNewRomanPS-ItalicMT" w:hAnsi="Times New Roman"/>
          <w:iCs/>
        </w:rPr>
      </w:pPr>
      <w:r w:rsidRPr="00BB1D3D">
        <w:rPr>
          <w:rFonts w:ascii="Times New Roman" w:eastAsia="TimesNewRomanPS-ItalicMT" w:hAnsi="Times New Roman"/>
          <w:iCs/>
        </w:rPr>
        <w:t xml:space="preserve">2. Электронный периодический справочник «Система ГАРАНТ» (договор на услуги по сопровождению от </w:t>
      </w:r>
      <w:r>
        <w:rPr>
          <w:rFonts w:ascii="Times New Roman" w:eastAsia="TimesNewRomanPS-ItalicMT" w:hAnsi="Times New Roman"/>
          <w:iCs/>
        </w:rPr>
        <w:t>15.01.2024</w:t>
      </w:r>
      <w:r w:rsidRPr="00BB1D3D">
        <w:rPr>
          <w:rFonts w:ascii="Times New Roman" w:eastAsia="TimesNewRomanPS-ItalicMT" w:hAnsi="Times New Roman"/>
          <w:iCs/>
        </w:rPr>
        <w:t xml:space="preserve"> № 194-01/202</w:t>
      </w:r>
      <w:r>
        <w:rPr>
          <w:rFonts w:ascii="Times New Roman" w:eastAsia="TimesNewRomanPS-ItalicMT" w:hAnsi="Times New Roman"/>
          <w:iCs/>
        </w:rPr>
        <w:t>4</w:t>
      </w:r>
      <w:r w:rsidRPr="00BB1D3D">
        <w:rPr>
          <w:rFonts w:ascii="Times New Roman" w:eastAsia="TimesNewRomanPS-ItalicMT" w:hAnsi="Times New Roman"/>
          <w:iCs/>
        </w:rPr>
        <w:t>)</w:t>
      </w:r>
    </w:p>
    <w:p w:rsidR="002B1754" w:rsidRDefault="002B1754">
      <w:pPr>
        <w:rPr>
          <w:rFonts w:ascii="Times New Roman" w:hAnsi="Times New Roman" w:cs="Times New Roman"/>
        </w:rPr>
      </w:pPr>
    </w:p>
    <w:p w:rsidR="00CE083F" w:rsidRPr="00CE083F" w:rsidRDefault="00CE083F" w:rsidP="00CE08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83F">
        <w:rPr>
          <w:rFonts w:ascii="Times New Roman" w:hAnsi="Times New Roman" w:cs="Times New Roman"/>
          <w:b/>
          <w:bCs/>
          <w:sz w:val="28"/>
          <w:szCs w:val="28"/>
        </w:rPr>
        <w:t xml:space="preserve">7.3.3 Современные профессиональные базы данных </w:t>
      </w:r>
    </w:p>
    <w:p w:rsidR="002B1754" w:rsidRPr="002B1754" w:rsidRDefault="002B1754" w:rsidP="002B1754">
      <w:pPr>
        <w:tabs>
          <w:tab w:val="left" w:pos="1134"/>
        </w:tabs>
        <w:ind w:firstLine="709"/>
        <w:jc w:val="both"/>
        <w:rPr>
          <w:rFonts w:ascii="Times New Roman" w:eastAsia="TimesNewRomanPS-ItalicMT" w:hAnsi="Times New Roman" w:cs="Times New Roman"/>
          <w:iCs/>
        </w:rPr>
      </w:pPr>
      <w:r w:rsidRPr="002B1754">
        <w:rPr>
          <w:rFonts w:ascii="Times New Roman" w:hAnsi="Times New Roman" w:cs="Times New Roman"/>
        </w:rPr>
        <w:t>1. База данных нормативно-правовых актов информационно-образовательной пр</w:t>
      </w:r>
      <w:r w:rsidRPr="002B1754">
        <w:rPr>
          <w:rFonts w:ascii="Times New Roman" w:hAnsi="Times New Roman" w:cs="Times New Roman"/>
        </w:rPr>
        <w:t>о</w:t>
      </w:r>
      <w:r w:rsidRPr="002B1754">
        <w:rPr>
          <w:rFonts w:ascii="Times New Roman" w:hAnsi="Times New Roman" w:cs="Times New Roman"/>
        </w:rPr>
        <w:t>граммы «</w:t>
      </w:r>
      <w:proofErr w:type="spellStart"/>
      <w:r w:rsidRPr="002B1754">
        <w:rPr>
          <w:rFonts w:ascii="Times New Roman" w:hAnsi="Times New Roman" w:cs="Times New Roman"/>
        </w:rPr>
        <w:t>Росметод</w:t>
      </w:r>
      <w:proofErr w:type="spellEnd"/>
      <w:r w:rsidRPr="002B1754">
        <w:rPr>
          <w:rFonts w:ascii="Times New Roman" w:hAnsi="Times New Roman" w:cs="Times New Roman"/>
        </w:rPr>
        <w:t>» (договор от 15.08.2023 № 542/2023)</w:t>
      </w:r>
    </w:p>
    <w:p w:rsidR="002B1754" w:rsidRPr="002B1754" w:rsidRDefault="002B1754" w:rsidP="002B175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B1754">
        <w:rPr>
          <w:rFonts w:ascii="Times New Roman" w:hAnsi="Times New Roman" w:cs="Times New Roman"/>
        </w:rPr>
        <w:t xml:space="preserve">2. База данных Научной электронной библиотеки eLIBRARY.RU </w:t>
      </w:r>
      <w:r w:rsidRPr="002B1754">
        <w:rPr>
          <w:rFonts w:ascii="Times New Roman" w:hAnsi="Times New Roman" w:cs="Times New Roman"/>
          <w:color w:val="000000" w:themeColor="text1"/>
        </w:rPr>
        <w:t>– российский и</w:t>
      </w:r>
      <w:r w:rsidRPr="002B1754">
        <w:rPr>
          <w:rFonts w:ascii="Times New Roman" w:hAnsi="Times New Roman" w:cs="Times New Roman"/>
          <w:color w:val="000000" w:themeColor="text1"/>
        </w:rPr>
        <w:t>н</w:t>
      </w:r>
      <w:r w:rsidRPr="002B1754">
        <w:rPr>
          <w:rFonts w:ascii="Times New Roman" w:hAnsi="Times New Roman" w:cs="Times New Roman"/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2B1754">
        <w:rPr>
          <w:rFonts w:ascii="Times New Roman" w:hAnsi="Times New Roman" w:cs="Times New Roman"/>
          <w:color w:val="000000" w:themeColor="text1"/>
        </w:rPr>
        <w:t>а</w:t>
      </w:r>
      <w:r w:rsidRPr="002B1754">
        <w:rPr>
          <w:rFonts w:ascii="Times New Roman" w:hAnsi="Times New Roman" w:cs="Times New Roman"/>
          <w:color w:val="000000" w:themeColor="text1"/>
        </w:rPr>
        <w:t>ния - https://elibrary.ru/</w:t>
      </w:r>
    </w:p>
    <w:p w:rsidR="002B1754" w:rsidRPr="002B1754" w:rsidRDefault="002B1754" w:rsidP="002B175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B1754">
        <w:rPr>
          <w:rFonts w:ascii="Times New Roman" w:hAnsi="Times New Roman" w:cs="Times New Roman"/>
          <w:color w:val="000000" w:themeColor="text1"/>
        </w:rPr>
        <w:t>3. Портал открытых данных Российской Федерации - https://data.gov.ru/</w:t>
      </w:r>
    </w:p>
    <w:p w:rsidR="002B1754" w:rsidRPr="002B1754" w:rsidRDefault="002B1754" w:rsidP="002B1754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B1754">
        <w:rPr>
          <w:rFonts w:ascii="Times New Roman" w:hAnsi="Times New Roman" w:cs="Times New Roman"/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2B1754" w:rsidRPr="002B1754" w:rsidRDefault="002B1754" w:rsidP="002B1754">
      <w:pPr>
        <w:ind w:firstLine="709"/>
        <w:jc w:val="both"/>
        <w:rPr>
          <w:rFonts w:ascii="Times New Roman" w:hAnsi="Times New Roman" w:cs="Times New Roman"/>
        </w:rPr>
      </w:pPr>
      <w:r w:rsidRPr="002B1754">
        <w:rPr>
          <w:rFonts w:ascii="Times New Roman" w:hAnsi="Times New Roman" w:cs="Times New Roman"/>
          <w:iCs/>
        </w:rPr>
        <w:t xml:space="preserve">5. </w:t>
      </w:r>
      <w:r w:rsidRPr="002B1754">
        <w:rPr>
          <w:rFonts w:ascii="Times New Roman" w:hAnsi="Times New Roman" w:cs="Times New Roman"/>
        </w:rPr>
        <w:t xml:space="preserve">Профессиональная база данных. Каталог </w:t>
      </w:r>
      <w:proofErr w:type="spellStart"/>
      <w:r w:rsidRPr="002B1754">
        <w:rPr>
          <w:rFonts w:ascii="Times New Roman" w:hAnsi="Times New Roman" w:cs="Times New Roman"/>
        </w:rPr>
        <w:t>ГОСТов</w:t>
      </w:r>
      <w:proofErr w:type="spellEnd"/>
      <w:r w:rsidRPr="002B1754">
        <w:rPr>
          <w:rFonts w:ascii="Times New Roman" w:hAnsi="Times New Roman" w:cs="Times New Roman"/>
        </w:rPr>
        <w:t xml:space="preserve"> </w:t>
      </w:r>
      <w:hyperlink r:id="rId13" w:history="1">
        <w:r w:rsidRPr="002B1754">
          <w:rPr>
            <w:rStyle w:val="a3"/>
            <w:rFonts w:ascii="Times New Roman" w:hAnsi="Times New Roman" w:cs="Times New Roman"/>
            <w:lang w:val="en-US"/>
          </w:rPr>
          <w:t>http</w:t>
        </w:r>
        <w:r w:rsidRPr="002B1754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2B1754">
          <w:rPr>
            <w:rStyle w:val="a3"/>
            <w:rFonts w:ascii="Times New Roman" w:hAnsi="Times New Roman" w:cs="Times New Roman"/>
            <w:lang w:val="en-US"/>
          </w:rPr>
          <w:t>gostbase</w:t>
        </w:r>
        <w:proofErr w:type="spellEnd"/>
        <w:r w:rsidRPr="002B1754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2B1754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2B1754">
        <w:rPr>
          <w:rFonts w:ascii="Times New Roman" w:hAnsi="Times New Roman" w:cs="Times New Roman"/>
        </w:rPr>
        <w:t>/.</w:t>
      </w:r>
    </w:p>
    <w:p w:rsidR="002B1754" w:rsidRPr="002B1754" w:rsidRDefault="002B1754" w:rsidP="002B1754">
      <w:pPr>
        <w:ind w:firstLine="709"/>
        <w:jc w:val="both"/>
        <w:rPr>
          <w:rFonts w:ascii="Times New Roman" w:hAnsi="Times New Roman" w:cs="Times New Roman"/>
        </w:rPr>
      </w:pPr>
      <w:r w:rsidRPr="002B1754">
        <w:rPr>
          <w:rFonts w:ascii="Times New Roman" w:hAnsi="Times New Roman" w:cs="Times New Roman"/>
        </w:rPr>
        <w:lastRenderedPageBreak/>
        <w:t xml:space="preserve">6. Профессиональная база данных. ФГБУ Федеральный институт промышленной собственности </w:t>
      </w:r>
      <w:hyperlink r:id="rId14" w:history="1">
        <w:r w:rsidRPr="002B1754">
          <w:rPr>
            <w:rStyle w:val="a3"/>
            <w:rFonts w:ascii="Times New Roman" w:hAnsi="Times New Roman" w:cs="Times New Roman"/>
            <w:lang w:val="en-US"/>
          </w:rPr>
          <w:t>http</w:t>
        </w:r>
        <w:r w:rsidRPr="002B1754">
          <w:rPr>
            <w:rStyle w:val="a3"/>
            <w:rFonts w:ascii="Times New Roman" w:hAnsi="Times New Roman" w:cs="Times New Roman"/>
          </w:rPr>
          <w:t>://</w:t>
        </w:r>
        <w:r w:rsidRPr="002B1754">
          <w:rPr>
            <w:rStyle w:val="a3"/>
            <w:rFonts w:ascii="Times New Roman" w:hAnsi="Times New Roman" w:cs="Times New Roman"/>
            <w:lang w:val="en-US"/>
          </w:rPr>
          <w:t>www</w:t>
        </w:r>
        <w:r w:rsidRPr="002B1754">
          <w:rPr>
            <w:rStyle w:val="a3"/>
            <w:rFonts w:ascii="Times New Roman" w:hAnsi="Times New Roman" w:cs="Times New Roman"/>
          </w:rPr>
          <w:t>1.</w:t>
        </w:r>
        <w:proofErr w:type="spellStart"/>
        <w:r w:rsidRPr="002B1754">
          <w:rPr>
            <w:rStyle w:val="a3"/>
            <w:rFonts w:ascii="Times New Roman" w:hAnsi="Times New Roman" w:cs="Times New Roman"/>
            <w:lang w:val="en-US"/>
          </w:rPr>
          <w:t>fips</w:t>
        </w:r>
        <w:proofErr w:type="spellEnd"/>
        <w:r w:rsidRPr="002B1754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2B1754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2B1754">
          <w:rPr>
            <w:rStyle w:val="a3"/>
            <w:rFonts w:ascii="Times New Roman" w:hAnsi="Times New Roman" w:cs="Times New Roman"/>
          </w:rPr>
          <w:t>/</w:t>
        </w:r>
        <w:proofErr w:type="spellStart"/>
        <w:r w:rsidRPr="002B1754">
          <w:rPr>
            <w:rStyle w:val="a3"/>
            <w:rFonts w:ascii="Times New Roman" w:hAnsi="Times New Roman" w:cs="Times New Roman"/>
            <w:lang w:val="en-US"/>
          </w:rPr>
          <w:t>wps</w:t>
        </w:r>
        <w:proofErr w:type="spellEnd"/>
        <w:r w:rsidRPr="002B1754">
          <w:rPr>
            <w:rStyle w:val="a3"/>
            <w:rFonts w:ascii="Times New Roman" w:hAnsi="Times New Roman" w:cs="Times New Roman"/>
          </w:rPr>
          <w:t>/</w:t>
        </w:r>
        <w:r w:rsidRPr="002B1754">
          <w:rPr>
            <w:rStyle w:val="a3"/>
            <w:rFonts w:ascii="Times New Roman" w:hAnsi="Times New Roman" w:cs="Times New Roman"/>
            <w:lang w:val="en-US"/>
          </w:rPr>
          <w:t>portal</w:t>
        </w:r>
        <w:r w:rsidRPr="002B1754">
          <w:rPr>
            <w:rStyle w:val="a3"/>
            <w:rFonts w:ascii="Times New Roman" w:hAnsi="Times New Roman" w:cs="Times New Roman"/>
          </w:rPr>
          <w:t>/</w:t>
        </w:r>
        <w:r w:rsidRPr="002B1754">
          <w:rPr>
            <w:rStyle w:val="a3"/>
            <w:rFonts w:ascii="Times New Roman" w:hAnsi="Times New Roman" w:cs="Times New Roman"/>
            <w:lang w:val="en-US"/>
          </w:rPr>
          <w:t>IPS</w:t>
        </w:r>
        <w:r w:rsidRPr="002B1754">
          <w:rPr>
            <w:rStyle w:val="a3"/>
            <w:rFonts w:ascii="Times New Roman" w:hAnsi="Times New Roman" w:cs="Times New Roman"/>
          </w:rPr>
          <w:t>_</w:t>
        </w:r>
        <w:proofErr w:type="spellStart"/>
        <w:r w:rsidRPr="002B1754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2B1754">
        <w:rPr>
          <w:rFonts w:ascii="Times New Roman" w:hAnsi="Times New Roman" w:cs="Times New Roman"/>
        </w:rPr>
        <w:t>.</w:t>
      </w:r>
    </w:p>
    <w:p w:rsidR="002B1754" w:rsidRPr="002B1754" w:rsidRDefault="002B1754" w:rsidP="002B1754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B1754">
        <w:rPr>
          <w:rFonts w:ascii="Times New Roman" w:hAnsi="Times New Roman" w:cs="Times New Roman"/>
        </w:rPr>
        <w:t>7. Профессиональная база данных. Электронный фонд правовой и нормати</w:t>
      </w:r>
      <w:r w:rsidRPr="002B1754">
        <w:rPr>
          <w:rFonts w:ascii="Times New Roman" w:hAnsi="Times New Roman" w:cs="Times New Roman"/>
        </w:rPr>
        <w:t>в</w:t>
      </w:r>
      <w:r w:rsidRPr="002B1754">
        <w:rPr>
          <w:rFonts w:ascii="Times New Roman" w:hAnsi="Times New Roman" w:cs="Times New Roman"/>
        </w:rPr>
        <w:t xml:space="preserve">но-технической документации </w:t>
      </w:r>
      <w:hyperlink r:id="rId15" w:history="1">
        <w:r w:rsidRPr="002B1754">
          <w:rPr>
            <w:rStyle w:val="a3"/>
            <w:rFonts w:ascii="Times New Roman" w:hAnsi="Times New Roman" w:cs="Times New Roman"/>
            <w:lang w:val="en-US"/>
          </w:rPr>
          <w:t>http</w:t>
        </w:r>
        <w:r w:rsidRPr="002B1754">
          <w:rPr>
            <w:rStyle w:val="a3"/>
            <w:rFonts w:ascii="Times New Roman" w:hAnsi="Times New Roman" w:cs="Times New Roman"/>
          </w:rPr>
          <w:t>://</w:t>
        </w:r>
        <w:r w:rsidRPr="002B1754">
          <w:rPr>
            <w:rStyle w:val="a3"/>
            <w:rFonts w:ascii="Times New Roman" w:hAnsi="Times New Roman" w:cs="Times New Roman"/>
            <w:lang w:val="en-US"/>
          </w:rPr>
          <w:t>docs</w:t>
        </w:r>
        <w:r w:rsidRPr="002B1754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2B1754">
          <w:rPr>
            <w:rStyle w:val="a3"/>
            <w:rFonts w:ascii="Times New Roman" w:hAnsi="Times New Roman" w:cs="Times New Roman"/>
            <w:lang w:val="en-US"/>
          </w:rPr>
          <w:t>cntd</w:t>
        </w:r>
        <w:proofErr w:type="spellEnd"/>
        <w:r w:rsidRPr="002B1754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2B1754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2B1754">
          <w:rPr>
            <w:rStyle w:val="a3"/>
            <w:rFonts w:ascii="Times New Roman" w:hAnsi="Times New Roman" w:cs="Times New Roman"/>
          </w:rPr>
          <w:t>/</w:t>
        </w:r>
      </w:hyperlink>
    </w:p>
    <w:p w:rsidR="00CE083F" w:rsidRPr="005977C3" w:rsidRDefault="00CE083F" w:rsidP="00CE083F">
      <w:pPr>
        <w:ind w:firstLine="709"/>
        <w:jc w:val="both"/>
        <w:rPr>
          <w:rFonts w:ascii="Times New Roman" w:eastAsia="TimesNewRomanPS-ItalicMT" w:hAnsi="Times New Roman"/>
          <w:iCs/>
        </w:rPr>
      </w:pPr>
    </w:p>
    <w:p w:rsidR="00CE083F" w:rsidRDefault="00CE083F" w:rsidP="00CE083F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.4 </w:t>
      </w: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Лицензионное и свободно распространяемое программное </w:t>
      </w:r>
    </w:p>
    <w:p w:rsidR="00CE083F" w:rsidRDefault="00CE083F" w:rsidP="00CE083F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CE083F" w:rsidRPr="00FA156C" w:rsidRDefault="00CE083F" w:rsidP="00CE083F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af3"/>
        <w:tblW w:w="0" w:type="auto"/>
        <w:tblInd w:w="94" w:type="dxa"/>
        <w:tblLayout w:type="fixed"/>
        <w:tblLook w:val="04A0"/>
      </w:tblPr>
      <w:tblGrid>
        <w:gridCol w:w="350"/>
        <w:gridCol w:w="1791"/>
        <w:gridCol w:w="1905"/>
        <w:gridCol w:w="1763"/>
        <w:gridCol w:w="1435"/>
        <w:gridCol w:w="2233"/>
      </w:tblGrid>
      <w:tr w:rsidR="00CE083F" w:rsidRPr="005A0225" w:rsidTr="00BD58B4">
        <w:tc>
          <w:tcPr>
            <w:tcW w:w="350" w:type="dxa"/>
            <w:vAlign w:val="center"/>
          </w:tcPr>
          <w:p w:rsidR="00CE083F" w:rsidRPr="005A0225" w:rsidRDefault="00CE083F" w:rsidP="00CE083F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CE083F" w:rsidRPr="005A0225" w:rsidRDefault="00CE083F" w:rsidP="00CE083F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05" w:type="dxa"/>
            <w:vAlign w:val="center"/>
          </w:tcPr>
          <w:p w:rsidR="00CE083F" w:rsidRDefault="00CE083F" w:rsidP="00CE083F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ПО </w:t>
            </w:r>
          </w:p>
          <w:p w:rsidR="00CE083F" w:rsidRPr="005A0225" w:rsidRDefault="00CE083F" w:rsidP="00CE083F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63" w:type="dxa"/>
            <w:vAlign w:val="center"/>
          </w:tcPr>
          <w:p w:rsidR="00CE083F" w:rsidRDefault="00CE083F" w:rsidP="00CE083F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CE083F" w:rsidRDefault="00CE083F" w:rsidP="00CE083F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(лицензионное, </w:t>
            </w:r>
          </w:p>
          <w:p w:rsidR="00CE083F" w:rsidRDefault="00CE083F" w:rsidP="00CE083F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свободно </w:t>
            </w:r>
          </w:p>
          <w:p w:rsidR="00CE083F" w:rsidRPr="005A0225" w:rsidRDefault="00CE083F" w:rsidP="00CE083F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35" w:type="dxa"/>
            <w:vAlign w:val="center"/>
          </w:tcPr>
          <w:p w:rsidR="00CE083F" w:rsidRPr="005A0225" w:rsidRDefault="00CE083F" w:rsidP="00CE083F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Ссылка на Единый реестр российских программ</w:t>
            </w:r>
          </w:p>
          <w:p w:rsidR="00CE083F" w:rsidRPr="005A0225" w:rsidRDefault="00CE083F" w:rsidP="00CE083F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CE083F" w:rsidRPr="005A0225" w:rsidRDefault="00CE083F" w:rsidP="00CE083F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233" w:type="dxa"/>
            <w:vAlign w:val="center"/>
          </w:tcPr>
          <w:p w:rsidR="00CE083F" w:rsidRDefault="00CE083F" w:rsidP="00CE083F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Реквизиты </w:t>
            </w:r>
          </w:p>
          <w:p w:rsidR="00CE083F" w:rsidRDefault="00CE083F" w:rsidP="00CE083F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CE083F" w:rsidRPr="005A0225" w:rsidRDefault="00CE083F" w:rsidP="00CE083F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CE083F" w:rsidRPr="005A0225" w:rsidRDefault="00CE083F" w:rsidP="00CE083F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2B1754" w:rsidRPr="005A0225" w:rsidTr="00BD58B4">
        <w:tc>
          <w:tcPr>
            <w:tcW w:w="350" w:type="dxa"/>
            <w:vAlign w:val="center"/>
          </w:tcPr>
          <w:p w:rsidR="002B1754" w:rsidRPr="005A0225" w:rsidRDefault="002B1754" w:rsidP="00CE083F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2B1754">
              <w:rPr>
                <w:sz w:val="20"/>
                <w:szCs w:val="20"/>
              </w:rPr>
              <w:t>Microsoft</w:t>
            </w:r>
            <w:proofErr w:type="spellEnd"/>
            <w:r w:rsidRPr="002B1754">
              <w:rPr>
                <w:sz w:val="20"/>
                <w:szCs w:val="20"/>
              </w:rPr>
              <w:t xml:space="preserve"> </w:t>
            </w:r>
            <w:proofErr w:type="spellStart"/>
            <w:r w:rsidRPr="002B1754">
              <w:rPr>
                <w:sz w:val="20"/>
                <w:szCs w:val="20"/>
              </w:rPr>
              <w:t>Windows</w:t>
            </w:r>
            <w:proofErr w:type="spellEnd"/>
            <w:r w:rsidRPr="002B1754">
              <w:rPr>
                <w:sz w:val="20"/>
                <w:szCs w:val="20"/>
              </w:rPr>
              <w:t xml:space="preserve">, 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2B1754">
              <w:rPr>
                <w:sz w:val="20"/>
                <w:szCs w:val="20"/>
              </w:rPr>
              <w:t>Office</w:t>
            </w:r>
            <w:proofErr w:type="spellEnd"/>
            <w:r w:rsidRPr="002B1754">
              <w:rPr>
                <w:sz w:val="20"/>
                <w:szCs w:val="20"/>
              </w:rPr>
              <w:t xml:space="preserve"> </w:t>
            </w:r>
            <w:proofErr w:type="spellStart"/>
            <w:r w:rsidRPr="002B1754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905" w:type="dxa"/>
            <w:vAlign w:val="center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2B1754">
              <w:rPr>
                <w:sz w:val="20"/>
                <w:szCs w:val="20"/>
              </w:rPr>
              <w:t>Microsoft</w:t>
            </w:r>
            <w:proofErr w:type="spellEnd"/>
            <w:r w:rsidRPr="002B1754">
              <w:rPr>
                <w:sz w:val="20"/>
                <w:szCs w:val="20"/>
              </w:rPr>
              <w:t xml:space="preserve"> </w:t>
            </w:r>
            <w:proofErr w:type="spellStart"/>
            <w:r w:rsidRPr="002B1754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63" w:type="dxa"/>
            <w:vAlign w:val="center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2B175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 xml:space="preserve">Лицензия </w:t>
            </w:r>
            <w:r w:rsidRPr="002B1754">
              <w:rPr>
                <w:color w:val="auto"/>
                <w:sz w:val="20"/>
                <w:szCs w:val="20"/>
              </w:rPr>
              <w:t>от 04.06.2015</w:t>
            </w:r>
          </w:p>
          <w:p w:rsidR="002B1754" w:rsidRPr="002B1754" w:rsidRDefault="002B1754" w:rsidP="002B1754">
            <w:pPr>
              <w:pStyle w:val="Default"/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2B1754">
              <w:rPr>
                <w:color w:val="auto"/>
                <w:sz w:val="20"/>
                <w:szCs w:val="20"/>
              </w:rPr>
              <w:t>№ 65291651 срок де</w:t>
            </w:r>
            <w:r w:rsidRPr="002B1754">
              <w:rPr>
                <w:color w:val="auto"/>
                <w:sz w:val="20"/>
                <w:szCs w:val="20"/>
              </w:rPr>
              <w:t>й</w:t>
            </w:r>
            <w:r w:rsidRPr="002B1754">
              <w:rPr>
                <w:color w:val="auto"/>
                <w:sz w:val="20"/>
                <w:szCs w:val="20"/>
              </w:rPr>
              <w:t>ствия: бессрочно</w:t>
            </w:r>
          </w:p>
        </w:tc>
      </w:tr>
      <w:tr w:rsidR="002B1754" w:rsidRPr="005A0225" w:rsidTr="00BD58B4">
        <w:tc>
          <w:tcPr>
            <w:tcW w:w="350" w:type="dxa"/>
            <w:vAlign w:val="center"/>
          </w:tcPr>
          <w:p w:rsidR="002B1754" w:rsidRPr="005A0225" w:rsidRDefault="002B1754" w:rsidP="00CE083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2B1754">
              <w:rPr>
                <w:sz w:val="20"/>
                <w:szCs w:val="20"/>
              </w:rPr>
              <w:t>Kaspersky</w:t>
            </w:r>
            <w:proofErr w:type="spellEnd"/>
            <w:r w:rsidRPr="002B1754">
              <w:rPr>
                <w:sz w:val="20"/>
                <w:szCs w:val="20"/>
              </w:rPr>
              <w:t xml:space="preserve"> </w:t>
            </w:r>
            <w:proofErr w:type="spellStart"/>
            <w:r w:rsidRPr="002B1754">
              <w:rPr>
                <w:sz w:val="20"/>
                <w:szCs w:val="20"/>
              </w:rPr>
              <w:t>Endpoint</w:t>
            </w:r>
            <w:proofErr w:type="spellEnd"/>
            <w:r w:rsidRPr="002B1754">
              <w:rPr>
                <w:sz w:val="20"/>
                <w:szCs w:val="20"/>
              </w:rPr>
              <w:t xml:space="preserve"> </w:t>
            </w:r>
            <w:proofErr w:type="spellStart"/>
            <w:r w:rsidRPr="002B1754">
              <w:rPr>
                <w:sz w:val="20"/>
                <w:szCs w:val="20"/>
              </w:rPr>
              <w:t>Security</w:t>
            </w:r>
            <w:proofErr w:type="spellEnd"/>
            <w:r w:rsidRPr="002B1754">
              <w:rPr>
                <w:sz w:val="20"/>
                <w:szCs w:val="20"/>
              </w:rPr>
              <w:t xml:space="preserve"> для би</w:t>
            </w:r>
            <w:r w:rsidRPr="002B1754">
              <w:rPr>
                <w:sz w:val="20"/>
                <w:szCs w:val="20"/>
              </w:rPr>
              <w:t>з</w:t>
            </w:r>
            <w:r w:rsidRPr="002B1754">
              <w:rPr>
                <w:sz w:val="20"/>
                <w:szCs w:val="20"/>
              </w:rPr>
              <w:t>неса</w:t>
            </w:r>
          </w:p>
        </w:tc>
        <w:tc>
          <w:tcPr>
            <w:tcW w:w="1905" w:type="dxa"/>
            <w:vAlign w:val="center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АО «Лаборатория Касперского»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233" w:type="dxa"/>
            <w:vAlign w:val="center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2B1754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 xml:space="preserve">договор 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с ООО «</w:t>
            </w:r>
            <w:proofErr w:type="spellStart"/>
            <w:r w:rsidRPr="002B1754">
              <w:rPr>
                <w:sz w:val="20"/>
                <w:szCs w:val="20"/>
              </w:rPr>
              <w:t>Софтекс</w:t>
            </w:r>
            <w:proofErr w:type="spellEnd"/>
            <w:r w:rsidRPr="002B1754">
              <w:rPr>
                <w:sz w:val="20"/>
                <w:szCs w:val="20"/>
              </w:rPr>
              <w:t>»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от 24.10.2023 № б/н,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срок действия: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с 22.11.2023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по 22.11.2024</w:t>
            </w:r>
          </w:p>
        </w:tc>
      </w:tr>
      <w:tr w:rsidR="002B1754" w:rsidRPr="005A0225" w:rsidTr="00BD58B4">
        <w:tc>
          <w:tcPr>
            <w:tcW w:w="350" w:type="dxa"/>
            <w:vAlign w:val="center"/>
          </w:tcPr>
          <w:p w:rsidR="002B1754" w:rsidRPr="005A0225" w:rsidRDefault="002B1754" w:rsidP="00CE083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2B1754">
              <w:rPr>
                <w:sz w:val="20"/>
                <w:szCs w:val="20"/>
              </w:rPr>
              <w:t>МойОфис</w:t>
            </w:r>
            <w:proofErr w:type="spellEnd"/>
            <w:r w:rsidRPr="002B1754">
              <w:rPr>
                <w:sz w:val="20"/>
                <w:szCs w:val="20"/>
              </w:rPr>
              <w:t xml:space="preserve"> Ста</w:t>
            </w:r>
            <w:r w:rsidRPr="002B1754">
              <w:rPr>
                <w:sz w:val="20"/>
                <w:szCs w:val="20"/>
              </w:rPr>
              <w:t>н</w:t>
            </w:r>
            <w:r w:rsidRPr="002B1754">
              <w:rPr>
                <w:sz w:val="20"/>
                <w:szCs w:val="20"/>
              </w:rPr>
              <w:t>дартный - Офи</w:t>
            </w:r>
            <w:r w:rsidRPr="002B1754">
              <w:rPr>
                <w:sz w:val="20"/>
                <w:szCs w:val="20"/>
              </w:rPr>
              <w:t>с</w:t>
            </w:r>
            <w:r w:rsidRPr="002B1754">
              <w:rPr>
                <w:sz w:val="20"/>
                <w:szCs w:val="20"/>
              </w:rPr>
              <w:t>ный пакет для работы с док</w:t>
            </w:r>
            <w:r w:rsidRPr="002B1754">
              <w:rPr>
                <w:sz w:val="20"/>
                <w:szCs w:val="20"/>
              </w:rPr>
              <w:t>у</w:t>
            </w:r>
            <w:r w:rsidRPr="002B1754">
              <w:rPr>
                <w:sz w:val="20"/>
                <w:szCs w:val="20"/>
              </w:rPr>
              <w:t>ментами и почтой (myoffice.ru)</w:t>
            </w:r>
          </w:p>
        </w:tc>
        <w:tc>
          <w:tcPr>
            <w:tcW w:w="1905" w:type="dxa"/>
            <w:vAlign w:val="center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 xml:space="preserve">ООО «Новые 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 xml:space="preserve">облачные 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 xml:space="preserve">технологии» 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233" w:type="dxa"/>
            <w:vAlign w:val="center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Контракт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с ООО «Рубикон»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от 24.04.2019 № 0364100000819000012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срок действия: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бессрочно</w:t>
            </w:r>
          </w:p>
        </w:tc>
      </w:tr>
      <w:tr w:rsidR="002B1754" w:rsidRPr="005A0225" w:rsidTr="00BD58B4">
        <w:tc>
          <w:tcPr>
            <w:tcW w:w="350" w:type="dxa"/>
            <w:vAlign w:val="center"/>
          </w:tcPr>
          <w:p w:rsidR="002B1754" w:rsidRPr="005A0225" w:rsidRDefault="002B1754" w:rsidP="00CE083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Офисный пакет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«</w:t>
            </w:r>
            <w:r w:rsidRPr="002B1754">
              <w:rPr>
                <w:sz w:val="20"/>
                <w:szCs w:val="20"/>
                <w:lang w:val="en-US"/>
              </w:rPr>
              <w:t>P</w:t>
            </w:r>
            <w:r w:rsidRPr="002B1754">
              <w:rPr>
                <w:sz w:val="20"/>
                <w:szCs w:val="20"/>
              </w:rPr>
              <w:t xml:space="preserve">7-Офис» </w:t>
            </w:r>
          </w:p>
          <w:p w:rsidR="002B1754" w:rsidRPr="002B1754" w:rsidRDefault="002B1754" w:rsidP="002B1754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(</w:t>
            </w:r>
            <w:proofErr w:type="spellStart"/>
            <w:r w:rsidRPr="002B1754">
              <w:rPr>
                <w:sz w:val="20"/>
                <w:szCs w:val="20"/>
              </w:rPr>
              <w:t>десктопная</w:t>
            </w:r>
            <w:proofErr w:type="spellEnd"/>
            <w:r w:rsidRPr="002B1754">
              <w:rPr>
                <w:sz w:val="20"/>
                <w:szCs w:val="20"/>
              </w:rPr>
              <w:t xml:space="preserve"> ве</w:t>
            </w:r>
            <w:r w:rsidRPr="002B1754">
              <w:rPr>
                <w:sz w:val="20"/>
                <w:szCs w:val="20"/>
              </w:rPr>
              <w:t>р</w:t>
            </w:r>
            <w:r w:rsidRPr="002B1754">
              <w:rPr>
                <w:sz w:val="20"/>
                <w:szCs w:val="20"/>
              </w:rPr>
              <w:t>сия)</w:t>
            </w:r>
          </w:p>
        </w:tc>
        <w:tc>
          <w:tcPr>
            <w:tcW w:w="1905" w:type="dxa"/>
            <w:vAlign w:val="center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АО «Р</w:t>
            </w:r>
            <w:proofErr w:type="gramStart"/>
            <w:r w:rsidRPr="002B1754">
              <w:rPr>
                <w:sz w:val="20"/>
                <w:szCs w:val="20"/>
              </w:rPr>
              <w:t>7</w:t>
            </w:r>
            <w:proofErr w:type="gramEnd"/>
            <w:r w:rsidRPr="002B1754">
              <w:rPr>
                <w:sz w:val="20"/>
                <w:szCs w:val="20"/>
              </w:rPr>
              <w:t>»</w:t>
            </w:r>
          </w:p>
        </w:tc>
        <w:tc>
          <w:tcPr>
            <w:tcW w:w="1763" w:type="dxa"/>
            <w:vAlign w:val="center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233" w:type="dxa"/>
            <w:vAlign w:val="center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Контракт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с ООО «</w:t>
            </w:r>
            <w:proofErr w:type="spellStart"/>
            <w:r w:rsidRPr="002B1754">
              <w:rPr>
                <w:sz w:val="20"/>
                <w:szCs w:val="20"/>
              </w:rPr>
              <w:t>Софтекс</w:t>
            </w:r>
            <w:proofErr w:type="spellEnd"/>
            <w:r w:rsidRPr="002B1754">
              <w:rPr>
                <w:sz w:val="20"/>
                <w:szCs w:val="20"/>
              </w:rPr>
              <w:t>»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от 24.10.2023 № 0364100000823000007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срок действия: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бессрочно</w:t>
            </w:r>
          </w:p>
        </w:tc>
      </w:tr>
      <w:tr w:rsidR="002B1754" w:rsidRPr="005A0225" w:rsidTr="00060327">
        <w:tc>
          <w:tcPr>
            <w:tcW w:w="350" w:type="dxa"/>
            <w:vAlign w:val="center"/>
          </w:tcPr>
          <w:p w:rsidR="002B1754" w:rsidRPr="005A0225" w:rsidRDefault="002B1754" w:rsidP="00CE083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5</w:t>
            </w:r>
          </w:p>
        </w:tc>
        <w:tc>
          <w:tcPr>
            <w:tcW w:w="1791" w:type="dxa"/>
            <w:vAlign w:val="center"/>
          </w:tcPr>
          <w:p w:rsidR="002B1754" w:rsidRPr="002B1754" w:rsidRDefault="002B1754" w:rsidP="002B1754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905" w:type="dxa"/>
            <w:vAlign w:val="center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ООО "Базальт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свободное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программное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763" w:type="dxa"/>
            <w:vAlign w:val="center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233" w:type="dxa"/>
            <w:vAlign w:val="center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 xml:space="preserve">Контракт 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с ООО «</w:t>
            </w:r>
            <w:proofErr w:type="spellStart"/>
            <w:r w:rsidRPr="002B1754">
              <w:rPr>
                <w:sz w:val="20"/>
                <w:szCs w:val="20"/>
              </w:rPr>
              <w:t>Софтекс</w:t>
            </w:r>
            <w:proofErr w:type="spellEnd"/>
            <w:r w:rsidRPr="002B1754">
              <w:rPr>
                <w:sz w:val="20"/>
                <w:szCs w:val="20"/>
              </w:rPr>
              <w:t>»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 xml:space="preserve">от 24.10.2023 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№ 0364100000823000007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срок действия: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бессрочно</w:t>
            </w:r>
          </w:p>
        </w:tc>
      </w:tr>
      <w:tr w:rsidR="002B1754" w:rsidRPr="005A0225" w:rsidTr="00060327">
        <w:tc>
          <w:tcPr>
            <w:tcW w:w="350" w:type="dxa"/>
            <w:vAlign w:val="center"/>
          </w:tcPr>
          <w:p w:rsidR="002B1754" w:rsidRPr="005A0225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6</w:t>
            </w:r>
          </w:p>
        </w:tc>
        <w:tc>
          <w:tcPr>
            <w:tcW w:w="1791" w:type="dxa"/>
            <w:vAlign w:val="center"/>
          </w:tcPr>
          <w:p w:rsidR="002B1754" w:rsidRPr="002B1754" w:rsidRDefault="002B1754" w:rsidP="002B1754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2B1754">
              <w:rPr>
                <w:rFonts w:eastAsia="IBMPlexSans"/>
                <w:sz w:val="20"/>
                <w:szCs w:val="20"/>
              </w:rPr>
              <w:t>Программная си</w:t>
            </w:r>
            <w:r w:rsidRPr="002B1754">
              <w:rPr>
                <w:rFonts w:eastAsia="IBMPlexSans"/>
                <w:sz w:val="20"/>
                <w:szCs w:val="20"/>
              </w:rPr>
              <w:t>с</w:t>
            </w:r>
            <w:r w:rsidRPr="002B1754">
              <w:rPr>
                <w:rFonts w:eastAsia="IBMPlexSans"/>
                <w:sz w:val="20"/>
                <w:szCs w:val="20"/>
              </w:rPr>
              <w:t>тема для обнар</w:t>
            </w:r>
            <w:r w:rsidRPr="002B1754">
              <w:rPr>
                <w:rFonts w:eastAsia="IBMPlexSans"/>
                <w:sz w:val="20"/>
                <w:szCs w:val="20"/>
              </w:rPr>
              <w:t>у</w:t>
            </w:r>
            <w:r w:rsidRPr="002B1754">
              <w:rPr>
                <w:rFonts w:eastAsia="IBMPlexSans"/>
                <w:sz w:val="20"/>
                <w:szCs w:val="20"/>
              </w:rPr>
              <w:t>жения текстовых заимствований в учебных и нау</w:t>
            </w:r>
            <w:r w:rsidRPr="002B1754">
              <w:rPr>
                <w:rFonts w:eastAsia="IBMPlexSans"/>
                <w:sz w:val="20"/>
                <w:szCs w:val="20"/>
              </w:rPr>
              <w:t>ч</w:t>
            </w:r>
            <w:r w:rsidRPr="002B1754">
              <w:rPr>
                <w:rFonts w:eastAsia="IBMPlexSans"/>
                <w:sz w:val="20"/>
                <w:szCs w:val="20"/>
              </w:rPr>
              <w:t>ных работах «</w:t>
            </w:r>
            <w:proofErr w:type="spellStart"/>
            <w:r w:rsidRPr="002B1754">
              <w:rPr>
                <w:rFonts w:eastAsia="IBMPlexSans"/>
                <w:sz w:val="20"/>
                <w:szCs w:val="20"/>
              </w:rPr>
              <w:t>А</w:t>
            </w:r>
            <w:r w:rsidRPr="002B1754">
              <w:rPr>
                <w:rFonts w:eastAsia="IBMPlexSans"/>
                <w:sz w:val="20"/>
                <w:szCs w:val="20"/>
              </w:rPr>
              <w:t>н</w:t>
            </w:r>
            <w:r w:rsidRPr="002B1754">
              <w:rPr>
                <w:rFonts w:eastAsia="IBMPlexSans"/>
                <w:sz w:val="20"/>
                <w:szCs w:val="20"/>
              </w:rPr>
              <w:t>типлагиат</w:t>
            </w:r>
            <w:proofErr w:type="spellEnd"/>
            <w:r w:rsidRPr="002B1754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905" w:type="dxa"/>
            <w:vAlign w:val="center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АО «</w:t>
            </w:r>
            <w:proofErr w:type="spellStart"/>
            <w:r w:rsidRPr="002B1754">
              <w:rPr>
                <w:sz w:val="20"/>
                <w:szCs w:val="20"/>
              </w:rPr>
              <w:t>Антиплагиат</w:t>
            </w:r>
            <w:proofErr w:type="spellEnd"/>
            <w:r w:rsidRPr="002B1754">
              <w:rPr>
                <w:sz w:val="20"/>
                <w:szCs w:val="20"/>
              </w:rPr>
              <w:t>» (Россия)</w:t>
            </w:r>
          </w:p>
        </w:tc>
        <w:tc>
          <w:tcPr>
            <w:tcW w:w="1763" w:type="dxa"/>
            <w:vAlign w:val="center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233" w:type="dxa"/>
            <w:vAlign w:val="center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 xml:space="preserve">Лицензионный </w:t>
            </w:r>
            <w:r w:rsidRPr="002B1754">
              <w:rPr>
                <w:bCs/>
                <w:sz w:val="20"/>
                <w:szCs w:val="20"/>
              </w:rPr>
              <w:t>договор</w:t>
            </w:r>
            <w:r w:rsidRPr="002B1754">
              <w:rPr>
                <w:sz w:val="20"/>
                <w:szCs w:val="20"/>
              </w:rPr>
              <w:t xml:space="preserve"> 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с АО «</w:t>
            </w:r>
            <w:proofErr w:type="spellStart"/>
            <w:r w:rsidRPr="002B1754">
              <w:rPr>
                <w:sz w:val="20"/>
                <w:szCs w:val="20"/>
              </w:rPr>
              <w:t>Антиплагиат</w:t>
            </w:r>
            <w:proofErr w:type="spellEnd"/>
            <w:r w:rsidRPr="002B1754">
              <w:rPr>
                <w:sz w:val="20"/>
                <w:szCs w:val="20"/>
              </w:rPr>
              <w:t xml:space="preserve">» 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 xml:space="preserve">от 23.05.2024 № 8151, 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срок действия: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с 23.05.2024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по 22.05.2025</w:t>
            </w:r>
          </w:p>
        </w:tc>
      </w:tr>
      <w:tr w:rsidR="002B1754" w:rsidRPr="005A0225" w:rsidTr="00060327">
        <w:tc>
          <w:tcPr>
            <w:tcW w:w="350" w:type="dxa"/>
            <w:vAlign w:val="center"/>
          </w:tcPr>
          <w:p w:rsidR="002B1754" w:rsidRPr="005A0225" w:rsidRDefault="002B1754" w:rsidP="002B1754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1" w:type="dxa"/>
            <w:vAlign w:val="center"/>
          </w:tcPr>
          <w:p w:rsidR="002B1754" w:rsidRPr="002B1754" w:rsidRDefault="002B1754" w:rsidP="002B1754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2B1754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2B1754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2B1754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2B1754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2B1754" w:rsidRPr="002B1754" w:rsidRDefault="002B1754" w:rsidP="002B1754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2B1754">
              <w:rPr>
                <w:rFonts w:eastAsia="IBMPlexSans"/>
                <w:sz w:val="20"/>
                <w:szCs w:val="20"/>
              </w:rPr>
              <w:t>просмотр док</w:t>
            </w:r>
            <w:r w:rsidRPr="002B1754">
              <w:rPr>
                <w:rFonts w:eastAsia="IBMPlexSans"/>
                <w:sz w:val="20"/>
                <w:szCs w:val="20"/>
              </w:rPr>
              <w:t>у</w:t>
            </w:r>
            <w:r w:rsidRPr="002B1754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2B1754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2B1754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2B1754" w:rsidRPr="002B1754" w:rsidRDefault="00B15727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6" w:history="1">
              <w:proofErr w:type="spellStart"/>
              <w:r w:rsidR="002B1754" w:rsidRPr="002B1754">
                <w:rPr>
                  <w:sz w:val="20"/>
                  <w:szCs w:val="20"/>
                </w:rPr>
                <w:t>Adobe</w:t>
              </w:r>
              <w:proofErr w:type="spellEnd"/>
              <w:r w:rsidR="002B1754" w:rsidRPr="002B1754">
                <w:rPr>
                  <w:sz w:val="20"/>
                  <w:szCs w:val="20"/>
                </w:rPr>
                <w:t xml:space="preserve"> </w:t>
              </w:r>
              <w:proofErr w:type="spellStart"/>
              <w:r w:rsidR="002B1754" w:rsidRPr="002B1754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 xml:space="preserve">Свободно 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  <w:vAlign w:val="center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-</w:t>
            </w:r>
          </w:p>
        </w:tc>
      </w:tr>
      <w:tr w:rsidR="002B1754" w:rsidRPr="005A0225" w:rsidTr="00060327">
        <w:tc>
          <w:tcPr>
            <w:tcW w:w="350" w:type="dxa"/>
            <w:vAlign w:val="center"/>
          </w:tcPr>
          <w:p w:rsidR="002B1754" w:rsidRPr="005A0225" w:rsidRDefault="002B1754" w:rsidP="002B1754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2B1754" w:rsidRPr="002B1754" w:rsidRDefault="002B1754" w:rsidP="002B1754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2B1754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2B1754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2B1754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2B1754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2B1754" w:rsidRPr="002B1754" w:rsidRDefault="002B1754" w:rsidP="002B1754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2B1754">
              <w:rPr>
                <w:rFonts w:eastAsia="IBMPlexSans"/>
                <w:sz w:val="20"/>
                <w:szCs w:val="20"/>
              </w:rPr>
              <w:t>просмотр док</w:t>
            </w:r>
            <w:r w:rsidRPr="002B1754">
              <w:rPr>
                <w:rFonts w:eastAsia="IBMPlexSans"/>
                <w:sz w:val="20"/>
                <w:szCs w:val="20"/>
              </w:rPr>
              <w:t>у</w:t>
            </w:r>
            <w:r w:rsidRPr="002B1754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2B1754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2B1754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2B1754" w:rsidRPr="002B1754" w:rsidRDefault="00B15727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7" w:tooltip="Foxit Corporation (страница отсутствует)" w:history="1">
              <w:proofErr w:type="spellStart"/>
              <w:r w:rsidR="002B1754" w:rsidRPr="002B1754">
                <w:rPr>
                  <w:sz w:val="20"/>
                  <w:szCs w:val="20"/>
                </w:rPr>
                <w:t>Foxit</w:t>
              </w:r>
              <w:proofErr w:type="spellEnd"/>
              <w:r w:rsidR="002B1754" w:rsidRPr="002B1754">
                <w:rPr>
                  <w:sz w:val="20"/>
                  <w:szCs w:val="20"/>
                </w:rPr>
                <w:t xml:space="preserve"> </w:t>
              </w:r>
              <w:proofErr w:type="spellStart"/>
              <w:r w:rsidR="002B1754" w:rsidRPr="002B1754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 xml:space="preserve">Свободно </w:t>
            </w:r>
          </w:p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</w:tcPr>
          <w:p w:rsidR="002B1754" w:rsidRPr="002B1754" w:rsidRDefault="002B1754" w:rsidP="002B17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2B1754">
              <w:rPr>
                <w:sz w:val="20"/>
                <w:szCs w:val="20"/>
              </w:rPr>
              <w:t>-</w:t>
            </w:r>
          </w:p>
        </w:tc>
      </w:tr>
    </w:tbl>
    <w:p w:rsidR="00CE083F" w:rsidRPr="00840575" w:rsidRDefault="00CE083F" w:rsidP="00CE083F">
      <w:pPr>
        <w:jc w:val="center"/>
        <w:rPr>
          <w:rFonts w:ascii="Times New Roman" w:hAnsi="Times New Roman"/>
          <w:color w:val="auto"/>
        </w:rPr>
      </w:pPr>
    </w:p>
    <w:p w:rsidR="002B1754" w:rsidRDefault="002B1754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CE083F" w:rsidRDefault="00CE083F" w:rsidP="00CE083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56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FA15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rFonts w:ascii="Times New Roman" w:hAnsi="Times New Roman" w:cs="Times New Roman"/>
          <w:b/>
          <w:sz w:val="28"/>
          <w:szCs w:val="28"/>
        </w:rPr>
        <w:t>сети «Интернет»</w:t>
      </w:r>
    </w:p>
    <w:p w:rsidR="00CE083F" w:rsidRPr="005A0225" w:rsidRDefault="00CE083F" w:rsidP="00CE083F">
      <w:pPr>
        <w:shd w:val="clear" w:color="auto" w:fill="FFFFFF"/>
        <w:tabs>
          <w:tab w:val="num" w:pos="1134"/>
        </w:tabs>
        <w:ind w:firstLine="709"/>
        <w:jc w:val="both"/>
        <w:rPr>
          <w:rFonts w:ascii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 xml:space="preserve">1. </w:t>
      </w:r>
      <w:proofErr w:type="spellStart"/>
      <w:r w:rsidRPr="005A0225">
        <w:rPr>
          <w:rFonts w:ascii="Times New Roman" w:hAnsi="Times New Roman" w:cs="Times New Roman"/>
        </w:rPr>
        <w:t>CDTOwiki</w:t>
      </w:r>
      <w:proofErr w:type="spellEnd"/>
      <w:r w:rsidRPr="005A0225">
        <w:rPr>
          <w:rFonts w:ascii="Times New Roman" w:hAnsi="Times New Roman" w:cs="Times New Roman"/>
        </w:rPr>
        <w:t xml:space="preserve">: база знаний по цифровой трансформации </w:t>
      </w:r>
      <w:hyperlink r:id="rId18" w:history="1">
        <w:r w:rsidRPr="005A0225">
          <w:rPr>
            <w:rStyle w:val="a3"/>
            <w:rFonts w:ascii="Times New Roman" w:hAnsi="Times New Roman" w:cs="Times New Roman"/>
          </w:rPr>
          <w:t>https://cdto.wiki/</w:t>
        </w:r>
      </w:hyperlink>
    </w:p>
    <w:p w:rsidR="00CE083F" w:rsidRPr="005A0225" w:rsidRDefault="00CE083F" w:rsidP="00CE083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2. www.garant.ru - справочно-правовая система «ГАРАНТ».</w:t>
      </w:r>
    </w:p>
    <w:p w:rsidR="00CE083F" w:rsidRPr="005A0225" w:rsidRDefault="00CE083F" w:rsidP="00CE083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3. www.consultant.ru - справочно-правовая система «Консультант Плюс».</w:t>
      </w:r>
    </w:p>
    <w:p w:rsidR="00CE083F" w:rsidRPr="005A0225" w:rsidRDefault="00CE083F" w:rsidP="00CE083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4. www.rg.ru – сайт Российской газеты.</w:t>
      </w:r>
    </w:p>
    <w:p w:rsidR="00CE083F" w:rsidRPr="005A0225" w:rsidRDefault="00CE083F" w:rsidP="00CE083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5. База данных информационной системы «Единое окно доступа к образовательным ресурсам» http://window.edu.ru</w:t>
      </w:r>
    </w:p>
    <w:p w:rsidR="00CE083F" w:rsidRPr="005A0225" w:rsidRDefault="00CE083F" w:rsidP="00CE083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6. Электронно-библиотечная система издательства «Лань» http://е.lanbook.com.</w:t>
      </w:r>
    </w:p>
    <w:p w:rsidR="00CE083F" w:rsidRPr="005A0225" w:rsidRDefault="00CE083F" w:rsidP="00CE083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 w:rsidRPr="005A0225">
        <w:rPr>
          <w:rFonts w:ascii="Times New Roman" w:eastAsia="Times New Roman" w:hAnsi="Times New Roman" w:cs="Times New Roman"/>
        </w:rPr>
        <w:t xml:space="preserve"> Национальный цифровой ресурс «</w:t>
      </w:r>
      <w:proofErr w:type="spellStart"/>
      <w:r w:rsidRPr="005A0225">
        <w:rPr>
          <w:rFonts w:ascii="Times New Roman" w:eastAsia="Times New Roman" w:hAnsi="Times New Roman" w:cs="Times New Roman"/>
        </w:rPr>
        <w:t>Руконт</w:t>
      </w:r>
      <w:proofErr w:type="spellEnd"/>
      <w:r w:rsidRPr="005A0225">
        <w:rPr>
          <w:rFonts w:ascii="Times New Roman" w:eastAsia="Times New Roman" w:hAnsi="Times New Roman" w:cs="Times New Roman"/>
        </w:rPr>
        <w:t>» - межотраслевая электронная библи</w:t>
      </w:r>
      <w:r w:rsidRPr="005A0225">
        <w:rPr>
          <w:rFonts w:ascii="Times New Roman" w:eastAsia="Times New Roman" w:hAnsi="Times New Roman" w:cs="Times New Roman"/>
        </w:rPr>
        <w:t>о</w:t>
      </w:r>
      <w:r w:rsidRPr="005A0225">
        <w:rPr>
          <w:rFonts w:ascii="Times New Roman" w:eastAsia="Times New Roman" w:hAnsi="Times New Roman" w:cs="Times New Roman"/>
        </w:rPr>
        <w:t xml:space="preserve">тека на базе технологии </w:t>
      </w:r>
      <w:proofErr w:type="spellStart"/>
      <w:r w:rsidRPr="005A0225">
        <w:rPr>
          <w:rFonts w:ascii="Times New Roman" w:eastAsia="Times New Roman" w:hAnsi="Times New Roman" w:cs="Times New Roman"/>
        </w:rPr>
        <w:t>Контекстум</w:t>
      </w:r>
      <w:proofErr w:type="spellEnd"/>
      <w:r w:rsidRPr="005A0225">
        <w:rPr>
          <w:rFonts w:ascii="Times New Roman" w:eastAsia="Times New Roman" w:hAnsi="Times New Roman" w:cs="Times New Roman"/>
        </w:rPr>
        <w:t xml:space="preserve"> http://www. </w:t>
      </w:r>
      <w:proofErr w:type="spellStart"/>
      <w:r w:rsidRPr="005A0225">
        <w:rPr>
          <w:rFonts w:ascii="Times New Roman" w:eastAsia="Times New Roman" w:hAnsi="Times New Roman" w:cs="Times New Roman"/>
        </w:rPr>
        <w:t>rucont</w:t>
      </w:r>
      <w:proofErr w:type="spellEnd"/>
      <w:r w:rsidRPr="005A0225">
        <w:rPr>
          <w:rFonts w:ascii="Times New Roman" w:eastAsia="Times New Roman" w:hAnsi="Times New Roman" w:cs="Times New Roman"/>
        </w:rPr>
        <w:t>.</w:t>
      </w:r>
    </w:p>
    <w:p w:rsidR="00CE083F" w:rsidRPr="005A0225" w:rsidRDefault="00CE083F" w:rsidP="00CE083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8. Электронная библиотечная система Российского государственного аграрного заочного университета http://ebs.rgazu.ru.</w:t>
      </w:r>
    </w:p>
    <w:p w:rsidR="00CE083F" w:rsidRPr="00FA156C" w:rsidRDefault="00CE083F" w:rsidP="00CE083F">
      <w:pPr>
        <w:rPr>
          <w:rFonts w:ascii="Times New Roman" w:hAnsi="Times New Roman" w:cs="Times New Roman"/>
        </w:rPr>
      </w:pPr>
    </w:p>
    <w:p w:rsidR="00CE083F" w:rsidRPr="00E532A0" w:rsidRDefault="00CE083F" w:rsidP="00CE0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.6 </w:t>
      </w:r>
      <w:r>
        <w:rPr>
          <w:rFonts w:ascii="Times New Roman" w:hAnsi="Times New Roman" w:cs="Times New Roman"/>
          <w:b/>
          <w:sz w:val="28"/>
          <w:szCs w:val="28"/>
        </w:rPr>
        <w:t>Цифровые инструменты, применяемые в образовательном процессе</w:t>
      </w:r>
    </w:p>
    <w:p w:rsidR="00CE083F" w:rsidRPr="00065F16" w:rsidRDefault="00CE083F" w:rsidP="00CE083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065F16">
        <w:rPr>
          <w:rFonts w:ascii="Times New Roman" w:hAnsi="Times New Roman" w:cs="Times New Roman"/>
          <w:lang w:val="en-US"/>
        </w:rPr>
        <w:t>LMS</w:t>
      </w:r>
      <w:r w:rsidRPr="00065F16">
        <w:rPr>
          <w:rFonts w:ascii="Times New Roman" w:hAnsi="Times New Roman" w:cs="Times New Roman"/>
        </w:rPr>
        <w:t xml:space="preserve">-платформа </w:t>
      </w:r>
      <w:r w:rsidRPr="00065F16">
        <w:rPr>
          <w:rFonts w:ascii="Times New Roman" w:hAnsi="Times New Roman" w:cs="Times New Roman"/>
          <w:lang w:val="en-US"/>
        </w:rPr>
        <w:t>Moodle</w:t>
      </w:r>
    </w:p>
    <w:p w:rsidR="00CE083F" w:rsidRPr="00065F16" w:rsidRDefault="00CE083F" w:rsidP="00CE083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065F16">
        <w:rPr>
          <w:rFonts w:ascii="Times New Roman" w:hAnsi="Times New Roman" w:cs="Times New Roman"/>
        </w:rPr>
        <w:t>Виртуальная доска Миро: miro.com</w:t>
      </w:r>
    </w:p>
    <w:p w:rsidR="00CE083F" w:rsidRPr="00065F16" w:rsidRDefault="00CE083F" w:rsidP="00CE083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065F16">
        <w:rPr>
          <w:rFonts w:ascii="Times New Roman" w:hAnsi="Times New Roman" w:cs="Times New Roman"/>
        </w:rPr>
        <w:t xml:space="preserve">Виртуальная доска </w:t>
      </w:r>
      <w:proofErr w:type="spellStart"/>
      <w:r w:rsidRPr="00065F16">
        <w:rPr>
          <w:rFonts w:ascii="Times New Roman" w:hAnsi="Times New Roman" w:cs="Times New Roman"/>
        </w:rPr>
        <w:t>SBoard</w:t>
      </w:r>
      <w:proofErr w:type="spellEnd"/>
      <w:r w:rsidRPr="00065F16">
        <w:rPr>
          <w:rFonts w:ascii="Times New Roman" w:hAnsi="Times New Roman" w:cs="Times New Roman"/>
        </w:rPr>
        <w:t xml:space="preserve"> https://sboard.online</w:t>
      </w:r>
    </w:p>
    <w:p w:rsidR="00CE083F" w:rsidRPr="00065F16" w:rsidRDefault="00CE083F" w:rsidP="00CE083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65F16">
        <w:rPr>
          <w:rFonts w:ascii="Times New Roman" w:hAnsi="Times New Roman" w:cs="Times New Roman"/>
        </w:rPr>
        <w:t xml:space="preserve">Виртуальная доска </w:t>
      </w:r>
      <w:proofErr w:type="spellStart"/>
      <w:r w:rsidRPr="00065F16">
        <w:rPr>
          <w:rFonts w:ascii="Times New Roman" w:hAnsi="Times New Roman" w:cs="Times New Roman"/>
        </w:rPr>
        <w:t>Padlet</w:t>
      </w:r>
      <w:proofErr w:type="spellEnd"/>
      <w:r w:rsidRPr="00065F16">
        <w:rPr>
          <w:rFonts w:ascii="Times New Roman" w:hAnsi="Times New Roman" w:cs="Times New Roman"/>
        </w:rPr>
        <w:t>: https://ru.padlet.com</w:t>
      </w:r>
    </w:p>
    <w:p w:rsidR="00CE083F" w:rsidRPr="00065F16" w:rsidRDefault="00CE083F" w:rsidP="00CE083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65F16">
        <w:rPr>
          <w:rFonts w:ascii="Times New Roman" w:hAnsi="Times New Roman" w:cs="Times New Roman"/>
        </w:rPr>
        <w:t xml:space="preserve">Облачные сервисы: </w:t>
      </w:r>
      <w:proofErr w:type="spellStart"/>
      <w:r w:rsidRPr="00065F16">
        <w:rPr>
          <w:rFonts w:ascii="Times New Roman" w:hAnsi="Times New Roman" w:cs="Times New Roman"/>
        </w:rPr>
        <w:t>Яндекс.Диск</w:t>
      </w:r>
      <w:proofErr w:type="spellEnd"/>
      <w:r w:rsidRPr="00065F16">
        <w:rPr>
          <w:rFonts w:ascii="Times New Roman" w:hAnsi="Times New Roman" w:cs="Times New Roman"/>
        </w:rPr>
        <w:t xml:space="preserve">, Облако </w:t>
      </w:r>
      <w:proofErr w:type="spellStart"/>
      <w:r w:rsidRPr="00065F16">
        <w:rPr>
          <w:rFonts w:ascii="Times New Roman" w:hAnsi="Times New Roman" w:cs="Times New Roman"/>
        </w:rPr>
        <w:t>Mail.ru</w:t>
      </w:r>
      <w:proofErr w:type="spellEnd"/>
    </w:p>
    <w:p w:rsidR="00CE083F" w:rsidRPr="00065F16" w:rsidRDefault="00CE083F" w:rsidP="00CE083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065F16">
        <w:rPr>
          <w:rFonts w:ascii="Times New Roman" w:hAnsi="Times New Roman" w:cs="Times New Roman"/>
        </w:rPr>
        <w:t xml:space="preserve">Сервисы опросов: </w:t>
      </w:r>
      <w:proofErr w:type="spellStart"/>
      <w:r w:rsidRPr="00065F16">
        <w:rPr>
          <w:rFonts w:ascii="Times New Roman" w:hAnsi="Times New Roman" w:cs="Times New Roman"/>
        </w:rPr>
        <w:t>Яндекс</w:t>
      </w:r>
      <w:proofErr w:type="spellEnd"/>
      <w:r w:rsidRPr="00065F16">
        <w:rPr>
          <w:rFonts w:ascii="Times New Roman" w:hAnsi="Times New Roman" w:cs="Times New Roman"/>
        </w:rPr>
        <w:t xml:space="preserve"> Формы, </w:t>
      </w:r>
      <w:proofErr w:type="spellStart"/>
      <w:r w:rsidRPr="00065F16">
        <w:rPr>
          <w:rFonts w:ascii="Times New Roman" w:hAnsi="Times New Roman" w:cs="Times New Roman"/>
          <w:lang w:val="en-US"/>
        </w:rPr>
        <w:t>MyQuiz</w:t>
      </w:r>
      <w:proofErr w:type="spellEnd"/>
    </w:p>
    <w:p w:rsidR="00CE083F" w:rsidRPr="00065F16" w:rsidRDefault="00CE083F" w:rsidP="00CE083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065F16">
        <w:rPr>
          <w:rFonts w:ascii="Times New Roman" w:hAnsi="Times New Roman" w:cs="Times New Roman"/>
        </w:rPr>
        <w:t xml:space="preserve">Сервисы видеосвязи: </w:t>
      </w:r>
      <w:proofErr w:type="spellStart"/>
      <w:r w:rsidRPr="00065F16">
        <w:rPr>
          <w:rFonts w:ascii="Times New Roman" w:hAnsi="Times New Roman" w:cs="Times New Roman"/>
        </w:rPr>
        <w:t>Яндекс</w:t>
      </w:r>
      <w:proofErr w:type="spellEnd"/>
      <w:r w:rsidRPr="00065F16">
        <w:rPr>
          <w:rFonts w:ascii="Times New Roman" w:hAnsi="Times New Roman" w:cs="Times New Roman"/>
        </w:rPr>
        <w:t xml:space="preserve"> телемост, </w:t>
      </w:r>
      <w:r w:rsidRPr="00065F16">
        <w:rPr>
          <w:rFonts w:ascii="Times New Roman" w:hAnsi="Times New Roman" w:cs="Times New Roman"/>
          <w:lang w:val="en-US"/>
        </w:rPr>
        <w:t>Webinar</w:t>
      </w:r>
      <w:r w:rsidRPr="00065F16">
        <w:rPr>
          <w:rFonts w:ascii="Times New Roman" w:hAnsi="Times New Roman" w:cs="Times New Roman"/>
        </w:rPr>
        <w:t>.</w:t>
      </w:r>
      <w:proofErr w:type="spellStart"/>
      <w:r w:rsidRPr="00065F16">
        <w:rPr>
          <w:rFonts w:ascii="Times New Roman" w:hAnsi="Times New Roman" w:cs="Times New Roman"/>
          <w:lang w:val="en-US"/>
        </w:rPr>
        <w:t>ru</w:t>
      </w:r>
      <w:proofErr w:type="spellEnd"/>
    </w:p>
    <w:p w:rsidR="00CE083F" w:rsidRPr="00065F16" w:rsidRDefault="00CE083F" w:rsidP="00CE083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065F16">
        <w:rPr>
          <w:rFonts w:ascii="Times New Roman" w:hAnsi="Times New Roman" w:cs="Times New Roman"/>
        </w:rPr>
        <w:t xml:space="preserve">Сервис совместной работы над проектами для небольших групп </w:t>
      </w:r>
      <w:proofErr w:type="spellStart"/>
      <w:r w:rsidRPr="00065F16">
        <w:rPr>
          <w:rFonts w:ascii="Times New Roman" w:hAnsi="Times New Roman" w:cs="Times New Roman"/>
        </w:rPr>
        <w:t>Trello</w:t>
      </w:r>
      <w:proofErr w:type="spellEnd"/>
      <w:r w:rsidRPr="00065F16">
        <w:rPr>
          <w:rFonts w:ascii="Times New Roman" w:hAnsi="Times New Roman" w:cs="Times New Roman"/>
        </w:rPr>
        <w:t xml:space="preserve"> http://www.trello.com</w:t>
      </w:r>
    </w:p>
    <w:p w:rsidR="00CE083F" w:rsidRPr="00FA156C" w:rsidRDefault="00CE083F" w:rsidP="00CE083F">
      <w:pPr>
        <w:jc w:val="center"/>
        <w:rPr>
          <w:rFonts w:ascii="Times New Roman" w:hAnsi="Times New Roman" w:cs="Times New Roman"/>
          <w:color w:val="auto"/>
        </w:rPr>
      </w:pPr>
    </w:p>
    <w:p w:rsidR="00CE083F" w:rsidRPr="00FA156C" w:rsidRDefault="00CE083F" w:rsidP="00CE083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156C">
        <w:rPr>
          <w:rFonts w:ascii="Times New Roman" w:hAnsi="Times New Roman" w:cs="Times New Roman"/>
          <w:b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FA156C">
        <w:rPr>
          <w:rFonts w:ascii="Times New Roman" w:hAnsi="Times New Roman" w:cs="Times New Roman"/>
          <w:b/>
          <w:color w:val="auto"/>
          <w:sz w:val="28"/>
          <w:szCs w:val="28"/>
        </w:rPr>
        <w:t>.7 Цифровые технологии, применяемые при изучении дисциплины</w:t>
      </w:r>
    </w:p>
    <w:p w:rsidR="00CE083F" w:rsidRPr="00FA156C" w:rsidRDefault="00CE083F" w:rsidP="00CE083F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af3"/>
        <w:tblW w:w="5000" w:type="pct"/>
        <w:tblLayout w:type="fixed"/>
        <w:tblLook w:val="04A0"/>
      </w:tblPr>
      <w:tblGrid>
        <w:gridCol w:w="443"/>
        <w:gridCol w:w="2359"/>
        <w:gridCol w:w="4024"/>
        <w:gridCol w:w="1708"/>
        <w:gridCol w:w="1038"/>
      </w:tblGrid>
      <w:tr w:rsidR="00CE083F" w:rsidRPr="005A0225" w:rsidTr="0066585D">
        <w:tc>
          <w:tcPr>
            <w:tcW w:w="231" w:type="pct"/>
            <w:vAlign w:val="center"/>
          </w:tcPr>
          <w:p w:rsidR="00CE083F" w:rsidRPr="005A0225" w:rsidRDefault="00CE083F" w:rsidP="00CE083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232" w:type="pct"/>
            <w:vAlign w:val="center"/>
          </w:tcPr>
          <w:p w:rsidR="00CE083F" w:rsidRPr="005A0225" w:rsidRDefault="00CE083F" w:rsidP="00CE083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102" w:type="pct"/>
            <w:vAlign w:val="center"/>
          </w:tcPr>
          <w:p w:rsidR="00CE083F" w:rsidRDefault="00CE083F" w:rsidP="00CE083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CE083F" w:rsidRPr="005A0225" w:rsidRDefault="00CE083F" w:rsidP="00CE083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92" w:type="pct"/>
            <w:vAlign w:val="center"/>
          </w:tcPr>
          <w:p w:rsidR="00CE083F" w:rsidRPr="005A0225" w:rsidRDefault="00CE083F" w:rsidP="00CE083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542" w:type="pct"/>
            <w:vAlign w:val="center"/>
          </w:tcPr>
          <w:p w:rsidR="00CE083F" w:rsidRPr="005A0225" w:rsidRDefault="00CE083F" w:rsidP="00CE083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CE083F" w:rsidRPr="005A0225" w:rsidTr="0066585D">
        <w:tc>
          <w:tcPr>
            <w:tcW w:w="231" w:type="pct"/>
            <w:vAlign w:val="center"/>
          </w:tcPr>
          <w:p w:rsidR="00CE083F" w:rsidRPr="00AE5287" w:rsidRDefault="00CE083F" w:rsidP="00CE083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232" w:type="pct"/>
            <w:vAlign w:val="center"/>
          </w:tcPr>
          <w:p w:rsidR="00CE083F" w:rsidRPr="005A0225" w:rsidRDefault="00CE083F" w:rsidP="00CE083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102" w:type="pct"/>
            <w:vAlign w:val="center"/>
          </w:tcPr>
          <w:p w:rsidR="00CE083F" w:rsidRPr="00840575" w:rsidRDefault="00CE083F" w:rsidP="00CE083F">
            <w:pPr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840575">
              <w:rPr>
                <w:color w:val="auto"/>
                <w:sz w:val="22"/>
                <w:szCs w:val="22"/>
              </w:rPr>
              <w:t>Лекции</w:t>
            </w:r>
          </w:p>
          <w:p w:rsidR="00CE083F" w:rsidRPr="00840575" w:rsidRDefault="00CE083F" w:rsidP="00CE083F">
            <w:pPr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840575">
              <w:rPr>
                <w:color w:val="auto"/>
                <w:sz w:val="22"/>
                <w:szCs w:val="22"/>
              </w:rPr>
              <w:t>Самостоятельная работа</w:t>
            </w:r>
          </w:p>
        </w:tc>
        <w:tc>
          <w:tcPr>
            <w:tcW w:w="892" w:type="pct"/>
            <w:vAlign w:val="center"/>
          </w:tcPr>
          <w:p w:rsidR="00CE083F" w:rsidRPr="00840575" w:rsidRDefault="00CE083F" w:rsidP="00CE083F">
            <w:pPr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УК-2</w:t>
            </w:r>
          </w:p>
        </w:tc>
        <w:tc>
          <w:tcPr>
            <w:tcW w:w="542" w:type="pct"/>
            <w:vAlign w:val="center"/>
          </w:tcPr>
          <w:p w:rsidR="00CE083F" w:rsidRDefault="00CE083F" w:rsidP="00CE083F">
            <w:pPr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840575">
              <w:rPr>
                <w:color w:val="auto"/>
                <w:sz w:val="22"/>
                <w:szCs w:val="22"/>
              </w:rPr>
              <w:t>ИДК-1</w:t>
            </w:r>
          </w:p>
          <w:p w:rsidR="00CE083F" w:rsidRPr="00840575" w:rsidRDefault="00CE083F" w:rsidP="00CE083F">
            <w:pPr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ИДК-3</w:t>
            </w:r>
          </w:p>
        </w:tc>
      </w:tr>
      <w:tr w:rsidR="00C83E31" w:rsidRPr="005A0225" w:rsidTr="0066585D">
        <w:tc>
          <w:tcPr>
            <w:tcW w:w="231" w:type="pct"/>
            <w:vAlign w:val="center"/>
          </w:tcPr>
          <w:p w:rsidR="00C83E31" w:rsidRPr="00AE5287" w:rsidRDefault="00C83E31" w:rsidP="00CE083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232" w:type="pct"/>
            <w:vAlign w:val="center"/>
          </w:tcPr>
          <w:p w:rsidR="00C83E31" w:rsidRPr="005A0225" w:rsidRDefault="00C83E31" w:rsidP="00CE083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102" w:type="pct"/>
            <w:vAlign w:val="center"/>
          </w:tcPr>
          <w:p w:rsidR="00C83E31" w:rsidRPr="00840575" w:rsidRDefault="00C83E31" w:rsidP="00CE083F">
            <w:pPr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840575">
              <w:rPr>
                <w:color w:val="auto"/>
                <w:sz w:val="22"/>
                <w:szCs w:val="22"/>
              </w:rPr>
              <w:t>Самостоятельная работа</w:t>
            </w:r>
          </w:p>
        </w:tc>
        <w:tc>
          <w:tcPr>
            <w:tcW w:w="892" w:type="pct"/>
            <w:vAlign w:val="center"/>
          </w:tcPr>
          <w:p w:rsidR="00C83E31" w:rsidRPr="00840575" w:rsidRDefault="00C83E31" w:rsidP="00CE083F">
            <w:pPr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УК-2</w:t>
            </w:r>
          </w:p>
        </w:tc>
        <w:tc>
          <w:tcPr>
            <w:tcW w:w="542" w:type="pct"/>
            <w:vAlign w:val="center"/>
          </w:tcPr>
          <w:p w:rsidR="00C83E31" w:rsidRDefault="00C83E31" w:rsidP="00BD58B4">
            <w:pPr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840575">
              <w:rPr>
                <w:color w:val="auto"/>
                <w:sz w:val="22"/>
                <w:szCs w:val="22"/>
              </w:rPr>
              <w:t>ИДК-1</w:t>
            </w:r>
          </w:p>
          <w:p w:rsidR="00C83E31" w:rsidRPr="00840575" w:rsidRDefault="00C83E31" w:rsidP="00CE083F">
            <w:pPr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ИДК-3</w:t>
            </w:r>
          </w:p>
        </w:tc>
      </w:tr>
    </w:tbl>
    <w:p w:rsidR="00CE083F" w:rsidRPr="00DD2AB3" w:rsidRDefault="00CE083F" w:rsidP="00CE083F">
      <w:pPr>
        <w:rPr>
          <w:rFonts w:ascii="Times New Roman" w:hAnsi="Times New Roman" w:cs="Times New Roman"/>
        </w:rPr>
      </w:pPr>
    </w:p>
    <w:p w:rsidR="0022336E" w:rsidRPr="00D41EE1" w:rsidRDefault="0022336E" w:rsidP="008E3825">
      <w:pPr>
        <w:tabs>
          <w:tab w:val="left" w:pos="-426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1EE1">
        <w:rPr>
          <w:rFonts w:ascii="Times New Roman" w:hAnsi="Times New Roman" w:cs="Times New Roman"/>
          <w:b/>
          <w:color w:val="auto"/>
          <w:sz w:val="28"/>
          <w:szCs w:val="28"/>
        </w:rPr>
        <w:t>8. Материально-техническое обеспечение дисциплины (модуля)</w:t>
      </w:r>
    </w:p>
    <w:p w:rsidR="00D11DD0" w:rsidRPr="00D41EE1" w:rsidRDefault="00D11DD0" w:rsidP="00FC06D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Учебная аудитория для проведения занятий лекционного типа </w:t>
      </w:r>
      <w:r w:rsidR="00571B9E" w:rsidRPr="00D41EE1">
        <w:rPr>
          <w:rFonts w:ascii="Times New Roman" w:hAnsi="Times New Roman" w:cs="Times New Roman"/>
          <w:color w:val="auto"/>
        </w:rPr>
        <w:t>(</w:t>
      </w:r>
      <w:r w:rsidRPr="00D41EE1">
        <w:rPr>
          <w:rFonts w:ascii="Times New Roman" w:hAnsi="Times New Roman" w:cs="Times New Roman"/>
          <w:color w:val="auto"/>
        </w:rPr>
        <w:t>г. Мичуринск, ул. Интернациональная, д</w:t>
      </w:r>
      <w:r w:rsidR="00571B9E" w:rsidRPr="00D41EE1">
        <w:rPr>
          <w:rFonts w:ascii="Times New Roman" w:hAnsi="Times New Roman" w:cs="Times New Roman"/>
          <w:color w:val="auto"/>
        </w:rPr>
        <w:t xml:space="preserve">ом № </w:t>
      </w:r>
      <w:r w:rsidRPr="00D41EE1">
        <w:rPr>
          <w:rFonts w:ascii="Times New Roman" w:hAnsi="Times New Roman" w:cs="Times New Roman"/>
          <w:color w:val="auto"/>
        </w:rPr>
        <w:t>101</w:t>
      </w:r>
      <w:r w:rsidR="00571B9E" w:rsidRPr="00D41EE1">
        <w:rPr>
          <w:rFonts w:ascii="Times New Roman" w:hAnsi="Times New Roman" w:cs="Times New Roman"/>
          <w:color w:val="auto"/>
        </w:rPr>
        <w:t>,</w:t>
      </w:r>
      <w:r w:rsidRPr="00D41EE1">
        <w:rPr>
          <w:rFonts w:ascii="Times New Roman" w:hAnsi="Times New Roman" w:cs="Times New Roman"/>
          <w:color w:val="auto"/>
        </w:rPr>
        <w:t xml:space="preserve"> 2/32</w:t>
      </w:r>
      <w:r w:rsidR="00571B9E" w:rsidRPr="00D41EE1">
        <w:rPr>
          <w:rFonts w:ascii="Times New Roman" w:hAnsi="Times New Roman" w:cs="Times New Roman"/>
          <w:color w:val="auto"/>
        </w:rPr>
        <w:t>)</w:t>
      </w:r>
      <w:r w:rsidRPr="00D41EE1">
        <w:rPr>
          <w:rFonts w:ascii="Times New Roman" w:hAnsi="Times New Roman" w:cs="Times New Roman"/>
          <w:color w:val="auto"/>
        </w:rPr>
        <w:t>:</w:t>
      </w:r>
    </w:p>
    <w:p w:rsidR="00D11DD0" w:rsidRPr="00D41EE1" w:rsidRDefault="00D11DD0" w:rsidP="00FC06D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>1.Интерактивная доска (инв. № 2101040205)</w:t>
      </w:r>
    </w:p>
    <w:p w:rsidR="00571B9E" w:rsidRPr="00D41EE1" w:rsidRDefault="00D11DD0" w:rsidP="00FC06D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2. Системный комплект: процессор </w:t>
      </w:r>
      <w:proofErr w:type="spellStart"/>
      <w:r w:rsidRPr="00D41EE1">
        <w:rPr>
          <w:rFonts w:ascii="Times New Roman" w:hAnsi="Times New Roman" w:cs="Times New Roman"/>
          <w:color w:val="auto"/>
        </w:rPr>
        <w:t>Intel</w:t>
      </w:r>
      <w:proofErr w:type="spellEnd"/>
      <w:r w:rsidR="00C83E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41EE1">
        <w:rPr>
          <w:rFonts w:ascii="Times New Roman" w:hAnsi="Times New Roman" w:cs="Times New Roman"/>
          <w:color w:val="auto"/>
        </w:rPr>
        <w:t>Original</w:t>
      </w:r>
      <w:proofErr w:type="spellEnd"/>
      <w:r w:rsidRPr="00D41EE1">
        <w:rPr>
          <w:rFonts w:ascii="Times New Roman" w:hAnsi="Times New Roman" w:cs="Times New Roman"/>
          <w:color w:val="auto"/>
        </w:rPr>
        <w:t xml:space="preserve"> LGA 1150, вентилятор </w:t>
      </w:r>
      <w:proofErr w:type="spellStart"/>
      <w:r w:rsidRPr="00D41EE1">
        <w:rPr>
          <w:rFonts w:ascii="Times New Roman" w:hAnsi="Times New Roman" w:cs="Times New Roman"/>
          <w:color w:val="auto"/>
        </w:rPr>
        <w:t>Deepcool</w:t>
      </w:r>
      <w:proofErr w:type="spellEnd"/>
      <w:r w:rsidRPr="00D41EE1">
        <w:rPr>
          <w:rFonts w:ascii="Times New Roman" w:hAnsi="Times New Roman" w:cs="Times New Roman"/>
          <w:color w:val="auto"/>
        </w:rPr>
        <w:t xml:space="preserve"> THETA 21, материнская плата ASUS H81M-KS-1150 </w:t>
      </w:r>
      <w:proofErr w:type="spellStart"/>
      <w:r w:rsidRPr="00D41EE1">
        <w:rPr>
          <w:rFonts w:ascii="Times New Roman" w:hAnsi="Times New Roman" w:cs="Times New Roman"/>
          <w:color w:val="auto"/>
        </w:rPr>
        <w:t>iH</w:t>
      </w:r>
      <w:proofErr w:type="spellEnd"/>
      <w:r w:rsidRPr="00D41EE1">
        <w:rPr>
          <w:rFonts w:ascii="Times New Roman" w:hAnsi="Times New Roman" w:cs="Times New Roman"/>
          <w:color w:val="auto"/>
        </w:rPr>
        <w:t xml:space="preserve">, память DDR3 4 </w:t>
      </w:r>
      <w:proofErr w:type="spellStart"/>
      <w:r w:rsidRPr="00D41EE1">
        <w:rPr>
          <w:rFonts w:ascii="Times New Roman" w:hAnsi="Times New Roman" w:cs="Times New Roman"/>
          <w:color w:val="auto"/>
        </w:rPr>
        <w:t>Gd</w:t>
      </w:r>
      <w:proofErr w:type="spellEnd"/>
      <w:r w:rsidRPr="00D41EE1">
        <w:rPr>
          <w:rFonts w:ascii="Times New Roman" w:hAnsi="Times New Roman" w:cs="Times New Roman"/>
          <w:color w:val="auto"/>
        </w:rPr>
        <w:t xml:space="preserve">, жесткий диск 500 </w:t>
      </w:r>
      <w:proofErr w:type="spellStart"/>
      <w:r w:rsidRPr="00D41EE1">
        <w:rPr>
          <w:rFonts w:ascii="Times New Roman" w:hAnsi="Times New Roman" w:cs="Times New Roman"/>
          <w:color w:val="auto"/>
        </w:rPr>
        <w:t>Gb</w:t>
      </w:r>
      <w:proofErr w:type="spellEnd"/>
      <w:r w:rsidRPr="00D41EE1">
        <w:rPr>
          <w:rFonts w:ascii="Times New Roman" w:hAnsi="Times New Roman" w:cs="Times New Roman"/>
          <w:color w:val="auto"/>
        </w:rPr>
        <w:t xml:space="preserve">, корпус </w:t>
      </w:r>
      <w:proofErr w:type="spellStart"/>
      <w:r w:rsidRPr="00D41EE1">
        <w:rPr>
          <w:rFonts w:ascii="Times New Roman" w:hAnsi="Times New Roman" w:cs="Times New Roman"/>
          <w:color w:val="auto"/>
        </w:rPr>
        <w:t>MAXcase</w:t>
      </w:r>
      <w:proofErr w:type="spellEnd"/>
      <w:r w:rsidRPr="00D41EE1">
        <w:rPr>
          <w:rFonts w:ascii="Times New Roman" w:hAnsi="Times New Roman" w:cs="Times New Roman"/>
          <w:color w:val="auto"/>
        </w:rPr>
        <w:t xml:space="preserve"> H4403, блок питания </w:t>
      </w:r>
      <w:proofErr w:type="spellStart"/>
      <w:r w:rsidRPr="00D41EE1">
        <w:rPr>
          <w:rFonts w:ascii="Times New Roman" w:hAnsi="Times New Roman" w:cs="Times New Roman"/>
          <w:color w:val="auto"/>
        </w:rPr>
        <w:t>Aerocool</w:t>
      </w:r>
      <w:proofErr w:type="spellEnd"/>
      <w:r w:rsidRPr="00D41EE1">
        <w:rPr>
          <w:rFonts w:ascii="Times New Roman" w:hAnsi="Times New Roman" w:cs="Times New Roman"/>
          <w:color w:val="auto"/>
        </w:rPr>
        <w:t xml:space="preserve"> 350W (инв. № 21013400740)</w:t>
      </w:r>
    </w:p>
    <w:p w:rsidR="00A83943" w:rsidRPr="0066585D" w:rsidRDefault="00D11DD0" w:rsidP="00FC06D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6585D">
        <w:rPr>
          <w:rFonts w:ascii="Times New Roman" w:hAnsi="Times New Roman" w:cs="Times New Roman"/>
          <w:color w:val="auto"/>
        </w:rPr>
        <w:t xml:space="preserve">3. </w:t>
      </w:r>
      <w:r w:rsidRPr="00D41EE1">
        <w:rPr>
          <w:rFonts w:ascii="Times New Roman" w:hAnsi="Times New Roman" w:cs="Times New Roman"/>
          <w:color w:val="auto"/>
        </w:rPr>
        <w:t>Проектор</w:t>
      </w:r>
      <w:r w:rsidRPr="0066585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41EE1">
        <w:rPr>
          <w:rFonts w:ascii="Times New Roman" w:hAnsi="Times New Roman" w:cs="Times New Roman"/>
          <w:color w:val="auto"/>
          <w:lang w:val="en-US"/>
        </w:rPr>
        <w:t>Viewsonic</w:t>
      </w:r>
      <w:proofErr w:type="spellEnd"/>
      <w:r w:rsidR="00C83E31" w:rsidRPr="0066585D">
        <w:rPr>
          <w:rFonts w:ascii="Times New Roman" w:hAnsi="Times New Roman" w:cs="Times New Roman"/>
          <w:color w:val="auto"/>
        </w:rPr>
        <w:t xml:space="preserve"> </w:t>
      </w:r>
      <w:r w:rsidRPr="00D41EE1">
        <w:rPr>
          <w:rFonts w:ascii="Times New Roman" w:hAnsi="Times New Roman" w:cs="Times New Roman"/>
          <w:color w:val="auto"/>
          <w:lang w:val="en-US"/>
        </w:rPr>
        <w:t>PJD</w:t>
      </w:r>
      <w:r w:rsidRPr="0066585D">
        <w:rPr>
          <w:rFonts w:ascii="Times New Roman" w:hAnsi="Times New Roman" w:cs="Times New Roman"/>
          <w:color w:val="auto"/>
        </w:rPr>
        <w:t xml:space="preserve">6243 </w:t>
      </w:r>
      <w:r w:rsidRPr="00D41EE1">
        <w:rPr>
          <w:rFonts w:ascii="Times New Roman" w:hAnsi="Times New Roman" w:cs="Times New Roman"/>
          <w:color w:val="auto"/>
          <w:lang w:val="en-US"/>
        </w:rPr>
        <w:t>DLP</w:t>
      </w:r>
      <w:r w:rsidRPr="0066585D">
        <w:rPr>
          <w:rFonts w:ascii="Times New Roman" w:hAnsi="Times New Roman" w:cs="Times New Roman"/>
          <w:color w:val="auto"/>
        </w:rPr>
        <w:t xml:space="preserve"> 3200 </w:t>
      </w:r>
      <w:r w:rsidRPr="00D41EE1">
        <w:rPr>
          <w:rFonts w:ascii="Times New Roman" w:hAnsi="Times New Roman" w:cs="Times New Roman"/>
          <w:color w:val="auto"/>
          <w:lang w:val="en-US"/>
        </w:rPr>
        <w:t>lumens</w:t>
      </w:r>
      <w:r w:rsidR="00C83E31" w:rsidRPr="0066585D">
        <w:rPr>
          <w:rFonts w:ascii="Times New Roman" w:hAnsi="Times New Roman" w:cs="Times New Roman"/>
          <w:color w:val="auto"/>
        </w:rPr>
        <w:t xml:space="preserve"> </w:t>
      </w:r>
      <w:r w:rsidRPr="00D41EE1">
        <w:rPr>
          <w:rFonts w:ascii="Times New Roman" w:hAnsi="Times New Roman" w:cs="Times New Roman"/>
          <w:color w:val="auto"/>
          <w:lang w:val="en-US"/>
        </w:rPr>
        <w:t>XGA</w:t>
      </w:r>
      <w:r w:rsidRPr="0066585D">
        <w:rPr>
          <w:rFonts w:ascii="Times New Roman" w:hAnsi="Times New Roman" w:cs="Times New Roman"/>
          <w:color w:val="auto"/>
        </w:rPr>
        <w:t xml:space="preserve"> 3000:1 </w:t>
      </w:r>
      <w:r w:rsidRPr="00D41EE1">
        <w:rPr>
          <w:rFonts w:ascii="Times New Roman" w:hAnsi="Times New Roman" w:cs="Times New Roman"/>
          <w:color w:val="auto"/>
          <w:lang w:val="en-US"/>
        </w:rPr>
        <w:t>HDMI</w:t>
      </w:r>
      <w:r w:rsidRPr="0066585D">
        <w:rPr>
          <w:rFonts w:ascii="Times New Roman" w:hAnsi="Times New Roman" w:cs="Times New Roman"/>
          <w:color w:val="auto"/>
        </w:rPr>
        <w:t xml:space="preserve"> 3</w:t>
      </w:r>
      <w:r w:rsidRPr="00D41EE1">
        <w:rPr>
          <w:rFonts w:ascii="Times New Roman" w:hAnsi="Times New Roman" w:cs="Times New Roman"/>
          <w:color w:val="auto"/>
          <w:lang w:val="en-US"/>
        </w:rPr>
        <w:t>D</w:t>
      </w:r>
    </w:p>
    <w:p w:rsidR="00D11DD0" w:rsidRPr="00D41EE1" w:rsidRDefault="00D11DD0" w:rsidP="00FC06D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>Наборы демонстрационного оборудования и учебно-наглядных пособий.</w:t>
      </w:r>
    </w:p>
    <w:p w:rsidR="00A83943" w:rsidRPr="00D41EE1" w:rsidRDefault="00A83943" w:rsidP="00FC06DD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D11DD0" w:rsidRPr="00D41EE1" w:rsidRDefault="00D11DD0" w:rsidP="00FC06DD">
      <w:pPr>
        <w:ind w:firstLine="709"/>
        <w:jc w:val="both"/>
        <w:rPr>
          <w:rFonts w:ascii="Times New Roman" w:hAnsi="Times New Roman" w:cs="Times New Roman"/>
          <w:color w:val="auto"/>
          <w:highlight w:val="cyan"/>
        </w:rPr>
      </w:pPr>
      <w:r w:rsidRPr="00D41EE1">
        <w:rPr>
          <w:rFonts w:ascii="Times New Roman" w:hAnsi="Times New Roman" w:cs="Times New Roman"/>
          <w:color w:val="auto"/>
        </w:rPr>
        <w:t>Учебная аудитория для проведения занятий семинарского типа, групповых и и</w:t>
      </w:r>
      <w:r w:rsidRPr="00D41EE1">
        <w:rPr>
          <w:rFonts w:ascii="Times New Roman" w:hAnsi="Times New Roman" w:cs="Times New Roman"/>
          <w:color w:val="auto"/>
        </w:rPr>
        <w:t>н</w:t>
      </w:r>
      <w:r w:rsidRPr="00D41EE1">
        <w:rPr>
          <w:rFonts w:ascii="Times New Roman" w:hAnsi="Times New Roman" w:cs="Times New Roman"/>
          <w:color w:val="auto"/>
        </w:rPr>
        <w:t>дивидуальных консультаций, текущего контроля и промежуточной аттестации</w:t>
      </w:r>
      <w:r w:rsidR="00C83E31">
        <w:rPr>
          <w:rFonts w:ascii="Times New Roman" w:hAnsi="Times New Roman" w:cs="Times New Roman"/>
          <w:color w:val="auto"/>
        </w:rPr>
        <w:t xml:space="preserve"> </w:t>
      </w:r>
      <w:r w:rsidRPr="00D41EE1">
        <w:rPr>
          <w:rFonts w:ascii="Times New Roman" w:hAnsi="Times New Roman" w:cs="Times New Roman"/>
          <w:color w:val="auto"/>
        </w:rPr>
        <w:t>(г. Мич</w:t>
      </w:r>
      <w:r w:rsidRPr="00D41EE1">
        <w:rPr>
          <w:rFonts w:ascii="Times New Roman" w:hAnsi="Times New Roman" w:cs="Times New Roman"/>
          <w:color w:val="auto"/>
        </w:rPr>
        <w:t>у</w:t>
      </w:r>
      <w:r w:rsidRPr="00D41EE1">
        <w:rPr>
          <w:rFonts w:ascii="Times New Roman" w:hAnsi="Times New Roman" w:cs="Times New Roman"/>
          <w:color w:val="auto"/>
        </w:rPr>
        <w:t>ринск, ул. Интернациональная, д</w:t>
      </w:r>
      <w:r w:rsidR="00A83943" w:rsidRPr="00D41EE1">
        <w:rPr>
          <w:rFonts w:ascii="Times New Roman" w:hAnsi="Times New Roman" w:cs="Times New Roman"/>
          <w:color w:val="auto"/>
        </w:rPr>
        <w:t>ом №</w:t>
      </w:r>
      <w:r w:rsidRPr="00D41EE1">
        <w:rPr>
          <w:rFonts w:ascii="Times New Roman" w:hAnsi="Times New Roman" w:cs="Times New Roman"/>
          <w:color w:val="auto"/>
        </w:rPr>
        <w:t xml:space="preserve"> 101</w:t>
      </w:r>
      <w:r w:rsidR="00A83943" w:rsidRPr="00D41EE1">
        <w:rPr>
          <w:rFonts w:ascii="Times New Roman" w:hAnsi="Times New Roman" w:cs="Times New Roman"/>
          <w:color w:val="auto"/>
        </w:rPr>
        <w:t>,</w:t>
      </w:r>
      <w:r w:rsidRPr="00D41EE1">
        <w:rPr>
          <w:rFonts w:ascii="Times New Roman" w:hAnsi="Times New Roman" w:cs="Times New Roman"/>
          <w:color w:val="auto"/>
        </w:rPr>
        <w:t xml:space="preserve"> 2/50)</w:t>
      </w:r>
    </w:p>
    <w:p w:rsidR="00A83943" w:rsidRPr="00D41EE1" w:rsidRDefault="00D11DD0" w:rsidP="00FC06D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>1. Ноутбук (инв. № 1101047129)</w:t>
      </w:r>
    </w:p>
    <w:p w:rsidR="00A83943" w:rsidRPr="00D41EE1" w:rsidRDefault="00D11DD0" w:rsidP="00FC06D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2. Проектор </w:t>
      </w:r>
      <w:proofErr w:type="spellStart"/>
      <w:r w:rsidRPr="00D41EE1">
        <w:rPr>
          <w:rFonts w:ascii="Times New Roman" w:hAnsi="Times New Roman" w:cs="Times New Roman"/>
          <w:color w:val="auto"/>
        </w:rPr>
        <w:t>Acer</w:t>
      </w:r>
      <w:proofErr w:type="spellEnd"/>
      <w:r w:rsidRPr="00D41EE1">
        <w:rPr>
          <w:rFonts w:ascii="Times New Roman" w:hAnsi="Times New Roman" w:cs="Times New Roman"/>
          <w:color w:val="auto"/>
        </w:rPr>
        <w:t xml:space="preserve"> X113H (инв. № 21013400641)</w:t>
      </w:r>
    </w:p>
    <w:p w:rsidR="00D11DD0" w:rsidRPr="00D41EE1" w:rsidRDefault="00D11DD0" w:rsidP="00FC06D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3. Экран на штативе </w:t>
      </w:r>
      <w:proofErr w:type="spellStart"/>
      <w:r w:rsidRPr="00D41EE1">
        <w:rPr>
          <w:rFonts w:ascii="Times New Roman" w:hAnsi="Times New Roman" w:cs="Times New Roman"/>
          <w:color w:val="auto"/>
        </w:rPr>
        <w:t>Lumien</w:t>
      </w:r>
      <w:proofErr w:type="spellEnd"/>
      <w:r w:rsidR="00C83E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41EE1">
        <w:rPr>
          <w:rFonts w:ascii="Times New Roman" w:hAnsi="Times New Roman" w:cs="Times New Roman"/>
          <w:color w:val="auto"/>
        </w:rPr>
        <w:t>Eco</w:t>
      </w:r>
      <w:proofErr w:type="spellEnd"/>
      <w:r w:rsidR="00C83E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41EE1">
        <w:rPr>
          <w:rFonts w:ascii="Times New Roman" w:hAnsi="Times New Roman" w:cs="Times New Roman"/>
          <w:color w:val="auto"/>
        </w:rPr>
        <w:t>View</w:t>
      </w:r>
      <w:proofErr w:type="spellEnd"/>
      <w:r w:rsidRPr="00D41EE1">
        <w:rPr>
          <w:rFonts w:ascii="Times New Roman" w:hAnsi="Times New Roman" w:cs="Times New Roman"/>
          <w:color w:val="auto"/>
        </w:rPr>
        <w:t xml:space="preserve"> с возможностью настенного крепления (инв. № 21013400642). </w:t>
      </w:r>
    </w:p>
    <w:p w:rsidR="00A83943" w:rsidRPr="00D41EE1" w:rsidRDefault="00A83943" w:rsidP="00FC06DD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D11DD0" w:rsidRPr="00D41EE1" w:rsidRDefault="00D11DD0" w:rsidP="00FC06D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lastRenderedPageBreak/>
        <w:t>Учебная аудитория для самостоятельной работы (г. Мичуринск, ул. Интернаци</w:t>
      </w:r>
      <w:r w:rsidRPr="00D41EE1">
        <w:rPr>
          <w:rFonts w:ascii="Times New Roman" w:hAnsi="Times New Roman" w:cs="Times New Roman"/>
          <w:color w:val="auto"/>
        </w:rPr>
        <w:t>о</w:t>
      </w:r>
      <w:r w:rsidRPr="00D41EE1">
        <w:rPr>
          <w:rFonts w:ascii="Times New Roman" w:hAnsi="Times New Roman" w:cs="Times New Roman"/>
          <w:color w:val="auto"/>
        </w:rPr>
        <w:t>нальная, дом № 101, 3/239б)</w:t>
      </w:r>
    </w:p>
    <w:p w:rsidR="00A83943" w:rsidRPr="00D41EE1" w:rsidRDefault="00D11DD0" w:rsidP="00FC06D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>1. Доска классная (инв. № 2101063508)</w:t>
      </w:r>
    </w:p>
    <w:p w:rsidR="00A83943" w:rsidRPr="00D41EE1" w:rsidRDefault="00D11DD0" w:rsidP="00FC06D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>2. Жалюзи (инв. № 2101062717)</w:t>
      </w:r>
    </w:p>
    <w:p w:rsidR="00A83943" w:rsidRPr="00D41EE1" w:rsidRDefault="00D11DD0" w:rsidP="00FC06D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>3. Жалюзи (инв. № 2101062716)</w:t>
      </w:r>
    </w:p>
    <w:p w:rsidR="00A83943" w:rsidRPr="00D41EE1" w:rsidRDefault="00D11DD0" w:rsidP="00FC06D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4. Компьютер </w:t>
      </w:r>
      <w:proofErr w:type="spellStart"/>
      <w:r w:rsidRPr="00D41EE1">
        <w:rPr>
          <w:rFonts w:ascii="Times New Roman" w:hAnsi="Times New Roman" w:cs="Times New Roman"/>
          <w:color w:val="auto"/>
        </w:rPr>
        <w:t>Celeron</w:t>
      </w:r>
      <w:proofErr w:type="spellEnd"/>
      <w:r w:rsidRPr="00D41EE1">
        <w:rPr>
          <w:rFonts w:ascii="Times New Roman" w:hAnsi="Times New Roman" w:cs="Times New Roman"/>
          <w:color w:val="auto"/>
        </w:rPr>
        <w:t xml:space="preserve"> Е3500, мат. плата ASUS, </w:t>
      </w:r>
      <w:proofErr w:type="spellStart"/>
      <w:r w:rsidRPr="00D41EE1">
        <w:rPr>
          <w:rFonts w:ascii="Times New Roman" w:hAnsi="Times New Roman" w:cs="Times New Roman"/>
          <w:color w:val="auto"/>
        </w:rPr>
        <w:t>опер.память</w:t>
      </w:r>
      <w:proofErr w:type="spellEnd"/>
      <w:r w:rsidRPr="00D41EE1">
        <w:rPr>
          <w:rFonts w:ascii="Times New Roman" w:hAnsi="Times New Roman" w:cs="Times New Roman"/>
          <w:color w:val="auto"/>
        </w:rPr>
        <w:t xml:space="preserve"> 2048Mb, монитор 19"АОС (инв.№ 2101045283, 2101045284, 2101045285)</w:t>
      </w:r>
    </w:p>
    <w:p w:rsidR="00A83943" w:rsidRPr="00D41EE1" w:rsidRDefault="00D11DD0" w:rsidP="00FC06D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>5. Компьютер Pentium-4 (инв.№ 2101042569)</w:t>
      </w:r>
    </w:p>
    <w:p w:rsidR="00A83943" w:rsidRPr="00D41EE1" w:rsidRDefault="00D11DD0" w:rsidP="00FC06D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6. Моноблок iRU308 21.5 НD </w:t>
      </w:r>
      <w:proofErr w:type="spellStart"/>
      <w:r w:rsidRPr="00D41EE1">
        <w:rPr>
          <w:rFonts w:ascii="Times New Roman" w:hAnsi="Times New Roman" w:cs="Times New Roman"/>
          <w:color w:val="auto"/>
        </w:rPr>
        <w:t>iЗ</w:t>
      </w:r>
      <w:proofErr w:type="spellEnd"/>
      <w:r w:rsidRPr="00D41EE1">
        <w:rPr>
          <w:rFonts w:ascii="Times New Roman" w:hAnsi="Times New Roman" w:cs="Times New Roman"/>
          <w:color w:val="auto"/>
        </w:rPr>
        <w:t xml:space="preserve"> 3220/4Gb/500gb/GТ630М 1Gb/DVDRW/MCR/DOS/</w:t>
      </w:r>
      <w:r w:rsidR="00C83E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41EE1">
        <w:rPr>
          <w:rFonts w:ascii="Times New Roman" w:hAnsi="Times New Roman" w:cs="Times New Roman"/>
          <w:color w:val="auto"/>
        </w:rPr>
        <w:t>WiFi</w:t>
      </w:r>
      <w:proofErr w:type="spellEnd"/>
      <w:r w:rsidRPr="00D41EE1">
        <w:rPr>
          <w:rFonts w:ascii="Times New Roman" w:hAnsi="Times New Roman" w:cs="Times New Roman"/>
          <w:color w:val="auto"/>
        </w:rPr>
        <w:t>/</w:t>
      </w:r>
      <w:proofErr w:type="spellStart"/>
      <w:r w:rsidRPr="00D41EE1">
        <w:rPr>
          <w:rFonts w:ascii="Times New Roman" w:hAnsi="Times New Roman" w:cs="Times New Roman"/>
          <w:color w:val="auto"/>
        </w:rPr>
        <w:t>white</w:t>
      </w:r>
      <w:proofErr w:type="spellEnd"/>
      <w:r w:rsidRPr="00D41EE1">
        <w:rPr>
          <w:rFonts w:ascii="Times New Roman" w:hAnsi="Times New Roman" w:cs="Times New Roman"/>
          <w:color w:val="auto"/>
        </w:rPr>
        <w:t>/</w:t>
      </w:r>
      <w:proofErr w:type="spellStart"/>
      <w:r w:rsidRPr="00D41EE1">
        <w:rPr>
          <w:rFonts w:ascii="Times New Roman" w:hAnsi="Times New Roman" w:cs="Times New Roman"/>
          <w:color w:val="auto"/>
        </w:rPr>
        <w:t>Web</w:t>
      </w:r>
      <w:proofErr w:type="spellEnd"/>
      <w:r w:rsidRPr="00D41EE1">
        <w:rPr>
          <w:rFonts w:ascii="Times New Roman" w:hAnsi="Times New Roman" w:cs="Times New Roman"/>
          <w:color w:val="auto"/>
        </w:rPr>
        <w:t xml:space="preserve">/ клавиатура, мышь (инв. № 21013400521, 21013400520) </w:t>
      </w:r>
    </w:p>
    <w:p w:rsidR="00A83943" w:rsidRPr="00D41EE1" w:rsidRDefault="00D11DD0" w:rsidP="00FC06D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7. Компьютер </w:t>
      </w:r>
      <w:proofErr w:type="spellStart"/>
      <w:r w:rsidRPr="00D41EE1">
        <w:rPr>
          <w:rFonts w:ascii="Times New Roman" w:hAnsi="Times New Roman" w:cs="Times New Roman"/>
          <w:color w:val="auto"/>
        </w:rPr>
        <w:t>DualCore</w:t>
      </w:r>
      <w:proofErr w:type="spellEnd"/>
      <w:r w:rsidRPr="00D41EE1">
        <w:rPr>
          <w:rFonts w:ascii="Times New Roman" w:hAnsi="Times New Roman" w:cs="Times New Roman"/>
          <w:color w:val="auto"/>
        </w:rPr>
        <w:t xml:space="preserve"> E 6500 (</w:t>
      </w:r>
      <w:proofErr w:type="spellStart"/>
      <w:r w:rsidRPr="00D41EE1">
        <w:rPr>
          <w:rFonts w:ascii="Times New Roman" w:hAnsi="Times New Roman" w:cs="Times New Roman"/>
          <w:color w:val="auto"/>
        </w:rPr>
        <w:t>инв.№</w:t>
      </w:r>
      <w:proofErr w:type="spellEnd"/>
      <w:r w:rsidRPr="00D41EE1">
        <w:rPr>
          <w:rFonts w:ascii="Times New Roman" w:hAnsi="Times New Roman" w:cs="Times New Roman"/>
          <w:color w:val="auto"/>
        </w:rPr>
        <w:t xml:space="preserve"> 1101047186)</w:t>
      </w:r>
    </w:p>
    <w:p w:rsidR="00A83943" w:rsidRPr="00D41EE1" w:rsidRDefault="00D11DD0" w:rsidP="00FC06D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 xml:space="preserve">8. Компьютер торнадо Соре-2 (инв.№ 1101045116, 1101045118, 1101045117) </w:t>
      </w:r>
    </w:p>
    <w:p w:rsidR="00A83943" w:rsidRPr="00D41EE1" w:rsidRDefault="00D11DD0" w:rsidP="00FC06D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>9. Экран на штативе (инв.№ 1101047182)</w:t>
      </w:r>
    </w:p>
    <w:p w:rsidR="00D11DD0" w:rsidRPr="00D41EE1" w:rsidRDefault="00D11DD0" w:rsidP="00FC06D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41EE1">
        <w:rPr>
          <w:rFonts w:ascii="Times New Roman" w:hAnsi="Times New Roman" w:cs="Times New Roman"/>
          <w:color w:val="auto"/>
        </w:rPr>
        <w:t>Компьютерная техника подключена к сети «Интернет» и обеспечена доступом в ЭИОС университета.</w:t>
      </w:r>
    </w:p>
    <w:p w:rsidR="00FC5F3B" w:rsidRPr="00127E62" w:rsidRDefault="00562033" w:rsidP="00FC06DD">
      <w:pPr>
        <w:pStyle w:val="31"/>
        <w:spacing w:before="0" w:after="0" w:line="240" w:lineRule="auto"/>
        <w:jc w:val="both"/>
        <w:rPr>
          <w:sz w:val="24"/>
          <w:szCs w:val="24"/>
        </w:rPr>
      </w:pPr>
      <w:r w:rsidRPr="00D41EE1">
        <w:rPr>
          <w:sz w:val="24"/>
          <w:szCs w:val="24"/>
        </w:rPr>
        <w:br w:type="page"/>
      </w:r>
      <w:r w:rsidR="00FC5F3B" w:rsidRPr="00127E62">
        <w:rPr>
          <w:sz w:val="24"/>
          <w:szCs w:val="24"/>
        </w:rPr>
        <w:lastRenderedPageBreak/>
        <w:t>Рабочая программа дисциплины</w:t>
      </w:r>
      <w:r w:rsidR="004962D6" w:rsidRPr="00127E62">
        <w:rPr>
          <w:sz w:val="24"/>
          <w:szCs w:val="24"/>
        </w:rPr>
        <w:t xml:space="preserve"> (модуля)</w:t>
      </w:r>
      <w:r w:rsidR="00FC5F3B" w:rsidRPr="00127E62">
        <w:rPr>
          <w:sz w:val="24"/>
          <w:szCs w:val="24"/>
        </w:rPr>
        <w:t xml:space="preserve"> «</w:t>
      </w:r>
      <w:r w:rsidR="008E1459" w:rsidRPr="00127E62">
        <w:rPr>
          <w:sz w:val="24"/>
          <w:szCs w:val="24"/>
        </w:rPr>
        <w:t>Социология</w:t>
      </w:r>
      <w:r w:rsidR="00FC5F3B" w:rsidRPr="00127E62">
        <w:rPr>
          <w:sz w:val="24"/>
          <w:szCs w:val="24"/>
        </w:rPr>
        <w:t xml:space="preserve">» </w:t>
      </w:r>
      <w:r w:rsidR="00516E6A" w:rsidRPr="00127E62">
        <w:rPr>
          <w:sz w:val="24"/>
          <w:szCs w:val="24"/>
        </w:rPr>
        <w:t>составлена в соответствии с тр</w:t>
      </w:r>
      <w:r w:rsidR="00516E6A" w:rsidRPr="00127E62">
        <w:rPr>
          <w:sz w:val="24"/>
          <w:szCs w:val="24"/>
        </w:rPr>
        <w:t>е</w:t>
      </w:r>
      <w:r w:rsidR="00516E6A" w:rsidRPr="00127E62">
        <w:rPr>
          <w:sz w:val="24"/>
          <w:szCs w:val="24"/>
        </w:rPr>
        <w:t>бованиями федерального государственного образовательного стандарта высшего образ</w:t>
      </w:r>
      <w:r w:rsidR="00516E6A" w:rsidRPr="00127E62">
        <w:rPr>
          <w:sz w:val="24"/>
          <w:szCs w:val="24"/>
        </w:rPr>
        <w:t>о</w:t>
      </w:r>
      <w:r w:rsidR="00516E6A" w:rsidRPr="00127E62">
        <w:rPr>
          <w:sz w:val="24"/>
          <w:szCs w:val="24"/>
        </w:rPr>
        <w:t xml:space="preserve">вания - </w:t>
      </w:r>
      <w:proofErr w:type="spellStart"/>
      <w:r w:rsidR="00516E6A" w:rsidRPr="00127E62">
        <w:rPr>
          <w:sz w:val="24"/>
          <w:szCs w:val="24"/>
        </w:rPr>
        <w:t>бакалавриата</w:t>
      </w:r>
      <w:proofErr w:type="spellEnd"/>
      <w:r w:rsidR="00516E6A" w:rsidRPr="00127E62">
        <w:rPr>
          <w:sz w:val="24"/>
          <w:szCs w:val="24"/>
        </w:rPr>
        <w:t xml:space="preserve"> по направлению подготовки 19.03.04 Технология продукции и орг</w:t>
      </w:r>
      <w:r w:rsidR="00516E6A" w:rsidRPr="00127E62">
        <w:rPr>
          <w:sz w:val="24"/>
          <w:szCs w:val="24"/>
        </w:rPr>
        <w:t>а</w:t>
      </w:r>
      <w:r w:rsidR="00516E6A" w:rsidRPr="00127E62">
        <w:rPr>
          <w:sz w:val="24"/>
          <w:szCs w:val="24"/>
        </w:rPr>
        <w:t>низация общественного питания, утвержденного приказом Министерства науки и высшего образования Российской Федерации от 17 августа 2020 г. №1047</w:t>
      </w:r>
      <w:r w:rsidR="004962D6" w:rsidRPr="00127E62">
        <w:rPr>
          <w:sz w:val="24"/>
          <w:szCs w:val="24"/>
        </w:rPr>
        <w:t>.</w:t>
      </w:r>
    </w:p>
    <w:p w:rsidR="00263EA2" w:rsidRPr="00127E62" w:rsidRDefault="00263EA2" w:rsidP="00FC06DD">
      <w:pPr>
        <w:pStyle w:val="31"/>
        <w:spacing w:before="0" w:after="0" w:line="240" w:lineRule="auto"/>
        <w:jc w:val="both"/>
        <w:rPr>
          <w:sz w:val="24"/>
          <w:szCs w:val="24"/>
        </w:rPr>
      </w:pPr>
      <w:bookmarkStart w:id="4" w:name="_Hlk517694783"/>
    </w:p>
    <w:p w:rsidR="00127E62" w:rsidRPr="00127E62" w:rsidRDefault="00127E62" w:rsidP="00FC06DD">
      <w:pPr>
        <w:pStyle w:val="31"/>
        <w:spacing w:before="0" w:after="0" w:line="240" w:lineRule="auto"/>
        <w:jc w:val="both"/>
        <w:rPr>
          <w:sz w:val="24"/>
          <w:szCs w:val="24"/>
        </w:rPr>
      </w:pPr>
    </w:p>
    <w:p w:rsidR="008E1459" w:rsidRPr="00127E62" w:rsidRDefault="00FC5F3B" w:rsidP="00FC06DD">
      <w:pPr>
        <w:pStyle w:val="31"/>
        <w:spacing w:before="0" w:after="0" w:line="240" w:lineRule="auto"/>
        <w:jc w:val="both"/>
        <w:rPr>
          <w:noProof/>
          <w:sz w:val="24"/>
          <w:szCs w:val="24"/>
        </w:rPr>
      </w:pPr>
      <w:r w:rsidRPr="00127E62">
        <w:rPr>
          <w:sz w:val="24"/>
          <w:szCs w:val="24"/>
        </w:rPr>
        <w:t xml:space="preserve">Автор: </w:t>
      </w:r>
      <w:r w:rsidR="008E1459" w:rsidRPr="00127E62">
        <w:rPr>
          <w:sz w:val="24"/>
          <w:szCs w:val="24"/>
        </w:rPr>
        <w:t>доцент кафедры экономической безопасности и права,</w:t>
      </w:r>
      <w:r w:rsidR="0043719A">
        <w:rPr>
          <w:sz w:val="24"/>
          <w:szCs w:val="24"/>
        </w:rPr>
        <w:t xml:space="preserve"> </w:t>
      </w:r>
      <w:r w:rsidR="00571B9E" w:rsidRPr="00127E62">
        <w:rPr>
          <w:sz w:val="24"/>
          <w:szCs w:val="24"/>
        </w:rPr>
        <w:t>к.</w:t>
      </w:r>
      <w:r w:rsidR="008E1459" w:rsidRPr="00127E62">
        <w:rPr>
          <w:sz w:val="24"/>
          <w:szCs w:val="24"/>
        </w:rPr>
        <w:t>соц.</w:t>
      </w:r>
      <w:r w:rsidR="0076362D">
        <w:rPr>
          <w:sz w:val="24"/>
          <w:szCs w:val="24"/>
        </w:rPr>
        <w:t>н.</w:t>
      </w:r>
      <w:r w:rsidR="00C83E31">
        <w:rPr>
          <w:sz w:val="24"/>
          <w:szCs w:val="24"/>
        </w:rPr>
        <w:t xml:space="preserve"> </w:t>
      </w:r>
      <w:proofErr w:type="spellStart"/>
      <w:r w:rsidR="008E1459" w:rsidRPr="00127E62">
        <w:rPr>
          <w:sz w:val="24"/>
          <w:szCs w:val="24"/>
        </w:rPr>
        <w:t>Вайднер</w:t>
      </w:r>
      <w:proofErr w:type="spellEnd"/>
      <w:r w:rsidR="008E1459" w:rsidRPr="00127E62">
        <w:rPr>
          <w:sz w:val="24"/>
          <w:szCs w:val="24"/>
        </w:rPr>
        <w:t xml:space="preserve"> Е.В.</w:t>
      </w:r>
    </w:p>
    <w:p w:rsidR="00A254D2" w:rsidRPr="00127E62" w:rsidRDefault="00A254D2" w:rsidP="00FC06DD">
      <w:pPr>
        <w:pStyle w:val="31"/>
        <w:spacing w:before="0" w:after="0" w:line="240" w:lineRule="auto"/>
        <w:jc w:val="both"/>
        <w:rPr>
          <w:sz w:val="24"/>
          <w:szCs w:val="24"/>
        </w:rPr>
      </w:pPr>
    </w:p>
    <w:p w:rsidR="00F7544D" w:rsidRPr="00127E62" w:rsidRDefault="00F7544D" w:rsidP="00FC06DD">
      <w:pPr>
        <w:pStyle w:val="31"/>
        <w:spacing w:before="0" w:after="0" w:line="240" w:lineRule="auto"/>
        <w:jc w:val="both"/>
        <w:rPr>
          <w:noProof/>
          <w:sz w:val="24"/>
          <w:szCs w:val="24"/>
        </w:rPr>
      </w:pPr>
      <w:r w:rsidRPr="00127E62">
        <w:rPr>
          <w:sz w:val="24"/>
          <w:szCs w:val="24"/>
        </w:rPr>
        <w:t>Рецензент: профессор кафедры</w:t>
      </w:r>
      <w:r w:rsidR="008E1459" w:rsidRPr="00127E62">
        <w:rPr>
          <w:sz w:val="24"/>
          <w:szCs w:val="24"/>
        </w:rPr>
        <w:t xml:space="preserve"> садоводства,</w:t>
      </w:r>
      <w:r w:rsidR="0076362D">
        <w:rPr>
          <w:sz w:val="24"/>
          <w:szCs w:val="24"/>
        </w:rPr>
        <w:t xml:space="preserve"> биотехнологий и селекции сельскохозяйс</w:t>
      </w:r>
      <w:r w:rsidR="0076362D">
        <w:rPr>
          <w:sz w:val="24"/>
          <w:szCs w:val="24"/>
        </w:rPr>
        <w:t>т</w:t>
      </w:r>
      <w:r w:rsidR="0076362D">
        <w:rPr>
          <w:sz w:val="24"/>
          <w:szCs w:val="24"/>
        </w:rPr>
        <w:t>венных культур</w:t>
      </w:r>
      <w:r w:rsidR="008E1459" w:rsidRPr="00127E62">
        <w:rPr>
          <w:sz w:val="24"/>
          <w:szCs w:val="24"/>
        </w:rPr>
        <w:t xml:space="preserve"> д.с.-х.н., доцент</w:t>
      </w:r>
      <w:r w:rsidR="00CC09CA">
        <w:rPr>
          <w:sz w:val="24"/>
          <w:szCs w:val="24"/>
        </w:rPr>
        <w:t xml:space="preserve"> </w:t>
      </w:r>
      <w:r w:rsidRPr="00127E62">
        <w:rPr>
          <w:sz w:val="24"/>
          <w:szCs w:val="24"/>
        </w:rPr>
        <w:t>Гурьянова Ю.В.</w:t>
      </w:r>
    </w:p>
    <w:bookmarkEnd w:id="4"/>
    <w:p w:rsidR="00FC5F3B" w:rsidRPr="00127E62" w:rsidRDefault="00FC5F3B" w:rsidP="00FC06DD">
      <w:pPr>
        <w:pStyle w:val="31"/>
        <w:spacing w:before="0" w:after="0" w:line="240" w:lineRule="auto"/>
        <w:jc w:val="both"/>
        <w:rPr>
          <w:sz w:val="24"/>
          <w:szCs w:val="24"/>
        </w:rPr>
      </w:pPr>
    </w:p>
    <w:p w:rsidR="00127E62" w:rsidRPr="00127E62" w:rsidRDefault="00127E62" w:rsidP="00FC06DD">
      <w:pPr>
        <w:pStyle w:val="31"/>
        <w:spacing w:before="0" w:after="0" w:line="240" w:lineRule="auto"/>
        <w:jc w:val="both"/>
        <w:rPr>
          <w:sz w:val="24"/>
          <w:szCs w:val="24"/>
        </w:rPr>
      </w:pPr>
    </w:p>
    <w:p w:rsidR="00CC09CA" w:rsidRPr="00CC09CA" w:rsidRDefault="00CC09CA" w:rsidP="00CC09CA">
      <w:pPr>
        <w:jc w:val="both"/>
        <w:rPr>
          <w:rFonts w:ascii="Times New Roman" w:eastAsia="Calibri" w:hAnsi="Times New Roman" w:cs="Times New Roman"/>
        </w:rPr>
      </w:pPr>
      <w:r w:rsidRPr="00CC09CA">
        <w:rPr>
          <w:rFonts w:ascii="Times New Roman" w:eastAsia="Calibri" w:hAnsi="Times New Roman" w:cs="Times New Roman"/>
        </w:rPr>
        <w:t xml:space="preserve">Программа переработана и дополнена в соответствии с требованиями ФГОС </w:t>
      </w:r>
      <w:proofErr w:type="gramStart"/>
      <w:r w:rsidRPr="00CC09CA">
        <w:rPr>
          <w:rFonts w:ascii="Times New Roman" w:eastAsia="Calibri" w:hAnsi="Times New Roman" w:cs="Times New Roman"/>
        </w:rPr>
        <w:t>ВО</w:t>
      </w:r>
      <w:proofErr w:type="gramEnd"/>
      <w:r w:rsidRPr="00CC09CA">
        <w:rPr>
          <w:rFonts w:ascii="Times New Roman" w:eastAsia="Calibri" w:hAnsi="Times New Roman" w:cs="Times New Roman"/>
        </w:rPr>
        <w:t>.</w:t>
      </w:r>
    </w:p>
    <w:p w:rsidR="00CC09CA" w:rsidRPr="00CC09CA" w:rsidRDefault="00CC09CA" w:rsidP="00CC09CA">
      <w:pPr>
        <w:tabs>
          <w:tab w:val="right" w:leader="underscore" w:pos="9328"/>
        </w:tabs>
        <w:jc w:val="both"/>
        <w:rPr>
          <w:rFonts w:ascii="Times New Roman" w:eastAsia="Calibri" w:hAnsi="Times New Roman" w:cs="Times New Roman"/>
        </w:rPr>
      </w:pPr>
      <w:r w:rsidRPr="00CC09CA">
        <w:rPr>
          <w:rFonts w:ascii="Times New Roman" w:eastAsia="Calibri" w:hAnsi="Times New Roman" w:cs="Times New Roman"/>
        </w:rPr>
        <w:t>Программа рассмотрена на заседании кафедры</w:t>
      </w:r>
      <w:r w:rsidRPr="00CC09CA">
        <w:rPr>
          <w:rFonts w:ascii="Times New Roman" w:hAnsi="Times New Roman" w:cs="Times New Roman"/>
        </w:rPr>
        <w:t xml:space="preserve"> экономической безопасности и права, </w:t>
      </w:r>
      <w:r w:rsidRPr="00CC09CA">
        <w:rPr>
          <w:rFonts w:ascii="Times New Roman" w:eastAsia="Calibri" w:hAnsi="Times New Roman" w:cs="Times New Roman"/>
        </w:rPr>
        <w:t>протокол № 9 от 18 апреля 2022 г.</w:t>
      </w:r>
    </w:p>
    <w:p w:rsidR="00CC09CA" w:rsidRPr="00CC09CA" w:rsidRDefault="00CC09CA" w:rsidP="00CC09CA">
      <w:pPr>
        <w:jc w:val="both"/>
        <w:rPr>
          <w:rFonts w:ascii="Times New Roman" w:hAnsi="Times New Roman" w:cs="Times New Roman"/>
        </w:rPr>
      </w:pPr>
      <w:r w:rsidRPr="00CC09CA">
        <w:rPr>
          <w:rFonts w:ascii="Times New Roman" w:hAnsi="Times New Roman" w:cs="Times New Roman"/>
        </w:rPr>
        <w:t>Программа рассмотрена на заседании учебно-методической комиссии института экон</w:t>
      </w:r>
      <w:r w:rsidRPr="00CC09CA">
        <w:rPr>
          <w:rFonts w:ascii="Times New Roman" w:hAnsi="Times New Roman" w:cs="Times New Roman"/>
        </w:rPr>
        <w:t>о</w:t>
      </w:r>
      <w:r w:rsidRPr="00CC09CA">
        <w:rPr>
          <w:rFonts w:ascii="Times New Roman" w:hAnsi="Times New Roman" w:cs="Times New Roman"/>
        </w:rPr>
        <w:t>мики и управления Мичуринского ГАУ, протокол № 8 от 19 апреля 2022 г.</w:t>
      </w:r>
    </w:p>
    <w:p w:rsidR="00CC09CA" w:rsidRPr="00CC09CA" w:rsidRDefault="00CC09CA" w:rsidP="00CC09CA">
      <w:pPr>
        <w:jc w:val="both"/>
        <w:rPr>
          <w:rFonts w:ascii="Times New Roman" w:hAnsi="Times New Roman" w:cs="Times New Roman"/>
        </w:rPr>
      </w:pPr>
      <w:r w:rsidRPr="00CC09CA">
        <w:rPr>
          <w:rFonts w:ascii="Times New Roman" w:hAnsi="Times New Roman" w:cs="Times New Roman"/>
        </w:rPr>
        <w:t>Программа утверждена Решением Учебно-методического совета университета, протокол № 8 от 21 апреля 2022 г.</w:t>
      </w:r>
    </w:p>
    <w:p w:rsidR="00CC09CA" w:rsidRPr="00CC09CA" w:rsidRDefault="00CC09CA" w:rsidP="00CC09CA">
      <w:pPr>
        <w:jc w:val="both"/>
        <w:rPr>
          <w:rFonts w:ascii="Times New Roman" w:hAnsi="Times New Roman" w:cs="Times New Roman"/>
          <w:color w:val="auto"/>
        </w:rPr>
      </w:pPr>
    </w:p>
    <w:p w:rsidR="0043719A" w:rsidRPr="00994086" w:rsidRDefault="0043719A" w:rsidP="0043719A">
      <w:pPr>
        <w:jc w:val="both"/>
        <w:rPr>
          <w:rFonts w:ascii="Times New Roman" w:hAnsi="Times New Roman" w:cs="Times New Roman"/>
        </w:rPr>
      </w:pPr>
      <w:r w:rsidRPr="00994086">
        <w:rPr>
          <w:rFonts w:ascii="Times New Roman" w:hAnsi="Times New Roman" w:cs="Times New Roman"/>
        </w:rPr>
        <w:t>Программа переработана и дополнена в соответствии с требованиями ФГОС ВО.</w:t>
      </w:r>
    </w:p>
    <w:p w:rsidR="0043719A" w:rsidRDefault="0043719A" w:rsidP="0043719A">
      <w:pPr>
        <w:jc w:val="both"/>
        <w:rPr>
          <w:rFonts w:ascii="Times New Roman" w:hAnsi="Times New Roman" w:cs="Times New Roman"/>
        </w:rPr>
      </w:pPr>
      <w:r w:rsidRPr="00994086">
        <w:rPr>
          <w:rFonts w:ascii="Times New Roman" w:hAnsi="Times New Roman" w:cs="Times New Roman"/>
        </w:rPr>
        <w:t xml:space="preserve">Программа рассмотрена на заседании кафедры </w:t>
      </w:r>
      <w:r>
        <w:rPr>
          <w:rFonts w:ascii="Times New Roman" w:hAnsi="Times New Roman" w:cs="Times New Roman"/>
        </w:rPr>
        <w:t>экономической безопасности и права</w:t>
      </w:r>
      <w:r w:rsidRPr="00994086">
        <w:rPr>
          <w:rFonts w:ascii="Times New Roman" w:hAnsi="Times New Roman" w:cs="Times New Roman"/>
        </w:rPr>
        <w:t xml:space="preserve">, протокол № </w:t>
      </w:r>
      <w:r>
        <w:rPr>
          <w:rFonts w:ascii="Times New Roman" w:hAnsi="Times New Roman" w:cs="Times New Roman"/>
        </w:rPr>
        <w:t>11 от 09</w:t>
      </w:r>
      <w:r w:rsidRPr="009940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июня</w:t>
      </w:r>
      <w:r w:rsidRPr="00994086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994086">
        <w:rPr>
          <w:rFonts w:ascii="Times New Roman" w:hAnsi="Times New Roman" w:cs="Times New Roman"/>
        </w:rPr>
        <w:t xml:space="preserve"> г</w:t>
      </w:r>
      <w:r w:rsidR="00C83E31">
        <w:rPr>
          <w:rFonts w:ascii="Times New Roman" w:hAnsi="Times New Roman" w:cs="Times New Roman"/>
        </w:rPr>
        <w:t>.</w:t>
      </w:r>
    </w:p>
    <w:p w:rsidR="0043719A" w:rsidRPr="00994086" w:rsidRDefault="0043719A" w:rsidP="0043719A">
      <w:pPr>
        <w:jc w:val="both"/>
        <w:rPr>
          <w:rFonts w:ascii="Times New Roman" w:hAnsi="Times New Roman" w:cs="Times New Roman"/>
        </w:rPr>
      </w:pPr>
      <w:r w:rsidRPr="00994086">
        <w:rPr>
          <w:rFonts w:ascii="Times New Roman" w:hAnsi="Times New Roman" w:cs="Times New Roman"/>
        </w:rPr>
        <w:t xml:space="preserve">Программа рассмотрена на заседании учебно-методической комиссии </w:t>
      </w:r>
      <w:r>
        <w:rPr>
          <w:rFonts w:ascii="Times New Roman" w:hAnsi="Times New Roman" w:cs="Times New Roman"/>
        </w:rPr>
        <w:t>института экон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мики и управления</w:t>
      </w:r>
      <w:r w:rsidRPr="00994086">
        <w:rPr>
          <w:rFonts w:ascii="Times New Roman" w:hAnsi="Times New Roman" w:cs="Times New Roman"/>
        </w:rPr>
        <w:t xml:space="preserve"> Мичуринского ГАУ, протокол № </w:t>
      </w:r>
      <w:r>
        <w:rPr>
          <w:rFonts w:ascii="Times New Roman" w:hAnsi="Times New Roman" w:cs="Times New Roman"/>
        </w:rPr>
        <w:t>10 от 20</w:t>
      </w:r>
      <w:r w:rsidRPr="009940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июня</w:t>
      </w:r>
      <w:r w:rsidRPr="00994086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994086">
        <w:rPr>
          <w:rFonts w:ascii="Times New Roman" w:hAnsi="Times New Roman" w:cs="Times New Roman"/>
        </w:rPr>
        <w:t xml:space="preserve"> г</w:t>
      </w:r>
      <w:r w:rsidR="00C83E31">
        <w:rPr>
          <w:rFonts w:ascii="Times New Roman" w:hAnsi="Times New Roman" w:cs="Times New Roman"/>
        </w:rPr>
        <w:t>.</w:t>
      </w:r>
    </w:p>
    <w:p w:rsidR="0043719A" w:rsidRDefault="0043719A" w:rsidP="0043719A">
      <w:pPr>
        <w:rPr>
          <w:rFonts w:ascii="Times New Roman" w:hAnsi="Times New Roman" w:cs="Times New Roman"/>
        </w:rPr>
      </w:pPr>
      <w:r w:rsidRPr="00994086">
        <w:rPr>
          <w:rFonts w:ascii="Times New Roman" w:hAnsi="Times New Roman" w:cs="Times New Roman"/>
        </w:rPr>
        <w:t xml:space="preserve">Программа утверждена Решением Учебно-методического совета университета, протокол № </w:t>
      </w:r>
      <w:r>
        <w:rPr>
          <w:rFonts w:ascii="Times New Roman" w:hAnsi="Times New Roman" w:cs="Times New Roman"/>
        </w:rPr>
        <w:t>10</w:t>
      </w:r>
      <w:r w:rsidRPr="00994086">
        <w:rPr>
          <w:rFonts w:ascii="Times New Roman" w:hAnsi="Times New Roman" w:cs="Times New Roman"/>
        </w:rPr>
        <w:t xml:space="preserve"> от 2</w:t>
      </w:r>
      <w:r>
        <w:rPr>
          <w:rFonts w:ascii="Times New Roman" w:hAnsi="Times New Roman" w:cs="Times New Roman"/>
        </w:rPr>
        <w:t>2</w:t>
      </w:r>
      <w:r w:rsidRPr="009940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июня</w:t>
      </w:r>
      <w:r w:rsidRPr="00994086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994086">
        <w:rPr>
          <w:rFonts w:ascii="Times New Roman" w:hAnsi="Times New Roman" w:cs="Times New Roman"/>
        </w:rPr>
        <w:t xml:space="preserve"> г.</w:t>
      </w:r>
    </w:p>
    <w:p w:rsidR="002B1754" w:rsidRDefault="002B1754" w:rsidP="002B1754">
      <w:pPr>
        <w:jc w:val="both"/>
        <w:rPr>
          <w:rFonts w:ascii="Times New Roman" w:hAnsi="Times New Roman" w:cs="Times New Roman"/>
        </w:rPr>
      </w:pPr>
    </w:p>
    <w:p w:rsidR="002B1754" w:rsidRPr="002B1754" w:rsidRDefault="002B1754" w:rsidP="002B1754">
      <w:pPr>
        <w:jc w:val="both"/>
        <w:rPr>
          <w:rFonts w:ascii="Times New Roman" w:hAnsi="Times New Roman" w:cs="Times New Roman"/>
        </w:rPr>
      </w:pPr>
      <w:r w:rsidRPr="002B1754">
        <w:rPr>
          <w:rFonts w:ascii="Times New Roman" w:hAnsi="Times New Roman" w:cs="Times New Roman"/>
        </w:rPr>
        <w:t xml:space="preserve">Программа переработана и дополнена в соответствии с требованиями ФГОС </w:t>
      </w:r>
      <w:proofErr w:type="gramStart"/>
      <w:r w:rsidRPr="002B1754">
        <w:rPr>
          <w:rFonts w:ascii="Times New Roman" w:hAnsi="Times New Roman" w:cs="Times New Roman"/>
        </w:rPr>
        <w:t>ВО</w:t>
      </w:r>
      <w:proofErr w:type="gramEnd"/>
      <w:r w:rsidRPr="002B1754">
        <w:rPr>
          <w:rFonts w:ascii="Times New Roman" w:hAnsi="Times New Roman" w:cs="Times New Roman"/>
        </w:rPr>
        <w:t>.</w:t>
      </w:r>
    </w:p>
    <w:p w:rsidR="002B1754" w:rsidRPr="002B1754" w:rsidRDefault="002B1754" w:rsidP="002B1754">
      <w:pPr>
        <w:jc w:val="both"/>
        <w:rPr>
          <w:rFonts w:ascii="Times New Roman" w:hAnsi="Times New Roman" w:cs="Times New Roman"/>
        </w:rPr>
      </w:pPr>
      <w:r w:rsidRPr="002B1754">
        <w:rPr>
          <w:rFonts w:ascii="Times New Roman" w:hAnsi="Times New Roman" w:cs="Times New Roman"/>
        </w:rPr>
        <w:t>Программа рассмотрена на заседании кафедры экономической безопасности и права, протокол № 11 от 06 мая 2024 г</w:t>
      </w:r>
      <w:r>
        <w:rPr>
          <w:rFonts w:ascii="Times New Roman" w:hAnsi="Times New Roman" w:cs="Times New Roman"/>
        </w:rPr>
        <w:t>.</w:t>
      </w:r>
    </w:p>
    <w:p w:rsidR="002B1754" w:rsidRPr="002B1754" w:rsidRDefault="002B1754" w:rsidP="002B1754">
      <w:pPr>
        <w:jc w:val="both"/>
        <w:rPr>
          <w:rFonts w:ascii="Times New Roman" w:hAnsi="Times New Roman" w:cs="Times New Roman"/>
        </w:rPr>
      </w:pPr>
      <w:r w:rsidRPr="002B1754">
        <w:rPr>
          <w:rFonts w:ascii="Times New Roman" w:hAnsi="Times New Roman" w:cs="Times New Roman"/>
        </w:rPr>
        <w:t>Программа рассмотрена на заседании учебно-методической комиссии института экон</w:t>
      </w:r>
      <w:r w:rsidRPr="002B1754">
        <w:rPr>
          <w:rFonts w:ascii="Times New Roman" w:hAnsi="Times New Roman" w:cs="Times New Roman"/>
        </w:rPr>
        <w:t>о</w:t>
      </w:r>
      <w:r w:rsidRPr="002B1754">
        <w:rPr>
          <w:rFonts w:ascii="Times New Roman" w:hAnsi="Times New Roman" w:cs="Times New Roman"/>
        </w:rPr>
        <w:t>мики и управления Мичуринского ГАУ, протокол № 09 от 21 мая 2024 г</w:t>
      </w:r>
      <w:r>
        <w:rPr>
          <w:rFonts w:ascii="Times New Roman" w:hAnsi="Times New Roman" w:cs="Times New Roman"/>
        </w:rPr>
        <w:t>.</w:t>
      </w:r>
    </w:p>
    <w:p w:rsidR="002B1754" w:rsidRPr="002B1754" w:rsidRDefault="002B1754" w:rsidP="002B1754">
      <w:pPr>
        <w:jc w:val="both"/>
        <w:rPr>
          <w:rFonts w:ascii="Times New Roman" w:hAnsi="Times New Roman" w:cs="Times New Roman"/>
        </w:rPr>
      </w:pPr>
      <w:r w:rsidRPr="002B1754">
        <w:rPr>
          <w:rFonts w:ascii="Times New Roman" w:hAnsi="Times New Roman" w:cs="Times New Roman"/>
        </w:rPr>
        <w:t>Программа утверждена Решением Учебно-методического совета университета, протокол № 09 от 23 мая 2024 г</w:t>
      </w:r>
      <w:r>
        <w:rPr>
          <w:rFonts w:ascii="Times New Roman" w:hAnsi="Times New Roman" w:cs="Times New Roman"/>
        </w:rPr>
        <w:t>.</w:t>
      </w:r>
    </w:p>
    <w:p w:rsidR="00FC06DD" w:rsidRDefault="00FC06DD" w:rsidP="00CC09CA">
      <w:pPr>
        <w:jc w:val="both"/>
        <w:rPr>
          <w:rFonts w:ascii="Times New Roman" w:hAnsi="Times New Roman" w:cs="Times New Roman"/>
        </w:rPr>
      </w:pPr>
    </w:p>
    <w:p w:rsidR="002B1754" w:rsidRDefault="002B1754" w:rsidP="00CC09CA">
      <w:pPr>
        <w:jc w:val="both"/>
        <w:rPr>
          <w:rFonts w:ascii="Times New Roman" w:hAnsi="Times New Roman" w:cs="Times New Roman"/>
        </w:rPr>
      </w:pPr>
    </w:p>
    <w:p w:rsidR="002B1754" w:rsidRPr="002B1754" w:rsidRDefault="002B1754" w:rsidP="00CC09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Оригинал документа хранится на кафедре </w:t>
      </w:r>
      <w:r w:rsidRPr="002B1754">
        <w:rPr>
          <w:rFonts w:ascii="Times New Roman" w:hAnsi="Times New Roman" w:cs="Times New Roman"/>
        </w:rPr>
        <w:t>экономической безопасности и права</w:t>
      </w:r>
    </w:p>
    <w:sectPr w:rsidR="002B1754" w:rsidRPr="002B1754" w:rsidSect="00B941BA">
      <w:footerReference w:type="default" r:id="rId19"/>
      <w:type w:val="continuous"/>
      <w:pgSz w:w="11907" w:h="16840" w:code="9"/>
      <w:pgMar w:top="1134" w:right="850" w:bottom="1134" w:left="170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CBA" w:rsidRDefault="00FB2CBA" w:rsidP="001377EA">
      <w:r>
        <w:separator/>
      </w:r>
    </w:p>
  </w:endnote>
  <w:endnote w:type="continuationSeparator" w:id="0">
    <w:p w:rsidR="00FB2CBA" w:rsidRDefault="00FB2CBA" w:rsidP="00137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B4" w:rsidRPr="00B941BA" w:rsidRDefault="00B15727">
    <w:pPr>
      <w:pStyle w:val="afa"/>
      <w:jc w:val="center"/>
      <w:rPr>
        <w:rFonts w:ascii="Times New Roman" w:hAnsi="Times New Roman" w:cs="Times New Roman"/>
      </w:rPr>
    </w:pPr>
    <w:r w:rsidRPr="00B941BA">
      <w:rPr>
        <w:rFonts w:ascii="Times New Roman" w:hAnsi="Times New Roman" w:cs="Times New Roman"/>
      </w:rPr>
      <w:fldChar w:fldCharType="begin"/>
    </w:r>
    <w:r w:rsidR="00BD58B4" w:rsidRPr="00B941BA">
      <w:rPr>
        <w:rFonts w:ascii="Times New Roman" w:hAnsi="Times New Roman" w:cs="Times New Roman"/>
      </w:rPr>
      <w:instrText>PAGE   \* MERGEFORMAT</w:instrText>
    </w:r>
    <w:r w:rsidRPr="00B941BA">
      <w:rPr>
        <w:rFonts w:ascii="Times New Roman" w:hAnsi="Times New Roman" w:cs="Times New Roman"/>
      </w:rPr>
      <w:fldChar w:fldCharType="separate"/>
    </w:r>
    <w:r w:rsidR="00E965C1">
      <w:rPr>
        <w:rFonts w:ascii="Times New Roman" w:hAnsi="Times New Roman" w:cs="Times New Roman"/>
        <w:noProof/>
      </w:rPr>
      <w:t>2</w:t>
    </w:r>
    <w:r w:rsidRPr="00B941BA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CBA" w:rsidRDefault="00FB2CBA"/>
  </w:footnote>
  <w:footnote w:type="continuationSeparator" w:id="0">
    <w:p w:rsidR="00FB2CBA" w:rsidRDefault="00FB2CB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08144D"/>
    <w:multiLevelType w:val="hybridMultilevel"/>
    <w:tmpl w:val="057E3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C135E"/>
    <w:multiLevelType w:val="hybridMultilevel"/>
    <w:tmpl w:val="CFE62398"/>
    <w:lvl w:ilvl="0" w:tplc="1A4A0C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0715677D"/>
    <w:multiLevelType w:val="hybridMultilevel"/>
    <w:tmpl w:val="9A042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3005C"/>
    <w:multiLevelType w:val="hybridMultilevel"/>
    <w:tmpl w:val="DA22E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AE23C3D"/>
    <w:multiLevelType w:val="hybridMultilevel"/>
    <w:tmpl w:val="62222858"/>
    <w:lvl w:ilvl="0" w:tplc="2A90545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F44686">
      <w:numFmt w:val="none"/>
      <w:lvlText w:val=""/>
      <w:lvlJc w:val="left"/>
      <w:pPr>
        <w:tabs>
          <w:tab w:val="num" w:pos="360"/>
        </w:tabs>
      </w:pPr>
    </w:lvl>
    <w:lvl w:ilvl="2" w:tplc="085C2286">
      <w:numFmt w:val="none"/>
      <w:lvlText w:val=""/>
      <w:lvlJc w:val="left"/>
      <w:pPr>
        <w:tabs>
          <w:tab w:val="num" w:pos="360"/>
        </w:tabs>
      </w:pPr>
    </w:lvl>
    <w:lvl w:ilvl="3" w:tplc="E1F06884">
      <w:numFmt w:val="none"/>
      <w:lvlText w:val=""/>
      <w:lvlJc w:val="left"/>
      <w:pPr>
        <w:tabs>
          <w:tab w:val="num" w:pos="360"/>
        </w:tabs>
      </w:pPr>
    </w:lvl>
    <w:lvl w:ilvl="4" w:tplc="0D8C34A0">
      <w:numFmt w:val="none"/>
      <w:lvlText w:val=""/>
      <w:lvlJc w:val="left"/>
      <w:pPr>
        <w:tabs>
          <w:tab w:val="num" w:pos="360"/>
        </w:tabs>
      </w:pPr>
    </w:lvl>
    <w:lvl w:ilvl="5" w:tplc="2F16ABD4">
      <w:numFmt w:val="none"/>
      <w:lvlText w:val=""/>
      <w:lvlJc w:val="left"/>
      <w:pPr>
        <w:tabs>
          <w:tab w:val="num" w:pos="360"/>
        </w:tabs>
      </w:pPr>
    </w:lvl>
    <w:lvl w:ilvl="6" w:tplc="5D96B8C8">
      <w:numFmt w:val="none"/>
      <w:lvlText w:val=""/>
      <w:lvlJc w:val="left"/>
      <w:pPr>
        <w:tabs>
          <w:tab w:val="num" w:pos="360"/>
        </w:tabs>
      </w:pPr>
    </w:lvl>
    <w:lvl w:ilvl="7" w:tplc="5326689A">
      <w:numFmt w:val="none"/>
      <w:lvlText w:val=""/>
      <w:lvlJc w:val="left"/>
      <w:pPr>
        <w:tabs>
          <w:tab w:val="num" w:pos="360"/>
        </w:tabs>
      </w:pPr>
    </w:lvl>
    <w:lvl w:ilvl="8" w:tplc="6396CE0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0B7E04CF"/>
    <w:multiLevelType w:val="hybridMultilevel"/>
    <w:tmpl w:val="CFE62398"/>
    <w:lvl w:ilvl="0" w:tplc="1A4A0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894A6E"/>
    <w:multiLevelType w:val="multilevel"/>
    <w:tmpl w:val="2D7C3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A71B25"/>
    <w:multiLevelType w:val="hybridMultilevel"/>
    <w:tmpl w:val="A8BCB4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80E1358"/>
    <w:multiLevelType w:val="multilevel"/>
    <w:tmpl w:val="6D000A8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863C36"/>
    <w:multiLevelType w:val="multilevel"/>
    <w:tmpl w:val="45A8C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241CD1"/>
    <w:multiLevelType w:val="hybridMultilevel"/>
    <w:tmpl w:val="6284E6D0"/>
    <w:lvl w:ilvl="0" w:tplc="7632E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5140232"/>
    <w:multiLevelType w:val="multilevel"/>
    <w:tmpl w:val="C3542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41154E"/>
    <w:multiLevelType w:val="hybridMultilevel"/>
    <w:tmpl w:val="22C43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E80DAC"/>
    <w:multiLevelType w:val="multilevel"/>
    <w:tmpl w:val="6D000A8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A812BC"/>
    <w:multiLevelType w:val="hybridMultilevel"/>
    <w:tmpl w:val="F27E92BA"/>
    <w:lvl w:ilvl="0" w:tplc="F15C0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2701B"/>
    <w:multiLevelType w:val="singleLevel"/>
    <w:tmpl w:val="BE3C8E38"/>
    <w:lvl w:ilvl="0">
      <w:start w:val="1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9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0816AE"/>
    <w:multiLevelType w:val="hybridMultilevel"/>
    <w:tmpl w:val="57C45ABA"/>
    <w:lvl w:ilvl="0" w:tplc="4904A9D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50186"/>
    <w:multiLevelType w:val="multilevel"/>
    <w:tmpl w:val="8A5C8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9" w:hanging="420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/>
        <w:sz w:val="28"/>
      </w:rPr>
    </w:lvl>
  </w:abstractNum>
  <w:abstractNum w:abstractNumId="22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8FA7FE4"/>
    <w:multiLevelType w:val="multilevel"/>
    <w:tmpl w:val="6D000A8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0939B1"/>
    <w:multiLevelType w:val="hybridMultilevel"/>
    <w:tmpl w:val="6BB8F1A6"/>
    <w:lvl w:ilvl="0" w:tplc="9F10A5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20C7754"/>
    <w:multiLevelType w:val="hybridMultilevel"/>
    <w:tmpl w:val="22C4385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67352D"/>
    <w:multiLevelType w:val="multilevel"/>
    <w:tmpl w:val="6D000A8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FD0D93"/>
    <w:multiLevelType w:val="hybridMultilevel"/>
    <w:tmpl w:val="E3ACFA4C"/>
    <w:lvl w:ilvl="0" w:tplc="81620728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7"/>
  </w:num>
  <w:num w:numId="5">
    <w:abstractNumId w:val="23"/>
  </w:num>
  <w:num w:numId="6">
    <w:abstractNumId w:val="16"/>
  </w:num>
  <w:num w:numId="7">
    <w:abstractNumId w:val="26"/>
  </w:num>
  <w:num w:numId="8">
    <w:abstractNumId w:val="13"/>
  </w:num>
  <w:num w:numId="9">
    <w:abstractNumId w:val="3"/>
  </w:num>
  <w:num w:numId="10">
    <w:abstractNumId w:val="9"/>
  </w:num>
  <w:num w:numId="11">
    <w:abstractNumId w:val="18"/>
    <w:lvlOverride w:ilvl="0">
      <w:lvl w:ilvl="0">
        <w:start w:val="1"/>
        <w:numFmt w:val="decimal"/>
        <w:lvlText w:val="%1."/>
        <w:legacy w:legacy="1" w:legacySpace="0" w:legacyIndent="53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0"/>
  </w:num>
  <w:num w:numId="13">
    <w:abstractNumId w:val="27"/>
  </w:num>
  <w:num w:numId="14">
    <w:abstractNumId w:val="2"/>
  </w:num>
  <w:num w:numId="15">
    <w:abstractNumId w:val="24"/>
  </w:num>
  <w:num w:numId="16">
    <w:abstractNumId w:val="8"/>
  </w:num>
  <w:num w:numId="17">
    <w:abstractNumId w:val="4"/>
  </w:num>
  <w:num w:numId="18">
    <w:abstractNumId w:val="0"/>
  </w:num>
  <w:num w:numId="19">
    <w:abstractNumId w:val="21"/>
  </w:num>
  <w:num w:numId="20">
    <w:abstractNumId w:val="15"/>
  </w:num>
  <w:num w:numId="21">
    <w:abstractNumId w:val="7"/>
  </w:num>
  <w:num w:numId="22">
    <w:abstractNumId w:val="6"/>
  </w:num>
  <w:num w:numId="23">
    <w:abstractNumId w:val="10"/>
  </w:num>
  <w:num w:numId="24">
    <w:abstractNumId w:val="5"/>
  </w:num>
  <w:num w:numId="25">
    <w:abstractNumId w:val="1"/>
  </w:num>
  <w:num w:numId="26">
    <w:abstractNumId w:val="25"/>
  </w:num>
  <w:num w:numId="27">
    <w:abstractNumId w:val="22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377EA"/>
    <w:rsid w:val="00000750"/>
    <w:rsid w:val="00013858"/>
    <w:rsid w:val="0001570C"/>
    <w:rsid w:val="00020BB3"/>
    <w:rsid w:val="000215B9"/>
    <w:rsid w:val="00025BD4"/>
    <w:rsid w:val="0003111C"/>
    <w:rsid w:val="00031759"/>
    <w:rsid w:val="000327C7"/>
    <w:rsid w:val="0005341B"/>
    <w:rsid w:val="000541C6"/>
    <w:rsid w:val="00061637"/>
    <w:rsid w:val="00085327"/>
    <w:rsid w:val="0008607C"/>
    <w:rsid w:val="00090276"/>
    <w:rsid w:val="00092E09"/>
    <w:rsid w:val="00093884"/>
    <w:rsid w:val="000969A5"/>
    <w:rsid w:val="000B0BFF"/>
    <w:rsid w:val="000B2E4E"/>
    <w:rsid w:val="000B5341"/>
    <w:rsid w:val="000D07FC"/>
    <w:rsid w:val="000E22B1"/>
    <w:rsid w:val="000E773A"/>
    <w:rsid w:val="000F78D2"/>
    <w:rsid w:val="001037BB"/>
    <w:rsid w:val="00106EAF"/>
    <w:rsid w:val="00110838"/>
    <w:rsid w:val="00110EBF"/>
    <w:rsid w:val="00112A8E"/>
    <w:rsid w:val="001144E6"/>
    <w:rsid w:val="001153A4"/>
    <w:rsid w:val="00116525"/>
    <w:rsid w:val="00116F13"/>
    <w:rsid w:val="001209EF"/>
    <w:rsid w:val="00121914"/>
    <w:rsid w:val="00127E62"/>
    <w:rsid w:val="00127E96"/>
    <w:rsid w:val="00132565"/>
    <w:rsid w:val="001362B4"/>
    <w:rsid w:val="00136F0F"/>
    <w:rsid w:val="0013770C"/>
    <w:rsid w:val="001377EA"/>
    <w:rsid w:val="00140087"/>
    <w:rsid w:val="00140E80"/>
    <w:rsid w:val="00150FE2"/>
    <w:rsid w:val="00152850"/>
    <w:rsid w:val="001570FF"/>
    <w:rsid w:val="001623EB"/>
    <w:rsid w:val="00164C5E"/>
    <w:rsid w:val="00167CE9"/>
    <w:rsid w:val="001719E7"/>
    <w:rsid w:val="00174007"/>
    <w:rsid w:val="00174B48"/>
    <w:rsid w:val="00174C0F"/>
    <w:rsid w:val="00175FFF"/>
    <w:rsid w:val="001A4B36"/>
    <w:rsid w:val="001B2675"/>
    <w:rsid w:val="001B6B96"/>
    <w:rsid w:val="001B6CEC"/>
    <w:rsid w:val="001C12BD"/>
    <w:rsid w:val="001C460C"/>
    <w:rsid w:val="001D0D9D"/>
    <w:rsid w:val="001D0F61"/>
    <w:rsid w:val="001D120A"/>
    <w:rsid w:val="001D1576"/>
    <w:rsid w:val="001D1B65"/>
    <w:rsid w:val="001D2786"/>
    <w:rsid w:val="001D7620"/>
    <w:rsid w:val="001E1DCB"/>
    <w:rsid w:val="001F02CE"/>
    <w:rsid w:val="001F3752"/>
    <w:rsid w:val="001F704D"/>
    <w:rsid w:val="00201ED7"/>
    <w:rsid w:val="00204735"/>
    <w:rsid w:val="0020789E"/>
    <w:rsid w:val="00212BF5"/>
    <w:rsid w:val="002146E4"/>
    <w:rsid w:val="00216702"/>
    <w:rsid w:val="0022064D"/>
    <w:rsid w:val="00221356"/>
    <w:rsid w:val="0022336E"/>
    <w:rsid w:val="00232604"/>
    <w:rsid w:val="00233CD0"/>
    <w:rsid w:val="0024072F"/>
    <w:rsid w:val="00243620"/>
    <w:rsid w:val="002479A3"/>
    <w:rsid w:val="00251E1D"/>
    <w:rsid w:val="0025575C"/>
    <w:rsid w:val="00260BFD"/>
    <w:rsid w:val="002623EE"/>
    <w:rsid w:val="00263DAC"/>
    <w:rsid w:val="00263EA2"/>
    <w:rsid w:val="00264EC5"/>
    <w:rsid w:val="002670B4"/>
    <w:rsid w:val="002714D5"/>
    <w:rsid w:val="00276D75"/>
    <w:rsid w:val="0027768D"/>
    <w:rsid w:val="00281826"/>
    <w:rsid w:val="002A00FF"/>
    <w:rsid w:val="002A45CD"/>
    <w:rsid w:val="002A7281"/>
    <w:rsid w:val="002B1754"/>
    <w:rsid w:val="002B3529"/>
    <w:rsid w:val="002C42BE"/>
    <w:rsid w:val="002C78ED"/>
    <w:rsid w:val="002D0879"/>
    <w:rsid w:val="002D3E1E"/>
    <w:rsid w:val="002D4DE9"/>
    <w:rsid w:val="002E61D2"/>
    <w:rsid w:val="002F075F"/>
    <w:rsid w:val="002F0E75"/>
    <w:rsid w:val="002F2DA2"/>
    <w:rsid w:val="002F4541"/>
    <w:rsid w:val="002F528E"/>
    <w:rsid w:val="002F5F03"/>
    <w:rsid w:val="00303A61"/>
    <w:rsid w:val="00306ADA"/>
    <w:rsid w:val="00307CA4"/>
    <w:rsid w:val="00310C10"/>
    <w:rsid w:val="00310C6F"/>
    <w:rsid w:val="00310CFD"/>
    <w:rsid w:val="00313F8A"/>
    <w:rsid w:val="00313FE0"/>
    <w:rsid w:val="0032432A"/>
    <w:rsid w:val="00325BF0"/>
    <w:rsid w:val="00331041"/>
    <w:rsid w:val="00331086"/>
    <w:rsid w:val="0034048D"/>
    <w:rsid w:val="00346A81"/>
    <w:rsid w:val="0035298F"/>
    <w:rsid w:val="00366E2D"/>
    <w:rsid w:val="003676EE"/>
    <w:rsid w:val="00367E3B"/>
    <w:rsid w:val="0037092F"/>
    <w:rsid w:val="00371472"/>
    <w:rsid w:val="00372A75"/>
    <w:rsid w:val="00373174"/>
    <w:rsid w:val="00374E6C"/>
    <w:rsid w:val="0037695B"/>
    <w:rsid w:val="00382742"/>
    <w:rsid w:val="003836E6"/>
    <w:rsid w:val="00384D24"/>
    <w:rsid w:val="00387570"/>
    <w:rsid w:val="0039757B"/>
    <w:rsid w:val="003A08BE"/>
    <w:rsid w:val="003B4B75"/>
    <w:rsid w:val="003B7FF1"/>
    <w:rsid w:val="003C183B"/>
    <w:rsid w:val="003C30B5"/>
    <w:rsid w:val="003C38A2"/>
    <w:rsid w:val="003E526D"/>
    <w:rsid w:val="003E77E7"/>
    <w:rsid w:val="003F7936"/>
    <w:rsid w:val="00401825"/>
    <w:rsid w:val="00410D33"/>
    <w:rsid w:val="00414D28"/>
    <w:rsid w:val="00415964"/>
    <w:rsid w:val="0043044B"/>
    <w:rsid w:val="00431635"/>
    <w:rsid w:val="0043719A"/>
    <w:rsid w:val="00437337"/>
    <w:rsid w:val="00451969"/>
    <w:rsid w:val="004547EB"/>
    <w:rsid w:val="00457821"/>
    <w:rsid w:val="00464B9F"/>
    <w:rsid w:val="00474ED4"/>
    <w:rsid w:val="00480ED1"/>
    <w:rsid w:val="00482C83"/>
    <w:rsid w:val="004830CB"/>
    <w:rsid w:val="0048316F"/>
    <w:rsid w:val="0048465A"/>
    <w:rsid w:val="0048473A"/>
    <w:rsid w:val="00487CA7"/>
    <w:rsid w:val="00490D97"/>
    <w:rsid w:val="004962D6"/>
    <w:rsid w:val="004A2893"/>
    <w:rsid w:val="004A37D1"/>
    <w:rsid w:val="004A4914"/>
    <w:rsid w:val="004B2576"/>
    <w:rsid w:val="004B4590"/>
    <w:rsid w:val="004B5044"/>
    <w:rsid w:val="004B5056"/>
    <w:rsid w:val="004B7895"/>
    <w:rsid w:val="004C41C0"/>
    <w:rsid w:val="004E1254"/>
    <w:rsid w:val="004E2170"/>
    <w:rsid w:val="004E6278"/>
    <w:rsid w:val="004E68AF"/>
    <w:rsid w:val="00501C75"/>
    <w:rsid w:val="0050585C"/>
    <w:rsid w:val="0050607C"/>
    <w:rsid w:val="005060F1"/>
    <w:rsid w:val="005135E7"/>
    <w:rsid w:val="00515621"/>
    <w:rsid w:val="00516E6A"/>
    <w:rsid w:val="00535ACE"/>
    <w:rsid w:val="00535E0F"/>
    <w:rsid w:val="00535E93"/>
    <w:rsid w:val="00537CB5"/>
    <w:rsid w:val="00561FEA"/>
    <w:rsid w:val="00562033"/>
    <w:rsid w:val="00563213"/>
    <w:rsid w:val="0056390A"/>
    <w:rsid w:val="00563D9A"/>
    <w:rsid w:val="0056597F"/>
    <w:rsid w:val="005701E0"/>
    <w:rsid w:val="00570AE9"/>
    <w:rsid w:val="00571B9E"/>
    <w:rsid w:val="005778CC"/>
    <w:rsid w:val="005823F3"/>
    <w:rsid w:val="0058240F"/>
    <w:rsid w:val="00590AC6"/>
    <w:rsid w:val="00593AA8"/>
    <w:rsid w:val="00596F74"/>
    <w:rsid w:val="005A1D11"/>
    <w:rsid w:val="005A1E52"/>
    <w:rsid w:val="005A417F"/>
    <w:rsid w:val="005A7BE6"/>
    <w:rsid w:val="005B2C28"/>
    <w:rsid w:val="005B79F4"/>
    <w:rsid w:val="005C56A5"/>
    <w:rsid w:val="005D0B95"/>
    <w:rsid w:val="005D44E7"/>
    <w:rsid w:val="005D4DD7"/>
    <w:rsid w:val="005E0F18"/>
    <w:rsid w:val="005F1805"/>
    <w:rsid w:val="005F2E67"/>
    <w:rsid w:val="005F3F88"/>
    <w:rsid w:val="005F5FBA"/>
    <w:rsid w:val="0060687A"/>
    <w:rsid w:val="00607F09"/>
    <w:rsid w:val="00621669"/>
    <w:rsid w:val="006365F9"/>
    <w:rsid w:val="00641990"/>
    <w:rsid w:val="00644164"/>
    <w:rsid w:val="00647209"/>
    <w:rsid w:val="00655CAB"/>
    <w:rsid w:val="006609D8"/>
    <w:rsid w:val="006654A3"/>
    <w:rsid w:val="0066585D"/>
    <w:rsid w:val="0066718C"/>
    <w:rsid w:val="00674B68"/>
    <w:rsid w:val="00677BA1"/>
    <w:rsid w:val="00681EF8"/>
    <w:rsid w:val="00694435"/>
    <w:rsid w:val="0069620A"/>
    <w:rsid w:val="006A4813"/>
    <w:rsid w:val="006A6C11"/>
    <w:rsid w:val="006B3C20"/>
    <w:rsid w:val="006C0106"/>
    <w:rsid w:val="006C07BD"/>
    <w:rsid w:val="006C0EAA"/>
    <w:rsid w:val="006C2164"/>
    <w:rsid w:val="006C4531"/>
    <w:rsid w:val="006C4DFF"/>
    <w:rsid w:val="006D33E2"/>
    <w:rsid w:val="006D3A93"/>
    <w:rsid w:val="006D3D2F"/>
    <w:rsid w:val="006D5A9F"/>
    <w:rsid w:val="006D6B9A"/>
    <w:rsid w:val="006D79E5"/>
    <w:rsid w:val="006E2B4B"/>
    <w:rsid w:val="006F4A27"/>
    <w:rsid w:val="006F6E39"/>
    <w:rsid w:val="006F7F4A"/>
    <w:rsid w:val="00704272"/>
    <w:rsid w:val="007046BB"/>
    <w:rsid w:val="0070758A"/>
    <w:rsid w:val="0071372C"/>
    <w:rsid w:val="00721A62"/>
    <w:rsid w:val="0072567D"/>
    <w:rsid w:val="007260BA"/>
    <w:rsid w:val="007262E1"/>
    <w:rsid w:val="007310A8"/>
    <w:rsid w:val="00735754"/>
    <w:rsid w:val="007377BC"/>
    <w:rsid w:val="00743AC9"/>
    <w:rsid w:val="00745B9C"/>
    <w:rsid w:val="00751A65"/>
    <w:rsid w:val="00753AEB"/>
    <w:rsid w:val="007612A4"/>
    <w:rsid w:val="0076362D"/>
    <w:rsid w:val="00764657"/>
    <w:rsid w:val="0077689D"/>
    <w:rsid w:val="00780645"/>
    <w:rsid w:val="007823FE"/>
    <w:rsid w:val="007826DD"/>
    <w:rsid w:val="00782757"/>
    <w:rsid w:val="0078648E"/>
    <w:rsid w:val="007A029A"/>
    <w:rsid w:val="007A213E"/>
    <w:rsid w:val="007A2280"/>
    <w:rsid w:val="007A4A11"/>
    <w:rsid w:val="007A6050"/>
    <w:rsid w:val="007A6947"/>
    <w:rsid w:val="007B16E1"/>
    <w:rsid w:val="007B6293"/>
    <w:rsid w:val="007D56C4"/>
    <w:rsid w:val="007E3692"/>
    <w:rsid w:val="007E5405"/>
    <w:rsid w:val="007E59EB"/>
    <w:rsid w:val="007F77C8"/>
    <w:rsid w:val="0080288F"/>
    <w:rsid w:val="00803E2C"/>
    <w:rsid w:val="0080500A"/>
    <w:rsid w:val="00812295"/>
    <w:rsid w:val="008125D8"/>
    <w:rsid w:val="00815A6B"/>
    <w:rsid w:val="008204DD"/>
    <w:rsid w:val="0082108A"/>
    <w:rsid w:val="00821819"/>
    <w:rsid w:val="0082458E"/>
    <w:rsid w:val="008308DF"/>
    <w:rsid w:val="00830C97"/>
    <w:rsid w:val="00835166"/>
    <w:rsid w:val="008411E0"/>
    <w:rsid w:val="0084382A"/>
    <w:rsid w:val="008465BD"/>
    <w:rsid w:val="0085514B"/>
    <w:rsid w:val="00856A6E"/>
    <w:rsid w:val="00861369"/>
    <w:rsid w:val="008624E4"/>
    <w:rsid w:val="0086463A"/>
    <w:rsid w:val="00865298"/>
    <w:rsid w:val="008659E0"/>
    <w:rsid w:val="00865CCA"/>
    <w:rsid w:val="0088238C"/>
    <w:rsid w:val="00883620"/>
    <w:rsid w:val="00883F53"/>
    <w:rsid w:val="008856DD"/>
    <w:rsid w:val="00890BF7"/>
    <w:rsid w:val="008932D4"/>
    <w:rsid w:val="008942AC"/>
    <w:rsid w:val="0089530A"/>
    <w:rsid w:val="0089757B"/>
    <w:rsid w:val="008A3D75"/>
    <w:rsid w:val="008A4D6B"/>
    <w:rsid w:val="008B24C7"/>
    <w:rsid w:val="008C4352"/>
    <w:rsid w:val="008D1109"/>
    <w:rsid w:val="008D5A96"/>
    <w:rsid w:val="008E143E"/>
    <w:rsid w:val="008E1459"/>
    <w:rsid w:val="008E3825"/>
    <w:rsid w:val="008E556E"/>
    <w:rsid w:val="008E5909"/>
    <w:rsid w:val="008F7F31"/>
    <w:rsid w:val="00911828"/>
    <w:rsid w:val="009137A9"/>
    <w:rsid w:val="00913AD9"/>
    <w:rsid w:val="00914B9A"/>
    <w:rsid w:val="00914FAC"/>
    <w:rsid w:val="00922165"/>
    <w:rsid w:val="00922831"/>
    <w:rsid w:val="00926E16"/>
    <w:rsid w:val="0093320C"/>
    <w:rsid w:val="00934090"/>
    <w:rsid w:val="00934322"/>
    <w:rsid w:val="00935307"/>
    <w:rsid w:val="00941526"/>
    <w:rsid w:val="0094302A"/>
    <w:rsid w:val="00943A3B"/>
    <w:rsid w:val="00947AE2"/>
    <w:rsid w:val="0095243F"/>
    <w:rsid w:val="00952F68"/>
    <w:rsid w:val="009613B4"/>
    <w:rsid w:val="0097201F"/>
    <w:rsid w:val="00972658"/>
    <w:rsid w:val="00982020"/>
    <w:rsid w:val="009875B5"/>
    <w:rsid w:val="0099368F"/>
    <w:rsid w:val="009958E0"/>
    <w:rsid w:val="009959A3"/>
    <w:rsid w:val="009979A4"/>
    <w:rsid w:val="00997D7D"/>
    <w:rsid w:val="009B2B92"/>
    <w:rsid w:val="009B5EC6"/>
    <w:rsid w:val="009C0D90"/>
    <w:rsid w:val="009C238D"/>
    <w:rsid w:val="009D24CD"/>
    <w:rsid w:val="009E0EB1"/>
    <w:rsid w:val="009E1F1C"/>
    <w:rsid w:val="009E3EE1"/>
    <w:rsid w:val="009E4A53"/>
    <w:rsid w:val="009E4B7A"/>
    <w:rsid w:val="009F1642"/>
    <w:rsid w:val="009F2E2B"/>
    <w:rsid w:val="009F612E"/>
    <w:rsid w:val="009F6659"/>
    <w:rsid w:val="00A01FFC"/>
    <w:rsid w:val="00A10920"/>
    <w:rsid w:val="00A164A8"/>
    <w:rsid w:val="00A22C9B"/>
    <w:rsid w:val="00A2498F"/>
    <w:rsid w:val="00A254D2"/>
    <w:rsid w:val="00A3142A"/>
    <w:rsid w:val="00A322C4"/>
    <w:rsid w:val="00A3253A"/>
    <w:rsid w:val="00A33648"/>
    <w:rsid w:val="00A40A8C"/>
    <w:rsid w:val="00A71A2D"/>
    <w:rsid w:val="00A73B25"/>
    <w:rsid w:val="00A80552"/>
    <w:rsid w:val="00A823DB"/>
    <w:rsid w:val="00A83943"/>
    <w:rsid w:val="00A90A88"/>
    <w:rsid w:val="00A921FA"/>
    <w:rsid w:val="00A939F2"/>
    <w:rsid w:val="00AA0607"/>
    <w:rsid w:val="00AB1C19"/>
    <w:rsid w:val="00AB3FEA"/>
    <w:rsid w:val="00AB545B"/>
    <w:rsid w:val="00AB7871"/>
    <w:rsid w:val="00AC2594"/>
    <w:rsid w:val="00AC4797"/>
    <w:rsid w:val="00AC5778"/>
    <w:rsid w:val="00AD0DFD"/>
    <w:rsid w:val="00AD4C77"/>
    <w:rsid w:val="00AF03CB"/>
    <w:rsid w:val="00AF46F7"/>
    <w:rsid w:val="00AF5F9F"/>
    <w:rsid w:val="00B06D14"/>
    <w:rsid w:val="00B113CC"/>
    <w:rsid w:val="00B11475"/>
    <w:rsid w:val="00B15727"/>
    <w:rsid w:val="00B157EA"/>
    <w:rsid w:val="00B30F6C"/>
    <w:rsid w:val="00B30FD2"/>
    <w:rsid w:val="00B31668"/>
    <w:rsid w:val="00B334A2"/>
    <w:rsid w:val="00B379C2"/>
    <w:rsid w:val="00B4619F"/>
    <w:rsid w:val="00B62F1E"/>
    <w:rsid w:val="00B630C4"/>
    <w:rsid w:val="00B66D14"/>
    <w:rsid w:val="00B74605"/>
    <w:rsid w:val="00B809F5"/>
    <w:rsid w:val="00B82F0B"/>
    <w:rsid w:val="00B935A6"/>
    <w:rsid w:val="00B941BA"/>
    <w:rsid w:val="00BA184E"/>
    <w:rsid w:val="00BA1AC2"/>
    <w:rsid w:val="00BA1DA6"/>
    <w:rsid w:val="00BA2866"/>
    <w:rsid w:val="00BA5E12"/>
    <w:rsid w:val="00BB1FF3"/>
    <w:rsid w:val="00BC1BFE"/>
    <w:rsid w:val="00BD068A"/>
    <w:rsid w:val="00BD2790"/>
    <w:rsid w:val="00BD58B4"/>
    <w:rsid w:val="00BD6EA4"/>
    <w:rsid w:val="00BD7CB1"/>
    <w:rsid w:val="00BE5A77"/>
    <w:rsid w:val="00BE728A"/>
    <w:rsid w:val="00BF13DB"/>
    <w:rsid w:val="00BF1476"/>
    <w:rsid w:val="00BF2DAE"/>
    <w:rsid w:val="00BF3625"/>
    <w:rsid w:val="00BF39C7"/>
    <w:rsid w:val="00BF7A10"/>
    <w:rsid w:val="00C05B70"/>
    <w:rsid w:val="00C13125"/>
    <w:rsid w:val="00C132EC"/>
    <w:rsid w:val="00C13BFF"/>
    <w:rsid w:val="00C15379"/>
    <w:rsid w:val="00C15DD8"/>
    <w:rsid w:val="00C167D4"/>
    <w:rsid w:val="00C20AFB"/>
    <w:rsid w:val="00C222D1"/>
    <w:rsid w:val="00C222DB"/>
    <w:rsid w:val="00C30D89"/>
    <w:rsid w:val="00C41F78"/>
    <w:rsid w:val="00C51189"/>
    <w:rsid w:val="00C53EB5"/>
    <w:rsid w:val="00C6771C"/>
    <w:rsid w:val="00C81596"/>
    <w:rsid w:val="00C82614"/>
    <w:rsid w:val="00C8386C"/>
    <w:rsid w:val="00C83E31"/>
    <w:rsid w:val="00C925F4"/>
    <w:rsid w:val="00C92A3D"/>
    <w:rsid w:val="00CA085C"/>
    <w:rsid w:val="00CA2BBC"/>
    <w:rsid w:val="00CA53BA"/>
    <w:rsid w:val="00CA7FA2"/>
    <w:rsid w:val="00CB50E4"/>
    <w:rsid w:val="00CB5321"/>
    <w:rsid w:val="00CC09CA"/>
    <w:rsid w:val="00CE083F"/>
    <w:rsid w:val="00CE5BA6"/>
    <w:rsid w:val="00CE76D6"/>
    <w:rsid w:val="00CF15C7"/>
    <w:rsid w:val="00CF53A9"/>
    <w:rsid w:val="00CF5A1A"/>
    <w:rsid w:val="00D068B6"/>
    <w:rsid w:val="00D11DD0"/>
    <w:rsid w:val="00D144AD"/>
    <w:rsid w:val="00D150E9"/>
    <w:rsid w:val="00D16BD2"/>
    <w:rsid w:val="00D17A34"/>
    <w:rsid w:val="00D20F36"/>
    <w:rsid w:val="00D2111E"/>
    <w:rsid w:val="00D32079"/>
    <w:rsid w:val="00D37507"/>
    <w:rsid w:val="00D41EE1"/>
    <w:rsid w:val="00D42FE4"/>
    <w:rsid w:val="00D43AF0"/>
    <w:rsid w:val="00D44B40"/>
    <w:rsid w:val="00D57C78"/>
    <w:rsid w:val="00D61DF3"/>
    <w:rsid w:val="00D66FE8"/>
    <w:rsid w:val="00D67A8B"/>
    <w:rsid w:val="00D757FD"/>
    <w:rsid w:val="00D76161"/>
    <w:rsid w:val="00D8140D"/>
    <w:rsid w:val="00DA1A6D"/>
    <w:rsid w:val="00DA37CC"/>
    <w:rsid w:val="00DA7EF6"/>
    <w:rsid w:val="00DB0EC4"/>
    <w:rsid w:val="00DB1904"/>
    <w:rsid w:val="00DB4F54"/>
    <w:rsid w:val="00DB5160"/>
    <w:rsid w:val="00DD24ED"/>
    <w:rsid w:val="00DD636F"/>
    <w:rsid w:val="00DE24A6"/>
    <w:rsid w:val="00DE3550"/>
    <w:rsid w:val="00DF121A"/>
    <w:rsid w:val="00DF1D39"/>
    <w:rsid w:val="00DF1FEF"/>
    <w:rsid w:val="00DF369C"/>
    <w:rsid w:val="00DF6499"/>
    <w:rsid w:val="00E012E4"/>
    <w:rsid w:val="00E019FD"/>
    <w:rsid w:val="00E06F4D"/>
    <w:rsid w:val="00E22793"/>
    <w:rsid w:val="00E24DBE"/>
    <w:rsid w:val="00E25EDB"/>
    <w:rsid w:val="00E335D4"/>
    <w:rsid w:val="00E45853"/>
    <w:rsid w:val="00E559E2"/>
    <w:rsid w:val="00E65F38"/>
    <w:rsid w:val="00E66F13"/>
    <w:rsid w:val="00E73CDD"/>
    <w:rsid w:val="00E779A0"/>
    <w:rsid w:val="00E80163"/>
    <w:rsid w:val="00E834D6"/>
    <w:rsid w:val="00E96496"/>
    <w:rsid w:val="00E965C1"/>
    <w:rsid w:val="00E96A70"/>
    <w:rsid w:val="00EB7C5E"/>
    <w:rsid w:val="00EC002A"/>
    <w:rsid w:val="00EC0C04"/>
    <w:rsid w:val="00EC6CD4"/>
    <w:rsid w:val="00ED139E"/>
    <w:rsid w:val="00ED2018"/>
    <w:rsid w:val="00ED2DD8"/>
    <w:rsid w:val="00ED7619"/>
    <w:rsid w:val="00EF53FD"/>
    <w:rsid w:val="00F05B85"/>
    <w:rsid w:val="00F06A55"/>
    <w:rsid w:val="00F0704C"/>
    <w:rsid w:val="00F166FF"/>
    <w:rsid w:val="00F17FC1"/>
    <w:rsid w:val="00F327A3"/>
    <w:rsid w:val="00F365FE"/>
    <w:rsid w:val="00F4112F"/>
    <w:rsid w:val="00F45E9C"/>
    <w:rsid w:val="00F46C45"/>
    <w:rsid w:val="00F57771"/>
    <w:rsid w:val="00F57F69"/>
    <w:rsid w:val="00F60EE8"/>
    <w:rsid w:val="00F61958"/>
    <w:rsid w:val="00F73A85"/>
    <w:rsid w:val="00F741F5"/>
    <w:rsid w:val="00F7544D"/>
    <w:rsid w:val="00F75C41"/>
    <w:rsid w:val="00F908B4"/>
    <w:rsid w:val="00F940D2"/>
    <w:rsid w:val="00FA0187"/>
    <w:rsid w:val="00FA4AF4"/>
    <w:rsid w:val="00FA5A30"/>
    <w:rsid w:val="00FA6258"/>
    <w:rsid w:val="00FB10A9"/>
    <w:rsid w:val="00FB2CA7"/>
    <w:rsid w:val="00FB2CBA"/>
    <w:rsid w:val="00FB5042"/>
    <w:rsid w:val="00FC06DD"/>
    <w:rsid w:val="00FC3498"/>
    <w:rsid w:val="00FC5F3B"/>
    <w:rsid w:val="00FD3AA3"/>
    <w:rsid w:val="00FF673C"/>
    <w:rsid w:val="00FF78CC"/>
    <w:rsid w:val="00FF78DA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EA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71372C"/>
    <w:pPr>
      <w:keepNext/>
      <w:widowControl w:val="0"/>
      <w:spacing w:before="240" w:after="60"/>
      <w:ind w:firstLine="400"/>
      <w:jc w:val="both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A0187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77EA"/>
    <w:rPr>
      <w:color w:val="000080"/>
      <w:u w:val="single"/>
    </w:rPr>
  </w:style>
  <w:style w:type="character" w:customStyle="1" w:styleId="21">
    <w:name w:val="Основной текст (2)_"/>
    <w:link w:val="22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0pt">
    <w:name w:val="Основной текст (2) + 10 pt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Основной текст_"/>
    <w:link w:val="3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0">
    <w:name w:val="Основной текст (3)_"/>
    <w:link w:val="31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2">
    <w:name w:val="Основной текст (3) + Не полужирный"/>
    <w:rsid w:val="00137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link w:val="40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0pt">
    <w:name w:val="Основной текст (4) + 10 pt;Не курсив"/>
    <w:rsid w:val="00137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a5">
    <w:name w:val="Основной текст + Полужирный"/>
    <w:rsid w:val="00137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9pt0pt">
    <w:name w:val="Основной текст + 9 pt;Малые прописные;Интервал 0 pt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8"/>
      <w:szCs w:val="18"/>
    </w:rPr>
  </w:style>
  <w:style w:type="character" w:customStyle="1" w:styleId="9">
    <w:name w:val="Основной текст (9)_"/>
    <w:link w:val="90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9ArialUnicodeMS10pt">
    <w:name w:val="Основной текст (9) + Arial Unicode MS;10 pt"/>
    <w:rsid w:val="001377E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2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link w:val="60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7">
    <w:name w:val="Основной текст (7)_"/>
    <w:link w:val="70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8">
    <w:name w:val="Основной текст (8)_"/>
    <w:link w:val="80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a6">
    <w:name w:val="Подпись к таблице_"/>
    <w:link w:val="a7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8">
    <w:name w:val="Подпись к таблице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2">
    <w:name w:val="Основной текст (12)_"/>
    <w:link w:val="120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3">
    <w:name w:val="Основной текст (13)_"/>
    <w:link w:val="130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00">
    <w:name w:val="Основной текст (10)_"/>
    <w:link w:val="101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1pt">
    <w:name w:val="Основной текст + Интервал 1 pt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paragraph" w:customStyle="1" w:styleId="22">
    <w:name w:val="Основной текст (2)"/>
    <w:basedOn w:val="a"/>
    <w:link w:val="21"/>
    <w:rsid w:val="001377EA"/>
    <w:pPr>
      <w:shd w:val="clear" w:color="auto" w:fill="FFFFFF"/>
      <w:spacing w:after="180" w:line="240" w:lineRule="exact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3">
    <w:name w:val="Основной текст3"/>
    <w:basedOn w:val="a"/>
    <w:link w:val="a4"/>
    <w:rsid w:val="001377EA"/>
    <w:pPr>
      <w:shd w:val="clear" w:color="auto" w:fill="FFFFFF"/>
      <w:spacing w:before="180" w:after="180" w:line="240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31">
    <w:name w:val="Основной текст (3)"/>
    <w:basedOn w:val="a"/>
    <w:link w:val="30"/>
    <w:rsid w:val="001377EA"/>
    <w:pPr>
      <w:shd w:val="clear" w:color="auto" w:fill="FFFFFF"/>
      <w:spacing w:before="840" w:after="660" w:line="374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rsid w:val="001377EA"/>
    <w:pPr>
      <w:shd w:val="clear" w:color="auto" w:fill="FFFFFF"/>
      <w:spacing w:before="660" w:after="3420" w:line="245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1377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60">
    <w:name w:val="Основной текст (6)"/>
    <w:basedOn w:val="a"/>
    <w:link w:val="6"/>
    <w:rsid w:val="001377E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customStyle="1" w:styleId="70">
    <w:name w:val="Основной текст (7)"/>
    <w:basedOn w:val="a"/>
    <w:link w:val="7"/>
    <w:rsid w:val="001377E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customStyle="1" w:styleId="80">
    <w:name w:val="Основной текст (8)"/>
    <w:basedOn w:val="a"/>
    <w:link w:val="8"/>
    <w:rsid w:val="001377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customStyle="1" w:styleId="a7">
    <w:name w:val="Подпись к таблице"/>
    <w:basedOn w:val="a"/>
    <w:link w:val="a6"/>
    <w:rsid w:val="001377EA"/>
    <w:pPr>
      <w:shd w:val="clear" w:color="auto" w:fill="FFFFFF"/>
      <w:spacing w:line="240" w:lineRule="exact"/>
      <w:ind w:firstLine="7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120">
    <w:name w:val="Основной текст (12)"/>
    <w:basedOn w:val="a"/>
    <w:link w:val="12"/>
    <w:rsid w:val="001377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130">
    <w:name w:val="Основной текст (13)"/>
    <w:basedOn w:val="a"/>
    <w:link w:val="13"/>
    <w:rsid w:val="001377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customStyle="1" w:styleId="101">
    <w:name w:val="Основной текст (10)"/>
    <w:basedOn w:val="a"/>
    <w:link w:val="100"/>
    <w:rsid w:val="001377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</w:rPr>
  </w:style>
  <w:style w:type="paragraph" w:styleId="a9">
    <w:name w:val="List Paragraph"/>
    <w:basedOn w:val="a"/>
    <w:uiPriority w:val="34"/>
    <w:qFormat/>
    <w:rsid w:val="005701E0"/>
    <w:pPr>
      <w:ind w:left="720"/>
      <w:contextualSpacing/>
    </w:pPr>
  </w:style>
  <w:style w:type="character" w:customStyle="1" w:styleId="aa">
    <w:name w:val="Оглавление_"/>
    <w:link w:val="ab"/>
    <w:locked/>
    <w:rsid w:val="00E65F38"/>
    <w:rPr>
      <w:rFonts w:cs="Times New Roman"/>
      <w:shd w:val="clear" w:color="auto" w:fill="FFFFFF"/>
    </w:rPr>
  </w:style>
  <w:style w:type="paragraph" w:customStyle="1" w:styleId="ab">
    <w:name w:val="Оглавление"/>
    <w:basedOn w:val="a"/>
    <w:link w:val="aa"/>
    <w:rsid w:val="00E65F38"/>
    <w:pPr>
      <w:shd w:val="clear" w:color="auto" w:fill="FFFFFF"/>
      <w:spacing w:line="274" w:lineRule="exact"/>
      <w:jc w:val="both"/>
    </w:pPr>
    <w:rPr>
      <w:rFonts w:cs="Times New Roman"/>
      <w:color w:val="auto"/>
      <w:sz w:val="20"/>
      <w:szCs w:val="20"/>
    </w:rPr>
  </w:style>
  <w:style w:type="paragraph" w:customStyle="1" w:styleId="14">
    <w:name w:val="Обычный1"/>
    <w:uiPriority w:val="99"/>
    <w:rsid w:val="00E65F38"/>
    <w:pPr>
      <w:widowControl w:val="0"/>
      <w:snapToGrid w:val="0"/>
      <w:ind w:firstLine="320"/>
      <w:jc w:val="both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rsid w:val="00E65F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E65F38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link w:val="1"/>
    <w:rsid w:val="0071372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4">
    <w:name w:val="Body Text Indent 2"/>
    <w:basedOn w:val="a"/>
    <w:link w:val="25"/>
    <w:uiPriority w:val="99"/>
    <w:unhideWhenUsed/>
    <w:rsid w:val="0071372C"/>
    <w:pPr>
      <w:spacing w:after="120" w:line="480" w:lineRule="auto"/>
      <w:ind w:left="283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25">
    <w:name w:val="Основной текст с отступом 2 Знак"/>
    <w:link w:val="24"/>
    <w:uiPriority w:val="99"/>
    <w:rsid w:val="0071372C"/>
    <w:rPr>
      <w:rFonts w:ascii="Calibri" w:eastAsia="Times New Roman" w:hAnsi="Calibri" w:cs="Times New Roman"/>
      <w:sz w:val="22"/>
      <w:szCs w:val="22"/>
    </w:rPr>
  </w:style>
  <w:style w:type="character" w:customStyle="1" w:styleId="15">
    <w:name w:val="Основной текст Знак1"/>
    <w:uiPriority w:val="99"/>
    <w:rsid w:val="00782757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26">
    <w:name w:val="Заголовок №2_"/>
    <w:link w:val="27"/>
    <w:rsid w:val="00DE24A6"/>
    <w:rPr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DE24A6"/>
    <w:pPr>
      <w:shd w:val="clear" w:color="auto" w:fill="FFFFFF"/>
      <w:spacing w:before="120" w:after="360" w:line="0" w:lineRule="atLeast"/>
      <w:outlineLvl w:val="1"/>
    </w:pPr>
    <w:rPr>
      <w:rFonts w:cs="Times New Roman"/>
      <w:color w:val="auto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382742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382742"/>
    <w:rPr>
      <w:rFonts w:ascii="Segoe UI" w:hAnsi="Segoe UI" w:cs="Segoe UI"/>
      <w:color w:val="000000"/>
      <w:sz w:val="18"/>
      <w:szCs w:val="18"/>
    </w:rPr>
  </w:style>
  <w:style w:type="paragraph" w:styleId="ae">
    <w:name w:val="Body Text"/>
    <w:basedOn w:val="a"/>
    <w:link w:val="af"/>
    <w:rsid w:val="003C183B"/>
    <w:pPr>
      <w:widowControl w:val="0"/>
      <w:spacing w:after="120"/>
      <w:ind w:firstLine="40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">
    <w:name w:val="Основной текст Знак"/>
    <w:link w:val="ae"/>
    <w:rsid w:val="003C183B"/>
    <w:rPr>
      <w:rFonts w:ascii="Times New Roman" w:eastAsia="Times New Roman" w:hAnsi="Times New Roman" w:cs="Times New Roman"/>
    </w:rPr>
  </w:style>
  <w:style w:type="paragraph" w:customStyle="1" w:styleId="af0">
    <w:basedOn w:val="a"/>
    <w:next w:val="af1"/>
    <w:link w:val="af2"/>
    <w:qFormat/>
    <w:rsid w:val="00464B9F"/>
    <w:pPr>
      <w:jc w:val="center"/>
    </w:pPr>
    <w:rPr>
      <w:rFonts w:eastAsia="Calibri" w:cs="Times New Roman"/>
      <w:color w:val="auto"/>
      <w:sz w:val="32"/>
      <w:szCs w:val="20"/>
    </w:rPr>
  </w:style>
  <w:style w:type="character" w:customStyle="1" w:styleId="af2">
    <w:name w:val="Название Знак"/>
    <w:link w:val="af0"/>
    <w:rsid w:val="00464B9F"/>
    <w:rPr>
      <w:rFonts w:eastAsia="Calibri"/>
      <w:sz w:val="32"/>
    </w:rPr>
  </w:style>
  <w:style w:type="paragraph" w:styleId="af1">
    <w:name w:val="Title"/>
    <w:basedOn w:val="a"/>
    <w:next w:val="a"/>
    <w:link w:val="16"/>
    <w:uiPriority w:val="10"/>
    <w:qFormat/>
    <w:rsid w:val="00464B9F"/>
    <w:pPr>
      <w:contextualSpacing/>
    </w:pPr>
    <w:rPr>
      <w:rFonts w:ascii="Cambria" w:eastAsia="Times New Roman" w:hAnsi="Cambria" w:cs="Times New Roman"/>
      <w:color w:val="auto"/>
      <w:spacing w:val="-10"/>
      <w:kern w:val="28"/>
      <w:sz w:val="56"/>
      <w:szCs w:val="56"/>
    </w:rPr>
  </w:style>
  <w:style w:type="character" w:customStyle="1" w:styleId="16">
    <w:name w:val="Название Знак1"/>
    <w:link w:val="af1"/>
    <w:uiPriority w:val="10"/>
    <w:rsid w:val="00464B9F"/>
    <w:rPr>
      <w:rFonts w:ascii="Cambria" w:eastAsia="Times New Roman" w:hAnsi="Cambria" w:cs="Times New Roman"/>
      <w:spacing w:val="-10"/>
      <w:kern w:val="28"/>
      <w:sz w:val="56"/>
      <w:szCs w:val="56"/>
    </w:rPr>
  </w:style>
  <w:style w:type="table" w:styleId="af3">
    <w:name w:val="Table Grid"/>
    <w:basedOn w:val="a1"/>
    <w:uiPriority w:val="39"/>
    <w:rsid w:val="00E73CDD"/>
    <w:pPr>
      <w:spacing w:line="312" w:lineRule="auto"/>
      <w:ind w:firstLine="709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Абзац списка1"/>
    <w:basedOn w:val="a"/>
    <w:rsid w:val="00E73CDD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3676EE"/>
  </w:style>
  <w:style w:type="character" w:customStyle="1" w:styleId="18">
    <w:name w:val="Неразрешенное упоминание1"/>
    <w:uiPriority w:val="99"/>
    <w:semiHidden/>
    <w:unhideWhenUsed/>
    <w:rsid w:val="00431635"/>
    <w:rPr>
      <w:color w:val="808080"/>
      <w:shd w:val="clear" w:color="auto" w:fill="E6E6E6"/>
    </w:rPr>
  </w:style>
  <w:style w:type="character" w:customStyle="1" w:styleId="28">
    <w:name w:val="Неразрешенное упоминание2"/>
    <w:uiPriority w:val="99"/>
    <w:semiHidden/>
    <w:unhideWhenUsed/>
    <w:rsid w:val="007A029A"/>
    <w:rPr>
      <w:color w:val="808080"/>
      <w:shd w:val="clear" w:color="auto" w:fill="E6E6E6"/>
    </w:rPr>
  </w:style>
  <w:style w:type="character" w:customStyle="1" w:styleId="FontStyle103">
    <w:name w:val="Font Style103"/>
    <w:rsid w:val="00BA1AC2"/>
    <w:rPr>
      <w:rFonts w:ascii="Times New Roman" w:hAnsi="Times New Roman"/>
      <w:b/>
      <w:sz w:val="22"/>
    </w:rPr>
  </w:style>
  <w:style w:type="character" w:customStyle="1" w:styleId="20">
    <w:name w:val="Заголовок 2 Знак"/>
    <w:link w:val="2"/>
    <w:uiPriority w:val="9"/>
    <w:semiHidden/>
    <w:rsid w:val="00FA0187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paragraph" w:customStyle="1" w:styleId="29">
    <w:name w:val="Абзац списка2"/>
    <w:basedOn w:val="a"/>
    <w:link w:val="ListParagraph"/>
    <w:rsid w:val="00BD6EA4"/>
    <w:pPr>
      <w:spacing w:after="200" w:line="276" w:lineRule="auto"/>
      <w:ind w:left="720"/>
    </w:pPr>
    <w:rPr>
      <w:rFonts w:ascii="Calibri" w:eastAsia="Times New Roman" w:hAnsi="Calibri" w:cs="Times New Roman"/>
      <w:color w:val="auto"/>
      <w:kern w:val="1"/>
      <w:sz w:val="22"/>
      <w:szCs w:val="22"/>
      <w:lang w:val="en-US" w:eastAsia="ar-SA"/>
    </w:rPr>
  </w:style>
  <w:style w:type="paragraph" w:styleId="af4">
    <w:name w:val="Plain Text"/>
    <w:basedOn w:val="a"/>
    <w:link w:val="af5"/>
    <w:rsid w:val="003E77E7"/>
    <w:rPr>
      <w:rFonts w:ascii="Courier New" w:hAnsi="Courier New"/>
      <w:color w:val="auto"/>
      <w:sz w:val="20"/>
      <w:szCs w:val="20"/>
    </w:rPr>
  </w:style>
  <w:style w:type="character" w:customStyle="1" w:styleId="af5">
    <w:name w:val="Текст Знак"/>
    <w:link w:val="af4"/>
    <w:locked/>
    <w:rsid w:val="003E77E7"/>
    <w:rPr>
      <w:rFonts w:ascii="Courier New" w:hAnsi="Courier New"/>
      <w:lang w:val="ru-RU" w:eastAsia="ru-RU" w:bidi="ar-SA"/>
    </w:rPr>
  </w:style>
  <w:style w:type="character" w:customStyle="1" w:styleId="5">
    <w:name w:val="Основной текст (5)_"/>
    <w:link w:val="50"/>
    <w:rsid w:val="001D1B65"/>
    <w:rPr>
      <w:sz w:val="22"/>
      <w:szCs w:val="22"/>
      <w:lang w:bidi="ar-SA"/>
    </w:rPr>
  </w:style>
  <w:style w:type="paragraph" w:customStyle="1" w:styleId="50">
    <w:name w:val="Основной текст (5)"/>
    <w:basedOn w:val="a"/>
    <w:link w:val="5"/>
    <w:rsid w:val="001D1B65"/>
    <w:pPr>
      <w:shd w:val="clear" w:color="auto" w:fill="FFFFFF"/>
      <w:spacing w:line="0" w:lineRule="atLeast"/>
    </w:pPr>
    <w:rPr>
      <w:color w:val="auto"/>
      <w:sz w:val="22"/>
      <w:szCs w:val="22"/>
    </w:rPr>
  </w:style>
  <w:style w:type="paragraph" w:customStyle="1" w:styleId="Default">
    <w:name w:val="Default"/>
    <w:rsid w:val="001D1B6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6">
    <w:name w:val="Normal (Web)"/>
    <w:aliases w:val="Обычный (Web)"/>
    <w:basedOn w:val="a"/>
    <w:link w:val="af7"/>
    <w:rsid w:val="0039757B"/>
    <w:pPr>
      <w:spacing w:before="33" w:after="33"/>
    </w:pPr>
    <w:rPr>
      <w:rFonts w:ascii="Arial" w:eastAsia="Times New Roman" w:hAnsi="Arial" w:cs="Times New Roman"/>
      <w:color w:val="332E2D"/>
      <w:spacing w:val="2"/>
    </w:rPr>
  </w:style>
  <w:style w:type="character" w:customStyle="1" w:styleId="af7">
    <w:name w:val="Обычный (веб) Знак"/>
    <w:aliases w:val="Обычный (Web) Знак"/>
    <w:link w:val="af6"/>
    <w:rsid w:val="0039757B"/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ListParagraph">
    <w:name w:val="List Paragraph Знак"/>
    <w:link w:val="29"/>
    <w:rsid w:val="00FC3498"/>
    <w:rPr>
      <w:rFonts w:ascii="Calibri" w:eastAsia="Times New Roman" w:hAnsi="Calibri" w:cs="Times New Roman"/>
      <w:kern w:val="1"/>
      <w:sz w:val="22"/>
      <w:szCs w:val="22"/>
      <w:lang w:val="en-US" w:eastAsia="ar-SA"/>
    </w:rPr>
  </w:style>
  <w:style w:type="paragraph" w:styleId="af8">
    <w:name w:val="header"/>
    <w:basedOn w:val="a"/>
    <w:link w:val="af9"/>
    <w:uiPriority w:val="99"/>
    <w:unhideWhenUsed/>
    <w:rsid w:val="00B941B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B941BA"/>
    <w:rPr>
      <w:color w:val="000000"/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B941B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B941BA"/>
    <w:rPr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F77C8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fc">
    <w:name w:val="Body Text Indent"/>
    <w:basedOn w:val="a"/>
    <w:link w:val="afd"/>
    <w:uiPriority w:val="99"/>
    <w:semiHidden/>
    <w:unhideWhenUsed/>
    <w:rsid w:val="00516E6A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516E6A"/>
    <w:rPr>
      <w:color w:val="000000"/>
      <w:sz w:val="24"/>
      <w:szCs w:val="24"/>
    </w:rPr>
  </w:style>
  <w:style w:type="paragraph" w:customStyle="1" w:styleId="ConsPlusNormal">
    <w:name w:val="ConsPlusNormal"/>
    <w:rsid w:val="002B17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EA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71372C"/>
    <w:pPr>
      <w:keepNext/>
      <w:widowControl w:val="0"/>
      <w:spacing w:before="240" w:after="60"/>
      <w:ind w:firstLine="400"/>
      <w:jc w:val="both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A0187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77EA"/>
    <w:rPr>
      <w:color w:val="000080"/>
      <w:u w:val="single"/>
    </w:rPr>
  </w:style>
  <w:style w:type="character" w:customStyle="1" w:styleId="21">
    <w:name w:val="Основной текст (2)_"/>
    <w:link w:val="22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0pt">
    <w:name w:val="Основной текст (2) + 10 pt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Основной текст_"/>
    <w:link w:val="3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0">
    <w:name w:val="Основной текст (3)_"/>
    <w:link w:val="31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2">
    <w:name w:val="Основной текст (3) + Не полужирный"/>
    <w:rsid w:val="00137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link w:val="40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0pt">
    <w:name w:val="Основной текст (4) + 10 pt;Не курсив"/>
    <w:rsid w:val="00137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a5">
    <w:name w:val="Основной текст + Полужирный"/>
    <w:rsid w:val="00137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9pt0pt">
    <w:name w:val="Основной текст + 9 pt;Малые прописные;Интервал 0 pt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8"/>
      <w:szCs w:val="18"/>
    </w:rPr>
  </w:style>
  <w:style w:type="character" w:customStyle="1" w:styleId="9">
    <w:name w:val="Основной текст (9)_"/>
    <w:link w:val="90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9ArialUnicodeMS10pt">
    <w:name w:val="Основной текст (9) + Arial Unicode MS;10 pt"/>
    <w:rsid w:val="001377E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2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link w:val="60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7">
    <w:name w:val="Основной текст (7)_"/>
    <w:link w:val="70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8">
    <w:name w:val="Основной текст (8)_"/>
    <w:link w:val="80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a6">
    <w:name w:val="Подпись к таблице_"/>
    <w:link w:val="a7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8">
    <w:name w:val="Подпись к таблице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2">
    <w:name w:val="Основной текст (12)_"/>
    <w:link w:val="120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3">
    <w:name w:val="Основной текст (13)_"/>
    <w:link w:val="130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00">
    <w:name w:val="Основной текст (10)_"/>
    <w:link w:val="101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1pt">
    <w:name w:val="Основной текст + Интервал 1 pt"/>
    <w:rsid w:val="0013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paragraph" w:customStyle="1" w:styleId="22">
    <w:name w:val="Основной текст (2)"/>
    <w:basedOn w:val="a"/>
    <w:link w:val="21"/>
    <w:rsid w:val="001377EA"/>
    <w:pPr>
      <w:shd w:val="clear" w:color="auto" w:fill="FFFFFF"/>
      <w:spacing w:after="180" w:line="240" w:lineRule="exact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3">
    <w:name w:val="Основной текст3"/>
    <w:basedOn w:val="a"/>
    <w:link w:val="a4"/>
    <w:rsid w:val="001377EA"/>
    <w:pPr>
      <w:shd w:val="clear" w:color="auto" w:fill="FFFFFF"/>
      <w:spacing w:before="180" w:after="180" w:line="240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31">
    <w:name w:val="Основной текст (3)"/>
    <w:basedOn w:val="a"/>
    <w:link w:val="30"/>
    <w:rsid w:val="001377EA"/>
    <w:pPr>
      <w:shd w:val="clear" w:color="auto" w:fill="FFFFFF"/>
      <w:spacing w:before="840" w:after="660" w:line="374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rsid w:val="001377EA"/>
    <w:pPr>
      <w:shd w:val="clear" w:color="auto" w:fill="FFFFFF"/>
      <w:spacing w:before="660" w:after="3420" w:line="245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1377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60">
    <w:name w:val="Основной текст (6)"/>
    <w:basedOn w:val="a"/>
    <w:link w:val="6"/>
    <w:rsid w:val="001377E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customStyle="1" w:styleId="70">
    <w:name w:val="Основной текст (7)"/>
    <w:basedOn w:val="a"/>
    <w:link w:val="7"/>
    <w:rsid w:val="001377E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customStyle="1" w:styleId="80">
    <w:name w:val="Основной текст (8)"/>
    <w:basedOn w:val="a"/>
    <w:link w:val="8"/>
    <w:rsid w:val="001377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customStyle="1" w:styleId="a7">
    <w:name w:val="Подпись к таблице"/>
    <w:basedOn w:val="a"/>
    <w:link w:val="a6"/>
    <w:rsid w:val="001377EA"/>
    <w:pPr>
      <w:shd w:val="clear" w:color="auto" w:fill="FFFFFF"/>
      <w:spacing w:line="240" w:lineRule="exact"/>
      <w:ind w:firstLine="7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120">
    <w:name w:val="Основной текст (12)"/>
    <w:basedOn w:val="a"/>
    <w:link w:val="12"/>
    <w:rsid w:val="001377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130">
    <w:name w:val="Основной текст (13)"/>
    <w:basedOn w:val="a"/>
    <w:link w:val="13"/>
    <w:rsid w:val="001377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customStyle="1" w:styleId="101">
    <w:name w:val="Основной текст (10)"/>
    <w:basedOn w:val="a"/>
    <w:link w:val="100"/>
    <w:rsid w:val="001377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</w:rPr>
  </w:style>
  <w:style w:type="paragraph" w:styleId="a9">
    <w:name w:val="List Paragraph"/>
    <w:basedOn w:val="a"/>
    <w:uiPriority w:val="34"/>
    <w:qFormat/>
    <w:rsid w:val="005701E0"/>
    <w:pPr>
      <w:ind w:left="720"/>
      <w:contextualSpacing/>
    </w:pPr>
  </w:style>
  <w:style w:type="character" w:customStyle="1" w:styleId="aa">
    <w:name w:val="Оглавление_"/>
    <w:link w:val="ab"/>
    <w:locked/>
    <w:rsid w:val="00E65F38"/>
    <w:rPr>
      <w:rFonts w:cs="Times New Roman"/>
      <w:shd w:val="clear" w:color="auto" w:fill="FFFFFF"/>
    </w:rPr>
  </w:style>
  <w:style w:type="paragraph" w:customStyle="1" w:styleId="ab">
    <w:name w:val="Оглавление"/>
    <w:basedOn w:val="a"/>
    <w:link w:val="aa"/>
    <w:rsid w:val="00E65F38"/>
    <w:pPr>
      <w:shd w:val="clear" w:color="auto" w:fill="FFFFFF"/>
      <w:spacing w:line="274" w:lineRule="exact"/>
      <w:jc w:val="both"/>
    </w:pPr>
    <w:rPr>
      <w:rFonts w:cs="Times New Roman"/>
      <w:color w:val="auto"/>
      <w:sz w:val="20"/>
      <w:szCs w:val="20"/>
    </w:rPr>
  </w:style>
  <w:style w:type="paragraph" w:customStyle="1" w:styleId="14">
    <w:name w:val="Обычный1"/>
    <w:uiPriority w:val="99"/>
    <w:rsid w:val="00E65F38"/>
    <w:pPr>
      <w:widowControl w:val="0"/>
      <w:snapToGrid w:val="0"/>
      <w:ind w:firstLine="320"/>
      <w:jc w:val="both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rsid w:val="00E65F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E65F38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link w:val="1"/>
    <w:rsid w:val="0071372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4">
    <w:name w:val="Body Text Indent 2"/>
    <w:basedOn w:val="a"/>
    <w:link w:val="25"/>
    <w:uiPriority w:val="99"/>
    <w:unhideWhenUsed/>
    <w:rsid w:val="0071372C"/>
    <w:pPr>
      <w:spacing w:after="120" w:line="480" w:lineRule="auto"/>
      <w:ind w:left="283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25">
    <w:name w:val="Основной текст с отступом 2 Знак"/>
    <w:link w:val="24"/>
    <w:uiPriority w:val="99"/>
    <w:rsid w:val="0071372C"/>
    <w:rPr>
      <w:rFonts w:ascii="Calibri" w:eastAsia="Times New Roman" w:hAnsi="Calibri" w:cs="Times New Roman"/>
      <w:sz w:val="22"/>
      <w:szCs w:val="22"/>
    </w:rPr>
  </w:style>
  <w:style w:type="character" w:customStyle="1" w:styleId="15">
    <w:name w:val="Основной текст Знак1"/>
    <w:uiPriority w:val="99"/>
    <w:rsid w:val="00782757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26">
    <w:name w:val="Заголовок №2_"/>
    <w:link w:val="27"/>
    <w:rsid w:val="00DE24A6"/>
    <w:rPr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DE24A6"/>
    <w:pPr>
      <w:shd w:val="clear" w:color="auto" w:fill="FFFFFF"/>
      <w:spacing w:before="120" w:after="360" w:line="0" w:lineRule="atLeast"/>
      <w:outlineLvl w:val="1"/>
    </w:pPr>
    <w:rPr>
      <w:rFonts w:cs="Times New Roman"/>
      <w:color w:val="auto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382742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382742"/>
    <w:rPr>
      <w:rFonts w:ascii="Segoe UI" w:hAnsi="Segoe UI" w:cs="Segoe UI"/>
      <w:color w:val="000000"/>
      <w:sz w:val="18"/>
      <w:szCs w:val="18"/>
    </w:rPr>
  </w:style>
  <w:style w:type="paragraph" w:styleId="ae">
    <w:name w:val="Body Text"/>
    <w:basedOn w:val="a"/>
    <w:link w:val="af"/>
    <w:rsid w:val="003C183B"/>
    <w:pPr>
      <w:widowControl w:val="0"/>
      <w:spacing w:after="120"/>
      <w:ind w:firstLine="40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">
    <w:name w:val="Основной текст Знак"/>
    <w:link w:val="ae"/>
    <w:rsid w:val="003C183B"/>
    <w:rPr>
      <w:rFonts w:ascii="Times New Roman" w:eastAsia="Times New Roman" w:hAnsi="Times New Roman" w:cs="Times New Roman"/>
    </w:rPr>
  </w:style>
  <w:style w:type="paragraph" w:customStyle="1" w:styleId="af0">
    <w:basedOn w:val="a"/>
    <w:next w:val="af1"/>
    <w:link w:val="af2"/>
    <w:qFormat/>
    <w:rsid w:val="00464B9F"/>
    <w:pPr>
      <w:jc w:val="center"/>
    </w:pPr>
    <w:rPr>
      <w:rFonts w:eastAsia="Calibri" w:cs="Times New Roman"/>
      <w:color w:val="auto"/>
      <w:sz w:val="32"/>
      <w:szCs w:val="20"/>
    </w:rPr>
  </w:style>
  <w:style w:type="character" w:customStyle="1" w:styleId="af2">
    <w:name w:val="Название Знак"/>
    <w:link w:val="af0"/>
    <w:rsid w:val="00464B9F"/>
    <w:rPr>
      <w:rFonts w:eastAsia="Calibri"/>
      <w:sz w:val="32"/>
    </w:rPr>
  </w:style>
  <w:style w:type="paragraph" w:styleId="af1">
    <w:name w:val="Title"/>
    <w:basedOn w:val="a"/>
    <w:next w:val="a"/>
    <w:link w:val="16"/>
    <w:uiPriority w:val="10"/>
    <w:qFormat/>
    <w:rsid w:val="00464B9F"/>
    <w:pPr>
      <w:contextualSpacing/>
    </w:pPr>
    <w:rPr>
      <w:rFonts w:ascii="Cambria" w:eastAsia="Times New Roman" w:hAnsi="Cambria" w:cs="Times New Roman"/>
      <w:color w:val="auto"/>
      <w:spacing w:val="-10"/>
      <w:kern w:val="28"/>
      <w:sz w:val="56"/>
      <w:szCs w:val="56"/>
    </w:rPr>
  </w:style>
  <w:style w:type="character" w:customStyle="1" w:styleId="16">
    <w:name w:val="Название Знак1"/>
    <w:link w:val="af1"/>
    <w:uiPriority w:val="10"/>
    <w:rsid w:val="00464B9F"/>
    <w:rPr>
      <w:rFonts w:ascii="Cambria" w:eastAsia="Times New Roman" w:hAnsi="Cambria" w:cs="Times New Roman"/>
      <w:spacing w:val="-10"/>
      <w:kern w:val="28"/>
      <w:sz w:val="56"/>
      <w:szCs w:val="56"/>
    </w:rPr>
  </w:style>
  <w:style w:type="table" w:styleId="af3">
    <w:name w:val="Table Grid"/>
    <w:basedOn w:val="a1"/>
    <w:uiPriority w:val="39"/>
    <w:rsid w:val="00E73CDD"/>
    <w:pPr>
      <w:spacing w:line="312" w:lineRule="auto"/>
      <w:ind w:firstLine="709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Абзац списка1"/>
    <w:basedOn w:val="a"/>
    <w:rsid w:val="00E73CDD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3676EE"/>
  </w:style>
  <w:style w:type="character" w:customStyle="1" w:styleId="18">
    <w:name w:val="Неразрешенное упоминание1"/>
    <w:uiPriority w:val="99"/>
    <w:semiHidden/>
    <w:unhideWhenUsed/>
    <w:rsid w:val="00431635"/>
    <w:rPr>
      <w:color w:val="808080"/>
      <w:shd w:val="clear" w:color="auto" w:fill="E6E6E6"/>
    </w:rPr>
  </w:style>
  <w:style w:type="character" w:customStyle="1" w:styleId="28">
    <w:name w:val="Неразрешенное упоминание2"/>
    <w:uiPriority w:val="99"/>
    <w:semiHidden/>
    <w:unhideWhenUsed/>
    <w:rsid w:val="007A029A"/>
    <w:rPr>
      <w:color w:val="808080"/>
      <w:shd w:val="clear" w:color="auto" w:fill="E6E6E6"/>
    </w:rPr>
  </w:style>
  <w:style w:type="character" w:customStyle="1" w:styleId="FontStyle103">
    <w:name w:val="Font Style103"/>
    <w:rsid w:val="00BA1AC2"/>
    <w:rPr>
      <w:rFonts w:ascii="Times New Roman" w:hAnsi="Times New Roman"/>
      <w:b/>
      <w:sz w:val="22"/>
    </w:rPr>
  </w:style>
  <w:style w:type="character" w:customStyle="1" w:styleId="20">
    <w:name w:val="Заголовок 2 Знак"/>
    <w:link w:val="2"/>
    <w:uiPriority w:val="9"/>
    <w:semiHidden/>
    <w:rsid w:val="00FA0187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paragraph" w:customStyle="1" w:styleId="29">
    <w:name w:val="Абзац списка2"/>
    <w:basedOn w:val="a"/>
    <w:link w:val="ListParagraph"/>
    <w:rsid w:val="00BD6EA4"/>
    <w:pPr>
      <w:spacing w:after="200" w:line="276" w:lineRule="auto"/>
      <w:ind w:left="720"/>
    </w:pPr>
    <w:rPr>
      <w:rFonts w:ascii="Calibri" w:eastAsia="Times New Roman" w:hAnsi="Calibri" w:cs="Times New Roman"/>
      <w:color w:val="auto"/>
      <w:kern w:val="1"/>
      <w:sz w:val="22"/>
      <w:szCs w:val="22"/>
      <w:lang w:val="en-US" w:eastAsia="ar-SA"/>
    </w:rPr>
  </w:style>
  <w:style w:type="paragraph" w:styleId="af4">
    <w:name w:val="Plain Text"/>
    <w:basedOn w:val="a"/>
    <w:link w:val="af5"/>
    <w:rsid w:val="003E77E7"/>
    <w:rPr>
      <w:rFonts w:ascii="Courier New" w:hAnsi="Courier New"/>
      <w:color w:val="auto"/>
      <w:sz w:val="20"/>
      <w:szCs w:val="20"/>
    </w:rPr>
  </w:style>
  <w:style w:type="character" w:customStyle="1" w:styleId="af5">
    <w:name w:val="Текст Знак"/>
    <w:link w:val="af4"/>
    <w:locked/>
    <w:rsid w:val="003E77E7"/>
    <w:rPr>
      <w:rFonts w:ascii="Courier New" w:hAnsi="Courier New"/>
      <w:lang w:val="ru-RU" w:eastAsia="ru-RU" w:bidi="ar-SA"/>
    </w:rPr>
  </w:style>
  <w:style w:type="character" w:customStyle="1" w:styleId="5">
    <w:name w:val="Основной текст (5)_"/>
    <w:link w:val="50"/>
    <w:rsid w:val="001D1B65"/>
    <w:rPr>
      <w:sz w:val="22"/>
      <w:szCs w:val="22"/>
      <w:lang w:bidi="ar-SA"/>
    </w:rPr>
  </w:style>
  <w:style w:type="paragraph" w:customStyle="1" w:styleId="50">
    <w:name w:val="Основной текст (5)"/>
    <w:basedOn w:val="a"/>
    <w:link w:val="5"/>
    <w:rsid w:val="001D1B65"/>
    <w:pPr>
      <w:shd w:val="clear" w:color="auto" w:fill="FFFFFF"/>
      <w:spacing w:line="0" w:lineRule="atLeast"/>
    </w:pPr>
    <w:rPr>
      <w:color w:val="auto"/>
      <w:sz w:val="22"/>
      <w:szCs w:val="22"/>
    </w:rPr>
  </w:style>
  <w:style w:type="paragraph" w:customStyle="1" w:styleId="Default">
    <w:name w:val="Default"/>
    <w:rsid w:val="001D1B6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6">
    <w:name w:val="Normal (Web)"/>
    <w:aliases w:val="Обычный (Web)"/>
    <w:basedOn w:val="a"/>
    <w:link w:val="af7"/>
    <w:rsid w:val="0039757B"/>
    <w:pPr>
      <w:spacing w:before="33" w:after="33"/>
    </w:pPr>
    <w:rPr>
      <w:rFonts w:ascii="Arial" w:eastAsia="Times New Roman" w:hAnsi="Arial" w:cs="Times New Roman"/>
      <w:color w:val="332E2D"/>
      <w:spacing w:val="2"/>
    </w:rPr>
  </w:style>
  <w:style w:type="character" w:customStyle="1" w:styleId="af7">
    <w:name w:val="Обычный (веб) Знак"/>
    <w:aliases w:val="Обычный (Web) Знак"/>
    <w:link w:val="af6"/>
    <w:rsid w:val="0039757B"/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ListParagraph">
    <w:name w:val="List Paragraph Знак"/>
    <w:link w:val="29"/>
    <w:rsid w:val="00FC3498"/>
    <w:rPr>
      <w:rFonts w:ascii="Calibri" w:eastAsia="Times New Roman" w:hAnsi="Calibri" w:cs="Times New Roman"/>
      <w:kern w:val="1"/>
      <w:sz w:val="22"/>
      <w:szCs w:val="22"/>
      <w:lang w:val="en-US" w:eastAsia="ar-SA"/>
    </w:rPr>
  </w:style>
  <w:style w:type="paragraph" w:styleId="af8">
    <w:name w:val="header"/>
    <w:basedOn w:val="a"/>
    <w:link w:val="af9"/>
    <w:uiPriority w:val="99"/>
    <w:unhideWhenUsed/>
    <w:rsid w:val="00B941B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B941BA"/>
    <w:rPr>
      <w:color w:val="000000"/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B941B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B941BA"/>
    <w:rPr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F77C8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fc">
    <w:name w:val="Body Text Indent"/>
    <w:basedOn w:val="a"/>
    <w:link w:val="afd"/>
    <w:uiPriority w:val="99"/>
    <w:semiHidden/>
    <w:unhideWhenUsed/>
    <w:rsid w:val="00516E6A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516E6A"/>
    <w:rPr>
      <w:color w:val="000000"/>
      <w:sz w:val="24"/>
      <w:szCs w:val="24"/>
    </w:rPr>
  </w:style>
  <w:style w:type="paragraph" w:customStyle="1" w:styleId="ConsPlusNormal">
    <w:name w:val="ConsPlusNormal"/>
    <w:rsid w:val="002B17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ru/" TargetMode="External"/><Relationship Id="rId13" Type="http://schemas.openxmlformats.org/officeDocument/2006/relationships/hyperlink" Target="http://gostbase.ru" TargetMode="External"/><Relationship Id="rId18" Type="http://schemas.openxmlformats.org/officeDocument/2006/relationships/hyperlink" Target="https://cdto.wiki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ambovlib.ru" TargetMode="External"/><Relationship Id="rId17" Type="http://schemas.openxmlformats.org/officeDocument/2006/relationships/hyperlink" Target="https://ru.wikipedia.org/w/index.php?title=Foxit_Corporation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Adobe_System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" TargetMode="External"/><Relationship Id="rId10" Type="http://schemas.openxmlformats.org/officeDocument/2006/relationships/hyperlink" Target="https://vernadsky-lib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cont.ru/" TargetMode="External"/><Relationship Id="rId14" Type="http://schemas.openxmlformats.org/officeDocument/2006/relationships/hyperlink" Target="http://www1.fips.ru/wps/portal/IPS_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FCA34-BB8B-4F86-A3EF-1A09BF82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7379</Words>
  <Characters>42061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49342</CharactersWithSpaces>
  <SharedDoc>false</SharedDoc>
  <HLinks>
    <vt:vector size="24" baseType="variant">
      <vt:variant>
        <vt:i4>5570631</vt:i4>
      </vt:variant>
      <vt:variant>
        <vt:i4>9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6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3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Компьютер</cp:lastModifiedBy>
  <cp:revision>4</cp:revision>
  <cp:lastPrinted>2022-07-07T06:20:00Z</cp:lastPrinted>
  <dcterms:created xsi:type="dcterms:W3CDTF">2023-08-07T12:52:00Z</dcterms:created>
  <dcterms:modified xsi:type="dcterms:W3CDTF">2024-07-10T07:00:00Z</dcterms:modified>
</cp:coreProperties>
</file>